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DF0A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4653111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9185E8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F006FC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48E1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FF60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255A5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07F85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FCF5D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40ED0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2D10C3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8CF6817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D8EB5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C9FA5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A94E3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CF0F2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28369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66FEF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F3B8C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9B206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1"/>
        <w:gridCol w:w="2098"/>
        <w:gridCol w:w="1512"/>
        <w:gridCol w:w="1685"/>
        <w:gridCol w:w="1423"/>
        <w:gridCol w:w="1527"/>
      </w:tblGrid>
      <w:tr w:rsidR="007B4551" w:rsidRPr="00C03D07" w14:paraId="5F55B060" w14:textId="77777777" w:rsidTr="00DA1387">
        <w:tc>
          <w:tcPr>
            <w:tcW w:w="2808" w:type="dxa"/>
          </w:tcPr>
          <w:p w14:paraId="4C37700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D291F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A378CF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28F6A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E8BC47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FD6BAA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F182F9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E6EE6D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AE215F1" w14:textId="77777777" w:rsidTr="00DA1387">
        <w:tc>
          <w:tcPr>
            <w:tcW w:w="2808" w:type="dxa"/>
          </w:tcPr>
          <w:p w14:paraId="755C38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DEF85D8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RAMBABU</w:t>
            </w:r>
          </w:p>
        </w:tc>
        <w:tc>
          <w:tcPr>
            <w:tcW w:w="1530" w:type="dxa"/>
          </w:tcPr>
          <w:p w14:paraId="18EEB478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GEETA</w:t>
            </w:r>
          </w:p>
        </w:tc>
        <w:tc>
          <w:tcPr>
            <w:tcW w:w="1710" w:type="dxa"/>
          </w:tcPr>
          <w:p w14:paraId="188E22F5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JIYAN</w:t>
            </w:r>
          </w:p>
        </w:tc>
        <w:tc>
          <w:tcPr>
            <w:tcW w:w="1440" w:type="dxa"/>
          </w:tcPr>
          <w:p w14:paraId="1FDFCF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380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C6E777" w14:textId="77777777" w:rsidTr="00DA1387">
        <w:tc>
          <w:tcPr>
            <w:tcW w:w="2808" w:type="dxa"/>
          </w:tcPr>
          <w:p w14:paraId="6E7078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BD03C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BAA5E6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</w:t>
            </w:r>
          </w:p>
        </w:tc>
        <w:tc>
          <w:tcPr>
            <w:tcW w:w="1710" w:type="dxa"/>
          </w:tcPr>
          <w:p w14:paraId="497B3F65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SHREE KRISHNA</w:t>
            </w:r>
          </w:p>
        </w:tc>
        <w:tc>
          <w:tcPr>
            <w:tcW w:w="1440" w:type="dxa"/>
          </w:tcPr>
          <w:p w14:paraId="183BF3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AB3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0BC34C" w14:textId="77777777" w:rsidTr="00DA1387">
        <w:tc>
          <w:tcPr>
            <w:tcW w:w="2808" w:type="dxa"/>
          </w:tcPr>
          <w:p w14:paraId="23AA7F66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5EE62440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BUGATHA</w:t>
            </w:r>
          </w:p>
        </w:tc>
        <w:tc>
          <w:tcPr>
            <w:tcW w:w="1530" w:type="dxa"/>
          </w:tcPr>
          <w:p w14:paraId="3E09A4EF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RABILLI</w:t>
            </w:r>
          </w:p>
        </w:tc>
        <w:tc>
          <w:tcPr>
            <w:tcW w:w="1710" w:type="dxa"/>
          </w:tcPr>
          <w:p w14:paraId="13093E11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BUGATHA</w:t>
            </w:r>
          </w:p>
        </w:tc>
        <w:tc>
          <w:tcPr>
            <w:tcW w:w="1440" w:type="dxa"/>
          </w:tcPr>
          <w:p w14:paraId="649ED2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FCF3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BA4D76C" w14:textId="77777777" w:rsidTr="00DA1387">
        <w:tc>
          <w:tcPr>
            <w:tcW w:w="2808" w:type="dxa"/>
          </w:tcPr>
          <w:p w14:paraId="4850228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549B9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5325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1C9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9BF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751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10C6023" w14:textId="77777777" w:rsidTr="00DA1387">
        <w:tc>
          <w:tcPr>
            <w:tcW w:w="2808" w:type="dxa"/>
          </w:tcPr>
          <w:p w14:paraId="3DE9158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1EC17AA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07/12/1987</w:t>
            </w:r>
          </w:p>
        </w:tc>
        <w:tc>
          <w:tcPr>
            <w:tcW w:w="1530" w:type="dxa"/>
          </w:tcPr>
          <w:p w14:paraId="4954A801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06/19/1992</w:t>
            </w:r>
          </w:p>
        </w:tc>
        <w:tc>
          <w:tcPr>
            <w:tcW w:w="1710" w:type="dxa"/>
          </w:tcPr>
          <w:p w14:paraId="4FBE00A2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12/20/2017</w:t>
            </w:r>
          </w:p>
        </w:tc>
        <w:tc>
          <w:tcPr>
            <w:tcW w:w="1440" w:type="dxa"/>
          </w:tcPr>
          <w:p w14:paraId="472B31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B9A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5425095" w14:textId="77777777" w:rsidTr="00DA1387">
        <w:tc>
          <w:tcPr>
            <w:tcW w:w="2808" w:type="dxa"/>
          </w:tcPr>
          <w:p w14:paraId="12D0F4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54F57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E045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FAC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723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4E69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739494" w14:textId="77777777" w:rsidTr="00DA1387">
        <w:tc>
          <w:tcPr>
            <w:tcW w:w="2808" w:type="dxa"/>
          </w:tcPr>
          <w:p w14:paraId="0C1A59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9F294EF" w14:textId="77777777" w:rsidR="007B455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PROGRAMMER ANALYST</w:t>
            </w:r>
          </w:p>
        </w:tc>
        <w:tc>
          <w:tcPr>
            <w:tcW w:w="1530" w:type="dxa"/>
          </w:tcPr>
          <w:p w14:paraId="1A4881C6" w14:textId="77231D00" w:rsidR="007B4551" w:rsidRPr="00C03D07" w:rsidRDefault="005304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710" w:type="dxa"/>
          </w:tcPr>
          <w:p w14:paraId="6AA740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06C7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E18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842A071" w14:textId="77777777" w:rsidTr="00DA1387">
        <w:tc>
          <w:tcPr>
            <w:tcW w:w="2808" w:type="dxa"/>
          </w:tcPr>
          <w:p w14:paraId="6317E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6CD5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FA7D6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4E11DAD" w14:textId="77777777" w:rsidR="007B4551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 S LEXINGTON DR</w:t>
            </w:r>
          </w:p>
          <w:p w14:paraId="5B3C4B1D" w14:textId="77777777" w:rsidR="004E6A45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 :1334</w:t>
            </w:r>
          </w:p>
          <w:p w14:paraId="331A8C80" w14:textId="77777777" w:rsidR="004E6A45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FOLSOM,CA 95630</w:t>
            </w:r>
          </w:p>
          <w:p w14:paraId="1C8CD2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17D2D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4DDBE1" w14:textId="191C70B4" w:rsidR="007B4551" w:rsidRPr="00C03D07" w:rsidRDefault="005304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37F909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40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DD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3DBFAA" w14:textId="77777777" w:rsidTr="00DA1387">
        <w:tc>
          <w:tcPr>
            <w:tcW w:w="2808" w:type="dxa"/>
          </w:tcPr>
          <w:p w14:paraId="5F1204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147D4A6" w14:textId="77777777" w:rsidR="007B455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3032188968</w:t>
            </w:r>
          </w:p>
        </w:tc>
        <w:tc>
          <w:tcPr>
            <w:tcW w:w="1530" w:type="dxa"/>
          </w:tcPr>
          <w:p w14:paraId="4BB5C7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B0D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E73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CB3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BDED68" w14:textId="77777777" w:rsidTr="00DA1387">
        <w:tc>
          <w:tcPr>
            <w:tcW w:w="2808" w:type="dxa"/>
          </w:tcPr>
          <w:p w14:paraId="1FEE9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E56B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DF3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A2E0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02F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28F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0D5CC62" w14:textId="77777777" w:rsidTr="00DA1387">
        <w:tc>
          <w:tcPr>
            <w:tcW w:w="2808" w:type="dxa"/>
          </w:tcPr>
          <w:p w14:paraId="4B4964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AFEB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DBFD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A726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482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CFB8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E8CA0F2" w14:textId="77777777" w:rsidTr="00DA1387">
        <w:tc>
          <w:tcPr>
            <w:tcW w:w="2808" w:type="dxa"/>
          </w:tcPr>
          <w:p w14:paraId="750E7B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47A11A46" w14:textId="77777777" w:rsidR="007B455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bugatha.ram@gmail.com</w:t>
            </w:r>
          </w:p>
        </w:tc>
        <w:tc>
          <w:tcPr>
            <w:tcW w:w="1530" w:type="dxa"/>
          </w:tcPr>
          <w:p w14:paraId="0A79D3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A0DC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84A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BCC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76FD771" w14:textId="77777777" w:rsidTr="00DA1387">
        <w:tc>
          <w:tcPr>
            <w:tcW w:w="2808" w:type="dxa"/>
          </w:tcPr>
          <w:p w14:paraId="04073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437EE08" w14:textId="77777777" w:rsidR="007B455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01/13/2015</w:t>
            </w:r>
          </w:p>
        </w:tc>
        <w:tc>
          <w:tcPr>
            <w:tcW w:w="1530" w:type="dxa"/>
          </w:tcPr>
          <w:p w14:paraId="10B35C89" w14:textId="2F60F486" w:rsidR="007B4551" w:rsidRPr="00C03D07" w:rsidRDefault="00625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01/26/2017</w:t>
            </w:r>
          </w:p>
        </w:tc>
        <w:tc>
          <w:tcPr>
            <w:tcW w:w="1710" w:type="dxa"/>
          </w:tcPr>
          <w:p w14:paraId="4BF1A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743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393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55B7627" w14:textId="77777777" w:rsidTr="00DA1387">
        <w:tc>
          <w:tcPr>
            <w:tcW w:w="2808" w:type="dxa"/>
          </w:tcPr>
          <w:p w14:paraId="48A8F9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57A2E21" w14:textId="77777777" w:rsidR="001A2598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B48594B" w14:textId="3DA38747" w:rsidR="001A2598" w:rsidRPr="00C03D07" w:rsidRDefault="00C82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14:paraId="719659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A39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BE7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F34A8C" w14:textId="77777777" w:rsidTr="00DA1387">
        <w:tc>
          <w:tcPr>
            <w:tcW w:w="2808" w:type="dxa"/>
          </w:tcPr>
          <w:p w14:paraId="20D071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7ADE262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4D2D065" w14:textId="4589808A" w:rsidR="00D92BD1" w:rsidRPr="00C03D07" w:rsidRDefault="00C82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691AA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3B5B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018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F8B44CD" w14:textId="77777777" w:rsidTr="00DA1387">
        <w:tc>
          <w:tcPr>
            <w:tcW w:w="2808" w:type="dxa"/>
          </w:tcPr>
          <w:p w14:paraId="627FE7D9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FEE6D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8FC5E90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C494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6EAE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9D6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EF7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1038F6E" w14:textId="77777777" w:rsidTr="00DA1387">
        <w:tc>
          <w:tcPr>
            <w:tcW w:w="2808" w:type="dxa"/>
          </w:tcPr>
          <w:p w14:paraId="0CDB3B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17EAFBF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02/24/2016</w:t>
            </w:r>
          </w:p>
        </w:tc>
        <w:tc>
          <w:tcPr>
            <w:tcW w:w="1530" w:type="dxa"/>
          </w:tcPr>
          <w:p w14:paraId="042903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20D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73A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66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4C5A52E" w14:textId="77777777" w:rsidTr="00DA1387">
        <w:tc>
          <w:tcPr>
            <w:tcW w:w="2808" w:type="dxa"/>
          </w:tcPr>
          <w:p w14:paraId="70A236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03F259" w14:textId="77777777" w:rsidR="00D92BD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47510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F8AC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128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3B23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68CF5A" w14:textId="77777777" w:rsidTr="00DA1387">
        <w:tc>
          <w:tcPr>
            <w:tcW w:w="2808" w:type="dxa"/>
          </w:tcPr>
          <w:p w14:paraId="2D5E7A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C88A1B8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40B0CD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D61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E0B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87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34C973" w14:textId="77777777" w:rsidTr="00DA1387">
        <w:tc>
          <w:tcPr>
            <w:tcW w:w="2808" w:type="dxa"/>
          </w:tcPr>
          <w:p w14:paraId="78E77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415CFA4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CBAB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6E28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83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07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92B9F07" w14:textId="77777777" w:rsidTr="00DA1387">
        <w:tc>
          <w:tcPr>
            <w:tcW w:w="2808" w:type="dxa"/>
          </w:tcPr>
          <w:p w14:paraId="372128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2918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9DB0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BB7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3073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749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E37368" w14:textId="77777777" w:rsidTr="00DA1387">
        <w:tc>
          <w:tcPr>
            <w:tcW w:w="2808" w:type="dxa"/>
          </w:tcPr>
          <w:p w14:paraId="698075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325F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81E6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73E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E16E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691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CF0F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E8D0732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35A140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BE5A88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74FAF4C" w14:textId="77777777" w:rsidTr="00797DEB">
        <w:tc>
          <w:tcPr>
            <w:tcW w:w="2203" w:type="dxa"/>
          </w:tcPr>
          <w:p w14:paraId="6EA3EA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55C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DE8D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D87CFD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93F9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8B4A858" w14:textId="77777777" w:rsidTr="00797DEB">
        <w:tc>
          <w:tcPr>
            <w:tcW w:w="2203" w:type="dxa"/>
          </w:tcPr>
          <w:p w14:paraId="5704DEE9" w14:textId="1BC2CFCE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3" w:type="dxa"/>
          </w:tcPr>
          <w:p w14:paraId="70E864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63F3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709D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8DF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D822743" w14:textId="77777777" w:rsidTr="00797DEB">
        <w:tc>
          <w:tcPr>
            <w:tcW w:w="2203" w:type="dxa"/>
          </w:tcPr>
          <w:p w14:paraId="55AB11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C8A4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5C49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8DBB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3EC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4305CDC" w14:textId="77777777" w:rsidTr="00797DEB">
        <w:tc>
          <w:tcPr>
            <w:tcW w:w="2203" w:type="dxa"/>
          </w:tcPr>
          <w:p w14:paraId="5528F4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35F7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66C3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549F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8DE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67567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6DC8D5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BE81E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8A2B53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9ACCF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A795A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5334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6A33D37" w14:textId="77777777" w:rsidTr="00693BFE">
        <w:trPr>
          <w:trHeight w:val="324"/>
        </w:trPr>
        <w:tc>
          <w:tcPr>
            <w:tcW w:w="7218" w:type="dxa"/>
            <w:gridSpan w:val="2"/>
          </w:tcPr>
          <w:p w14:paraId="632C5419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9F4339A" w14:textId="77777777" w:rsidTr="00693BFE">
        <w:trPr>
          <w:trHeight w:val="314"/>
        </w:trPr>
        <w:tc>
          <w:tcPr>
            <w:tcW w:w="2412" w:type="dxa"/>
          </w:tcPr>
          <w:p w14:paraId="2F7043A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0E0C50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983EA13" w14:textId="77777777" w:rsidTr="00693BFE">
        <w:trPr>
          <w:trHeight w:val="324"/>
        </w:trPr>
        <w:tc>
          <w:tcPr>
            <w:tcW w:w="2412" w:type="dxa"/>
          </w:tcPr>
          <w:p w14:paraId="386C776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342DBBA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5418C46" w14:textId="77777777" w:rsidTr="00693BFE">
        <w:trPr>
          <w:trHeight w:val="324"/>
        </w:trPr>
        <w:tc>
          <w:tcPr>
            <w:tcW w:w="2412" w:type="dxa"/>
          </w:tcPr>
          <w:p w14:paraId="34B7CBE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A15E6B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EBC92FF" w14:textId="77777777" w:rsidTr="00693BFE">
        <w:trPr>
          <w:trHeight w:val="340"/>
        </w:trPr>
        <w:tc>
          <w:tcPr>
            <w:tcW w:w="2412" w:type="dxa"/>
          </w:tcPr>
          <w:p w14:paraId="3EAF01F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AEB44D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6431F85" w14:textId="77777777" w:rsidTr="00693BFE">
        <w:trPr>
          <w:trHeight w:val="340"/>
        </w:trPr>
        <w:tc>
          <w:tcPr>
            <w:tcW w:w="2412" w:type="dxa"/>
          </w:tcPr>
          <w:p w14:paraId="735FFE8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4B45C3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1D14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9D9F8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FEE4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7F9B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8D4E0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F648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5071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2C2B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8926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82C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8E7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897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F7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21B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3E6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3E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AD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298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43C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7B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AFF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5ED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D18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9B56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86C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30B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6BA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4C80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5AA96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2C89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E9BAEE9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76045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91ACB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A68F2B0" w14:textId="77777777" w:rsidTr="001D05D6">
        <w:trPr>
          <w:trHeight w:val="383"/>
        </w:trPr>
        <w:tc>
          <w:tcPr>
            <w:tcW w:w="5148" w:type="dxa"/>
            <w:gridSpan w:val="4"/>
          </w:tcPr>
          <w:p w14:paraId="159216F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087879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96F94FC" w14:textId="77777777" w:rsidTr="001D05D6">
        <w:trPr>
          <w:trHeight w:val="404"/>
        </w:trPr>
        <w:tc>
          <w:tcPr>
            <w:tcW w:w="918" w:type="dxa"/>
          </w:tcPr>
          <w:p w14:paraId="77330D1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89622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873A5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7D558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EC3F61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C5C1A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3A3EF7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25F44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21A32E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1F5DD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61165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A21E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6A04399" w14:textId="77777777" w:rsidTr="001D05D6">
        <w:trPr>
          <w:trHeight w:val="622"/>
        </w:trPr>
        <w:tc>
          <w:tcPr>
            <w:tcW w:w="918" w:type="dxa"/>
          </w:tcPr>
          <w:p w14:paraId="68B3343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DE692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3AE8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9B90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FA5A0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25C39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065DC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4866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D9E8C9E" w14:textId="77777777" w:rsidTr="001D05D6">
        <w:trPr>
          <w:trHeight w:val="592"/>
        </w:trPr>
        <w:tc>
          <w:tcPr>
            <w:tcW w:w="918" w:type="dxa"/>
          </w:tcPr>
          <w:p w14:paraId="1D4E075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57C8E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CC55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ABB54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557B39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B64EFC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50913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DFF3F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3180BE9" w14:textId="77777777" w:rsidTr="001D05D6">
        <w:trPr>
          <w:trHeight w:val="592"/>
        </w:trPr>
        <w:tc>
          <w:tcPr>
            <w:tcW w:w="918" w:type="dxa"/>
          </w:tcPr>
          <w:p w14:paraId="66854CF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2E733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5A7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0DC79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AE01E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D8C01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95B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D186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1780CE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C8DA823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5949B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10930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A6125E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3E4C4DD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F5388DC" w14:textId="77777777" w:rsidTr="00B71F8C">
        <w:trPr>
          <w:trHeight w:val="512"/>
        </w:trPr>
        <w:tc>
          <w:tcPr>
            <w:tcW w:w="1155" w:type="dxa"/>
          </w:tcPr>
          <w:p w14:paraId="4BF804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4BF7D1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12E176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04461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7A519D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28100A8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A719B9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369C31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B6D689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79FD8D61" w14:textId="77777777" w:rsidTr="00B71F8C">
        <w:trPr>
          <w:trHeight w:val="488"/>
        </w:trPr>
        <w:tc>
          <w:tcPr>
            <w:tcW w:w="1155" w:type="dxa"/>
          </w:tcPr>
          <w:p w14:paraId="02B625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0C4E2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395BB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F8094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2C48FD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CE88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359E0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37535FD" w14:textId="77777777" w:rsidTr="00B71F8C">
        <w:trPr>
          <w:trHeight w:val="488"/>
        </w:trPr>
        <w:tc>
          <w:tcPr>
            <w:tcW w:w="1155" w:type="dxa"/>
          </w:tcPr>
          <w:p w14:paraId="0F25CC0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8112A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58E76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63D3A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BB836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AC3F0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FA2B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2F89690" w14:textId="77777777" w:rsidTr="00B71F8C">
        <w:trPr>
          <w:trHeight w:val="512"/>
        </w:trPr>
        <w:tc>
          <w:tcPr>
            <w:tcW w:w="1155" w:type="dxa"/>
          </w:tcPr>
          <w:p w14:paraId="12A4F88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DDF80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2519B7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C542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D8D4E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01C10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5625E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AF6F594" w14:textId="77777777" w:rsidTr="00B71F8C">
        <w:trPr>
          <w:trHeight w:val="512"/>
        </w:trPr>
        <w:tc>
          <w:tcPr>
            <w:tcW w:w="1155" w:type="dxa"/>
          </w:tcPr>
          <w:p w14:paraId="35B4DA0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61CC5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8C3A8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5357F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064141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6463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4F72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3838C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E740F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B4751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FCA4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45AE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558C0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E9A3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3E30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C5C26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BC0C4C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4A302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2263FE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6E64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23848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A14A53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AD2CF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A2DF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5BFDE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279A59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4591A9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AFFE850" w14:textId="77777777" w:rsidTr="004B23E9">
        <w:trPr>
          <w:trHeight w:val="714"/>
        </w:trPr>
        <w:tc>
          <w:tcPr>
            <w:tcW w:w="4412" w:type="dxa"/>
          </w:tcPr>
          <w:p w14:paraId="495E70B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717167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BC5A1F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7E3F05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E88823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F74EF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B9C55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793B88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1A782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77FF54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2F0F2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09A501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5D751B6" w14:textId="77777777" w:rsidTr="004B23E9">
        <w:trPr>
          <w:trHeight w:val="480"/>
        </w:trPr>
        <w:tc>
          <w:tcPr>
            <w:tcW w:w="4412" w:type="dxa"/>
          </w:tcPr>
          <w:p w14:paraId="668009F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90C59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9D8F3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BE5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71C2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3949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E3F55AF" w14:textId="77777777" w:rsidTr="004B23E9">
        <w:trPr>
          <w:trHeight w:val="435"/>
        </w:trPr>
        <w:tc>
          <w:tcPr>
            <w:tcW w:w="4412" w:type="dxa"/>
          </w:tcPr>
          <w:p w14:paraId="706689C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8C1AA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A7BA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73B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80A0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8F65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AA5190" w14:textId="77777777" w:rsidTr="004B23E9">
        <w:trPr>
          <w:trHeight w:val="444"/>
        </w:trPr>
        <w:tc>
          <w:tcPr>
            <w:tcW w:w="4412" w:type="dxa"/>
          </w:tcPr>
          <w:p w14:paraId="1EC6F9B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2676E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51A14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8B10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F43A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572A1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34334AE" w14:textId="77777777" w:rsidTr="004B23E9">
        <w:trPr>
          <w:trHeight w:val="435"/>
        </w:trPr>
        <w:tc>
          <w:tcPr>
            <w:tcW w:w="4412" w:type="dxa"/>
          </w:tcPr>
          <w:p w14:paraId="4607E5A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801A6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6652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6BD7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640B2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011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2E4342" w14:textId="77777777" w:rsidTr="004B23E9">
        <w:trPr>
          <w:trHeight w:val="655"/>
        </w:trPr>
        <w:tc>
          <w:tcPr>
            <w:tcW w:w="4412" w:type="dxa"/>
          </w:tcPr>
          <w:p w14:paraId="6448C1E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6440B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7ABB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B2F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1944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703F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ECBD727" w14:textId="77777777" w:rsidTr="004B23E9">
        <w:trPr>
          <w:trHeight w:val="655"/>
        </w:trPr>
        <w:tc>
          <w:tcPr>
            <w:tcW w:w="4412" w:type="dxa"/>
          </w:tcPr>
          <w:p w14:paraId="5BD72D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9067C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E239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DF9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11B1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DDD8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2D8E8C" w14:textId="77777777" w:rsidTr="004B23E9">
        <w:trPr>
          <w:trHeight w:val="633"/>
        </w:trPr>
        <w:tc>
          <w:tcPr>
            <w:tcW w:w="4412" w:type="dxa"/>
          </w:tcPr>
          <w:p w14:paraId="0D09BE0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9CBB1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5C43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F24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A6839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73F2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E597EE" w14:textId="77777777" w:rsidTr="004B23E9">
        <w:trPr>
          <w:trHeight w:val="408"/>
        </w:trPr>
        <w:tc>
          <w:tcPr>
            <w:tcW w:w="4412" w:type="dxa"/>
          </w:tcPr>
          <w:p w14:paraId="20C2840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14FBA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C549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00D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37CA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6287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E015C80" w14:textId="77777777" w:rsidTr="004B23E9">
        <w:trPr>
          <w:trHeight w:val="655"/>
        </w:trPr>
        <w:tc>
          <w:tcPr>
            <w:tcW w:w="4412" w:type="dxa"/>
          </w:tcPr>
          <w:p w14:paraId="28027B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2394E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8BAE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C7B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D44C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8629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924081F" w14:textId="77777777" w:rsidTr="004B23E9">
        <w:trPr>
          <w:trHeight w:val="655"/>
        </w:trPr>
        <w:tc>
          <w:tcPr>
            <w:tcW w:w="4412" w:type="dxa"/>
          </w:tcPr>
          <w:p w14:paraId="15468A72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E39F9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1CE5A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A3B8E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FF918F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4055A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4941730" w14:textId="77777777" w:rsidTr="004B23E9">
        <w:trPr>
          <w:trHeight w:val="655"/>
        </w:trPr>
        <w:tc>
          <w:tcPr>
            <w:tcW w:w="4412" w:type="dxa"/>
          </w:tcPr>
          <w:p w14:paraId="66585651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5F43F1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250AC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B61B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7F7E4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1BF50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4A59C4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F627911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FCB31E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145612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DABE10B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5E5235C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228A5B6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2E592EF" w14:textId="77777777" w:rsidTr="004B23E9">
        <w:tc>
          <w:tcPr>
            <w:tcW w:w="7905" w:type="dxa"/>
            <w:shd w:val="clear" w:color="auto" w:fill="auto"/>
          </w:tcPr>
          <w:p w14:paraId="30E0AC13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63616D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41709F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EF2879A" w14:textId="77777777" w:rsidTr="004B23E9">
        <w:tc>
          <w:tcPr>
            <w:tcW w:w="7905" w:type="dxa"/>
            <w:shd w:val="clear" w:color="auto" w:fill="auto"/>
          </w:tcPr>
          <w:p w14:paraId="0C42A4A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3B28B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8F63C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7AFBF2D" w14:textId="77777777" w:rsidTr="004B23E9">
        <w:tc>
          <w:tcPr>
            <w:tcW w:w="7905" w:type="dxa"/>
            <w:shd w:val="clear" w:color="auto" w:fill="auto"/>
          </w:tcPr>
          <w:p w14:paraId="49490A6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2208A4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5667C0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E9659D2" w14:textId="77777777" w:rsidTr="004B23E9">
        <w:tc>
          <w:tcPr>
            <w:tcW w:w="7905" w:type="dxa"/>
            <w:shd w:val="clear" w:color="auto" w:fill="auto"/>
          </w:tcPr>
          <w:p w14:paraId="3C45FD8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41B4E1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690082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900C553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D9EDA8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232D4B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31788F6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8EE1157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2AC63E2" w14:textId="77777777" w:rsidTr="004B23E9">
        <w:trPr>
          <w:trHeight w:val="683"/>
        </w:trPr>
        <w:tc>
          <w:tcPr>
            <w:tcW w:w="1638" w:type="dxa"/>
          </w:tcPr>
          <w:p w14:paraId="601C3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67DA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C129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674E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D25B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B9A1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7832A54" w14:textId="77777777" w:rsidTr="004B23E9">
        <w:trPr>
          <w:trHeight w:val="291"/>
        </w:trPr>
        <w:tc>
          <w:tcPr>
            <w:tcW w:w="1638" w:type="dxa"/>
          </w:tcPr>
          <w:p w14:paraId="0A80C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2AF2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A6F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DAB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AFE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5B5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BBCF200" w14:textId="77777777" w:rsidTr="004B23E9">
        <w:trPr>
          <w:trHeight w:val="291"/>
        </w:trPr>
        <w:tc>
          <w:tcPr>
            <w:tcW w:w="1638" w:type="dxa"/>
          </w:tcPr>
          <w:p w14:paraId="6DFBB00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9D02B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7EF2C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34F90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42BD5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6592C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9CC0B1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2AFECB8" w14:textId="77777777" w:rsidTr="004B23E9">
        <w:trPr>
          <w:trHeight w:val="773"/>
        </w:trPr>
        <w:tc>
          <w:tcPr>
            <w:tcW w:w="2448" w:type="dxa"/>
          </w:tcPr>
          <w:p w14:paraId="4A9926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05BAC4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7ECDE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5185CE1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5399912" w14:textId="77777777" w:rsidTr="004B23E9">
        <w:trPr>
          <w:trHeight w:val="428"/>
        </w:trPr>
        <w:tc>
          <w:tcPr>
            <w:tcW w:w="2448" w:type="dxa"/>
          </w:tcPr>
          <w:p w14:paraId="221925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C1D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A25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A2B9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B228F3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6D9AAD9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A1BCCB1" w14:textId="77777777" w:rsidTr="004B23E9">
        <w:trPr>
          <w:trHeight w:val="825"/>
        </w:trPr>
        <w:tc>
          <w:tcPr>
            <w:tcW w:w="2538" w:type="dxa"/>
          </w:tcPr>
          <w:p w14:paraId="777C25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CA4E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C448E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D115D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E3534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CC11CAE" w14:textId="77777777" w:rsidTr="004B23E9">
        <w:trPr>
          <w:trHeight w:val="275"/>
        </w:trPr>
        <w:tc>
          <w:tcPr>
            <w:tcW w:w="2538" w:type="dxa"/>
          </w:tcPr>
          <w:p w14:paraId="67886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96DF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FD99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EADB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FDE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B4E17A" w14:textId="77777777" w:rsidTr="004B23E9">
        <w:trPr>
          <w:trHeight w:val="275"/>
        </w:trPr>
        <w:tc>
          <w:tcPr>
            <w:tcW w:w="2538" w:type="dxa"/>
          </w:tcPr>
          <w:p w14:paraId="0775FF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E604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54D5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9B9C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D85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A594885" w14:textId="77777777" w:rsidTr="004B23E9">
        <w:trPr>
          <w:trHeight w:val="292"/>
        </w:trPr>
        <w:tc>
          <w:tcPr>
            <w:tcW w:w="2538" w:type="dxa"/>
          </w:tcPr>
          <w:p w14:paraId="2F3AD6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484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0AE18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7AE85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30F5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A040DE" w14:textId="77777777" w:rsidTr="004B23E9">
        <w:trPr>
          <w:trHeight w:val="292"/>
        </w:trPr>
        <w:tc>
          <w:tcPr>
            <w:tcW w:w="2538" w:type="dxa"/>
          </w:tcPr>
          <w:p w14:paraId="6E3FE1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C7F8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A4A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173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6D3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1B0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1F76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FF77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8FD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B876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E562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DCD0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E76F5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488B1F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886557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6306CCE" w14:textId="77777777" w:rsidTr="004B23E9">
        <w:trPr>
          <w:trHeight w:val="533"/>
        </w:trPr>
        <w:tc>
          <w:tcPr>
            <w:tcW w:w="577" w:type="dxa"/>
          </w:tcPr>
          <w:p w14:paraId="4B20D3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55FF1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CB082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9C99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C0E6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69F0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0297167" w14:textId="77777777" w:rsidTr="004B23E9">
        <w:trPr>
          <w:trHeight w:val="266"/>
        </w:trPr>
        <w:tc>
          <w:tcPr>
            <w:tcW w:w="577" w:type="dxa"/>
          </w:tcPr>
          <w:p w14:paraId="4ACAE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63EEC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FDF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3A5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D7B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29A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CAB209A" w14:textId="77777777" w:rsidTr="004B23E9">
        <w:trPr>
          <w:trHeight w:val="266"/>
        </w:trPr>
        <w:tc>
          <w:tcPr>
            <w:tcW w:w="577" w:type="dxa"/>
          </w:tcPr>
          <w:p w14:paraId="60F04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DB164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6CD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9B70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36D2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48D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E6B34E" w14:textId="77777777" w:rsidTr="004B23E9">
        <w:trPr>
          <w:trHeight w:val="266"/>
        </w:trPr>
        <w:tc>
          <w:tcPr>
            <w:tcW w:w="577" w:type="dxa"/>
          </w:tcPr>
          <w:p w14:paraId="2C0EA4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8C642A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F72F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ECA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00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B8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E3A535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D797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8D4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245BD7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94E65B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881741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ACDFB1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FA24B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03FAB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932B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9F03D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066CC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BC26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2252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987CFC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B26DC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E137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0BAD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050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7326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89B3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C93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01F01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A3AAE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4B2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323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CD74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EAD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626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416C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659AE0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764C1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F5A84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98C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88C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C79C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DC7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8A2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571B2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99793E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710ECE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F5CAB9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130762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30D6D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398413F" w14:textId="77777777" w:rsidTr="004B23E9">
        <w:trPr>
          <w:trHeight w:val="527"/>
        </w:trPr>
        <w:tc>
          <w:tcPr>
            <w:tcW w:w="3135" w:type="dxa"/>
          </w:tcPr>
          <w:p w14:paraId="4BAF8D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8E600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AB556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9C347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6960948" w14:textId="77777777" w:rsidTr="004B23E9">
        <w:trPr>
          <w:trHeight w:val="250"/>
        </w:trPr>
        <w:tc>
          <w:tcPr>
            <w:tcW w:w="3135" w:type="dxa"/>
          </w:tcPr>
          <w:p w14:paraId="530BD2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789C1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D0A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E5D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FBCE195" w14:textId="77777777" w:rsidTr="004B23E9">
        <w:trPr>
          <w:trHeight w:val="264"/>
        </w:trPr>
        <w:tc>
          <w:tcPr>
            <w:tcW w:w="3135" w:type="dxa"/>
          </w:tcPr>
          <w:p w14:paraId="44EECF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88D9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CA0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33E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71BF12B" w14:textId="77777777" w:rsidTr="004B23E9">
        <w:trPr>
          <w:trHeight w:val="250"/>
        </w:trPr>
        <w:tc>
          <w:tcPr>
            <w:tcW w:w="3135" w:type="dxa"/>
          </w:tcPr>
          <w:p w14:paraId="2C26C2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FB03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CFF0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57C4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7EF6618" w14:textId="77777777" w:rsidTr="004B23E9">
        <w:trPr>
          <w:trHeight w:val="264"/>
        </w:trPr>
        <w:tc>
          <w:tcPr>
            <w:tcW w:w="3135" w:type="dxa"/>
          </w:tcPr>
          <w:p w14:paraId="35FFF5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72A6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73D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4F4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2CA13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F4F485A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932074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01482795" w14:textId="77777777" w:rsidTr="004B23E9">
        <w:trPr>
          <w:trHeight w:val="294"/>
        </w:trPr>
        <w:tc>
          <w:tcPr>
            <w:tcW w:w="3159" w:type="dxa"/>
          </w:tcPr>
          <w:p w14:paraId="5F9778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0FDE9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7F4C7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4A84C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78A1C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87E53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805A5FC" w14:textId="77777777" w:rsidTr="004B23E9">
        <w:trPr>
          <w:trHeight w:val="603"/>
        </w:trPr>
        <w:tc>
          <w:tcPr>
            <w:tcW w:w="3159" w:type="dxa"/>
          </w:tcPr>
          <w:p w14:paraId="482325A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767EC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E33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4CE9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4B0BA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AF65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0727DBB" w14:textId="77777777" w:rsidTr="004B23E9">
        <w:trPr>
          <w:trHeight w:val="355"/>
        </w:trPr>
        <w:tc>
          <w:tcPr>
            <w:tcW w:w="3159" w:type="dxa"/>
          </w:tcPr>
          <w:p w14:paraId="3BBDB40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7AF3C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8B914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F5CA16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6FA895A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8117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8EECD89" w14:textId="77777777" w:rsidTr="004B23E9">
        <w:trPr>
          <w:trHeight w:val="523"/>
        </w:trPr>
        <w:tc>
          <w:tcPr>
            <w:tcW w:w="3159" w:type="dxa"/>
          </w:tcPr>
          <w:p w14:paraId="034E372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AA723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1CAA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B3CED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C1226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6C4D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527D57" w14:textId="77777777" w:rsidTr="004B23E9">
        <w:trPr>
          <w:trHeight w:val="584"/>
        </w:trPr>
        <w:tc>
          <w:tcPr>
            <w:tcW w:w="3159" w:type="dxa"/>
          </w:tcPr>
          <w:p w14:paraId="6C4FC91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BE1C2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EF392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159113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0F5AF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62BF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80B6B6E" w14:textId="77777777" w:rsidTr="004B23E9">
        <w:trPr>
          <w:trHeight w:val="268"/>
        </w:trPr>
        <w:tc>
          <w:tcPr>
            <w:tcW w:w="3159" w:type="dxa"/>
          </w:tcPr>
          <w:p w14:paraId="0E9F303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0C08D3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9B3E2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0925A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1AF768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6119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BEB7F7" w14:textId="77777777" w:rsidTr="004B23E9">
        <w:trPr>
          <w:trHeight w:val="268"/>
        </w:trPr>
        <w:tc>
          <w:tcPr>
            <w:tcW w:w="3159" w:type="dxa"/>
          </w:tcPr>
          <w:p w14:paraId="7925350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3700D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CC98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063C1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A3BD5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4697B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CF153D3" w14:textId="77777777" w:rsidTr="004B23E9">
        <w:trPr>
          <w:trHeight w:val="549"/>
        </w:trPr>
        <w:tc>
          <w:tcPr>
            <w:tcW w:w="3159" w:type="dxa"/>
          </w:tcPr>
          <w:p w14:paraId="18A478C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8BAB3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789E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60278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0ED96C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62E65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0869B5" w14:textId="77777777" w:rsidTr="004B23E9">
        <w:trPr>
          <w:trHeight w:val="549"/>
        </w:trPr>
        <w:tc>
          <w:tcPr>
            <w:tcW w:w="3159" w:type="dxa"/>
          </w:tcPr>
          <w:p w14:paraId="5129B47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FD52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C4B7E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FEBB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47316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E2329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CC075D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D4366F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DD2901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EF75B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A83A46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C6A9B9B" w14:textId="77777777" w:rsidTr="004B23E9">
        <w:tc>
          <w:tcPr>
            <w:tcW w:w="9198" w:type="dxa"/>
          </w:tcPr>
          <w:p w14:paraId="7746E2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77B51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5250439" w14:textId="77777777" w:rsidTr="004B23E9">
        <w:tc>
          <w:tcPr>
            <w:tcW w:w="9198" w:type="dxa"/>
          </w:tcPr>
          <w:p w14:paraId="70E04C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F5A0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016EB4A" w14:textId="77777777" w:rsidTr="004B23E9">
        <w:tc>
          <w:tcPr>
            <w:tcW w:w="9198" w:type="dxa"/>
          </w:tcPr>
          <w:p w14:paraId="081FDF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BD594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E5413CF" w14:textId="77777777" w:rsidTr="004B23E9">
        <w:tc>
          <w:tcPr>
            <w:tcW w:w="9198" w:type="dxa"/>
          </w:tcPr>
          <w:p w14:paraId="0A4D17F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9D9E1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BC7092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B61B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88AB5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22ED57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EF82BA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1AF61B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0436373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4AE3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0002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663F8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A1322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70D0C7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AA3B0A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BBFF4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3E45F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F0F5E3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B9E280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D71F89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85AC292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231C4794" w14:textId="77777777" w:rsidTr="004B23E9">
        <w:tc>
          <w:tcPr>
            <w:tcW w:w="1101" w:type="dxa"/>
            <w:shd w:val="clear" w:color="auto" w:fill="auto"/>
          </w:tcPr>
          <w:p w14:paraId="4CE755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1CF74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C23A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2C4BAE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79CD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51C555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A7072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6F19F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E7861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3F5F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4E12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1F2218F" w14:textId="77777777" w:rsidTr="004B23E9">
        <w:tc>
          <w:tcPr>
            <w:tcW w:w="1101" w:type="dxa"/>
            <w:shd w:val="clear" w:color="auto" w:fill="auto"/>
          </w:tcPr>
          <w:p w14:paraId="0EF2BC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393C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BFBB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9155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7745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BEC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59DB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58B1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A717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376A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3A207D0" w14:textId="77777777" w:rsidTr="004B23E9">
        <w:tc>
          <w:tcPr>
            <w:tcW w:w="1101" w:type="dxa"/>
            <w:shd w:val="clear" w:color="auto" w:fill="auto"/>
          </w:tcPr>
          <w:p w14:paraId="50FE4E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1D39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464B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B9BE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C6CA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4C7B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33D4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61BB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710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CEF5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127F5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2AB2E9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C26A9A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2481761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FD6E292" w14:textId="77777777" w:rsidTr="004B23E9">
        <w:tc>
          <w:tcPr>
            <w:tcW w:w="3456" w:type="dxa"/>
            <w:shd w:val="clear" w:color="auto" w:fill="auto"/>
          </w:tcPr>
          <w:p w14:paraId="32B5D3A8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85B1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7FEAF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08FCC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7A0D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A122B30" w14:textId="77777777" w:rsidTr="004B23E9">
        <w:tc>
          <w:tcPr>
            <w:tcW w:w="3456" w:type="dxa"/>
            <w:shd w:val="clear" w:color="auto" w:fill="auto"/>
          </w:tcPr>
          <w:p w14:paraId="71BF04A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237A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3194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2357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D218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23F88C6" w14:textId="77777777" w:rsidTr="004B23E9">
        <w:tc>
          <w:tcPr>
            <w:tcW w:w="3456" w:type="dxa"/>
            <w:shd w:val="clear" w:color="auto" w:fill="auto"/>
          </w:tcPr>
          <w:p w14:paraId="460F9F0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550AD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98E9E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5108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C2B2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6EC20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AD11D6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615BBC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127467C" w14:textId="77777777" w:rsidTr="004B23E9">
        <w:trPr>
          <w:trHeight w:val="263"/>
        </w:trPr>
        <w:tc>
          <w:tcPr>
            <w:tcW w:w="6880" w:type="dxa"/>
          </w:tcPr>
          <w:p w14:paraId="0361D21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C63FE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8E88E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C2A6D8F" w14:textId="77777777" w:rsidTr="004B23E9">
        <w:trPr>
          <w:trHeight w:val="263"/>
        </w:trPr>
        <w:tc>
          <w:tcPr>
            <w:tcW w:w="6880" w:type="dxa"/>
          </w:tcPr>
          <w:p w14:paraId="4AC7D5D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63A5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C928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64D849" w14:textId="77777777" w:rsidTr="004B23E9">
        <w:trPr>
          <w:trHeight w:val="301"/>
        </w:trPr>
        <w:tc>
          <w:tcPr>
            <w:tcW w:w="6880" w:type="dxa"/>
          </w:tcPr>
          <w:p w14:paraId="72B9D25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DC6B0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5B58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0289878" w14:textId="77777777" w:rsidTr="004B23E9">
        <w:trPr>
          <w:trHeight w:val="263"/>
        </w:trPr>
        <w:tc>
          <w:tcPr>
            <w:tcW w:w="6880" w:type="dxa"/>
          </w:tcPr>
          <w:p w14:paraId="70CA254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0547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8C15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C0C7E1B" w14:textId="77777777" w:rsidTr="004B23E9">
        <w:trPr>
          <w:trHeight w:val="250"/>
        </w:trPr>
        <w:tc>
          <w:tcPr>
            <w:tcW w:w="6880" w:type="dxa"/>
          </w:tcPr>
          <w:p w14:paraId="006DE86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137A2C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18B6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727D38A" w14:textId="77777777" w:rsidTr="004B23E9">
        <w:trPr>
          <w:trHeight w:val="263"/>
        </w:trPr>
        <w:tc>
          <w:tcPr>
            <w:tcW w:w="6880" w:type="dxa"/>
          </w:tcPr>
          <w:p w14:paraId="464E93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6FDB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3B9D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569A2A" w14:textId="77777777" w:rsidTr="004B23E9">
        <w:trPr>
          <w:trHeight w:val="275"/>
        </w:trPr>
        <w:tc>
          <w:tcPr>
            <w:tcW w:w="6880" w:type="dxa"/>
          </w:tcPr>
          <w:p w14:paraId="0DEB21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734F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B538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343F5BE" w14:textId="77777777" w:rsidTr="004B23E9">
        <w:trPr>
          <w:trHeight w:val="275"/>
        </w:trPr>
        <w:tc>
          <w:tcPr>
            <w:tcW w:w="6880" w:type="dxa"/>
          </w:tcPr>
          <w:p w14:paraId="2E653FE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D5285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CF92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3778F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827F71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03F0E0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A1ADB2D" w14:textId="77777777" w:rsidTr="005A2CD3">
        <w:tc>
          <w:tcPr>
            <w:tcW w:w="7196" w:type="dxa"/>
            <w:shd w:val="clear" w:color="auto" w:fill="auto"/>
          </w:tcPr>
          <w:p w14:paraId="1E096F1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AF6C12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75DF20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7587A43" w14:textId="77777777" w:rsidTr="005A2CD3">
        <w:tc>
          <w:tcPr>
            <w:tcW w:w="7196" w:type="dxa"/>
            <w:shd w:val="clear" w:color="auto" w:fill="auto"/>
          </w:tcPr>
          <w:p w14:paraId="4356FEA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741412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F32FAB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1C901D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57181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042C8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D0DC4F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948F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FCAE693" w14:textId="77777777" w:rsidTr="00C22C37">
        <w:trPr>
          <w:trHeight w:val="318"/>
        </w:trPr>
        <w:tc>
          <w:tcPr>
            <w:tcW w:w="6194" w:type="dxa"/>
          </w:tcPr>
          <w:p w14:paraId="4A81DA1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9794F1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39C86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FA39D3" w14:textId="77777777" w:rsidTr="00C22C37">
        <w:trPr>
          <w:trHeight w:val="303"/>
        </w:trPr>
        <w:tc>
          <w:tcPr>
            <w:tcW w:w="6194" w:type="dxa"/>
          </w:tcPr>
          <w:p w14:paraId="75FC5B3C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44F1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CF6B7B" w14:textId="77777777" w:rsidTr="00C22C37">
        <w:trPr>
          <w:trHeight w:val="304"/>
        </w:trPr>
        <w:tc>
          <w:tcPr>
            <w:tcW w:w="6194" w:type="dxa"/>
          </w:tcPr>
          <w:p w14:paraId="0289119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F75BC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3F5DE3" w14:textId="77777777" w:rsidTr="00C22C37">
        <w:trPr>
          <w:trHeight w:val="318"/>
        </w:trPr>
        <w:tc>
          <w:tcPr>
            <w:tcW w:w="6194" w:type="dxa"/>
          </w:tcPr>
          <w:p w14:paraId="2A5B1AA3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19A79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250027" w14:textId="77777777" w:rsidTr="00C22C37">
        <w:trPr>
          <w:trHeight w:val="303"/>
        </w:trPr>
        <w:tc>
          <w:tcPr>
            <w:tcW w:w="6194" w:type="dxa"/>
          </w:tcPr>
          <w:p w14:paraId="0501CE58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55C9A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E34A79" w14:textId="77777777" w:rsidTr="00C22C37">
        <w:trPr>
          <w:trHeight w:val="318"/>
        </w:trPr>
        <w:tc>
          <w:tcPr>
            <w:tcW w:w="6194" w:type="dxa"/>
          </w:tcPr>
          <w:p w14:paraId="7D83A9C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1496A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6C7926" w14:textId="77777777" w:rsidTr="00C22C37">
        <w:trPr>
          <w:trHeight w:val="303"/>
        </w:trPr>
        <w:tc>
          <w:tcPr>
            <w:tcW w:w="6194" w:type="dxa"/>
          </w:tcPr>
          <w:p w14:paraId="11ACCF5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9AE5B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D6A9EC" w14:textId="77777777" w:rsidTr="00C22C37">
        <w:trPr>
          <w:trHeight w:val="318"/>
        </w:trPr>
        <w:tc>
          <w:tcPr>
            <w:tcW w:w="6194" w:type="dxa"/>
          </w:tcPr>
          <w:p w14:paraId="1E70797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BF0180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8C922BD" w14:textId="77777777" w:rsidTr="00C22C37">
        <w:trPr>
          <w:trHeight w:val="318"/>
        </w:trPr>
        <w:tc>
          <w:tcPr>
            <w:tcW w:w="6194" w:type="dxa"/>
          </w:tcPr>
          <w:p w14:paraId="5A4193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0BEF4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0DDB79B" w14:textId="77777777" w:rsidTr="00C22C37">
        <w:trPr>
          <w:trHeight w:val="318"/>
        </w:trPr>
        <w:tc>
          <w:tcPr>
            <w:tcW w:w="6194" w:type="dxa"/>
          </w:tcPr>
          <w:p w14:paraId="3746998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7CCD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E2DBBE" w14:textId="77777777" w:rsidTr="00C22C37">
        <w:trPr>
          <w:trHeight w:val="318"/>
        </w:trPr>
        <w:tc>
          <w:tcPr>
            <w:tcW w:w="6194" w:type="dxa"/>
          </w:tcPr>
          <w:p w14:paraId="24D96F9B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9B4C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8D5B93" w14:textId="77777777" w:rsidTr="00C22C37">
        <w:trPr>
          <w:trHeight w:val="318"/>
        </w:trPr>
        <w:tc>
          <w:tcPr>
            <w:tcW w:w="6194" w:type="dxa"/>
          </w:tcPr>
          <w:p w14:paraId="5E14D1FA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C848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15F26F" w14:textId="77777777" w:rsidTr="00C22C37">
        <w:trPr>
          <w:trHeight w:val="318"/>
        </w:trPr>
        <w:tc>
          <w:tcPr>
            <w:tcW w:w="6194" w:type="dxa"/>
          </w:tcPr>
          <w:p w14:paraId="46FEE1E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B2E44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EBEAB1" w14:textId="77777777" w:rsidTr="00C22C37">
        <w:trPr>
          <w:trHeight w:val="318"/>
        </w:trPr>
        <w:tc>
          <w:tcPr>
            <w:tcW w:w="6194" w:type="dxa"/>
          </w:tcPr>
          <w:p w14:paraId="5A02861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DEB3E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A8DB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D1270E" w14:textId="77777777" w:rsidTr="00C22C37">
        <w:trPr>
          <w:trHeight w:val="318"/>
        </w:trPr>
        <w:tc>
          <w:tcPr>
            <w:tcW w:w="6194" w:type="dxa"/>
          </w:tcPr>
          <w:p w14:paraId="6897506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F38F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604F82" w14:textId="77777777" w:rsidTr="00C22C37">
        <w:trPr>
          <w:trHeight w:val="318"/>
        </w:trPr>
        <w:tc>
          <w:tcPr>
            <w:tcW w:w="6194" w:type="dxa"/>
          </w:tcPr>
          <w:p w14:paraId="2BD40640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0087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A2072F" w14:textId="77777777" w:rsidTr="00C22C37">
        <w:trPr>
          <w:trHeight w:val="318"/>
        </w:trPr>
        <w:tc>
          <w:tcPr>
            <w:tcW w:w="6194" w:type="dxa"/>
          </w:tcPr>
          <w:p w14:paraId="1CD6F929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214D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92860A" w14:textId="77777777" w:rsidTr="00C22C37">
        <w:trPr>
          <w:trHeight w:val="318"/>
        </w:trPr>
        <w:tc>
          <w:tcPr>
            <w:tcW w:w="6194" w:type="dxa"/>
          </w:tcPr>
          <w:p w14:paraId="08FA6F9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A98B6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2CFA5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0D85D0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F8D7542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046EABA" w14:textId="77777777" w:rsidTr="004416C2">
        <w:trPr>
          <w:trHeight w:val="269"/>
        </w:trPr>
        <w:tc>
          <w:tcPr>
            <w:tcW w:w="738" w:type="dxa"/>
          </w:tcPr>
          <w:p w14:paraId="377515A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1CB9DB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6EB3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0D7C25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F72071B" w14:textId="77777777" w:rsidTr="004416C2">
        <w:trPr>
          <w:trHeight w:val="269"/>
        </w:trPr>
        <w:tc>
          <w:tcPr>
            <w:tcW w:w="738" w:type="dxa"/>
          </w:tcPr>
          <w:p w14:paraId="6BA7D61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0CCDA6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E304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2D71C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CBC1AC" w14:textId="77777777" w:rsidTr="004416C2">
        <w:trPr>
          <w:trHeight w:val="269"/>
        </w:trPr>
        <w:tc>
          <w:tcPr>
            <w:tcW w:w="738" w:type="dxa"/>
          </w:tcPr>
          <w:p w14:paraId="7487524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6D365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CB07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E1C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1A161C" w14:textId="77777777" w:rsidTr="004416C2">
        <w:trPr>
          <w:trHeight w:val="269"/>
        </w:trPr>
        <w:tc>
          <w:tcPr>
            <w:tcW w:w="738" w:type="dxa"/>
          </w:tcPr>
          <w:p w14:paraId="65D19DC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59EC14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6956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17E0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14ACA35" w14:textId="77777777" w:rsidTr="004416C2">
        <w:trPr>
          <w:trHeight w:val="269"/>
        </w:trPr>
        <w:tc>
          <w:tcPr>
            <w:tcW w:w="738" w:type="dxa"/>
          </w:tcPr>
          <w:p w14:paraId="58CF273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20F4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49F19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C5F4B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4757141" w14:textId="77777777" w:rsidTr="004416C2">
        <w:trPr>
          <w:trHeight w:val="269"/>
        </w:trPr>
        <w:tc>
          <w:tcPr>
            <w:tcW w:w="738" w:type="dxa"/>
          </w:tcPr>
          <w:p w14:paraId="7D3C1B0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5E6029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FCFD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883C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913AA9D" w14:textId="77777777" w:rsidTr="004416C2">
        <w:trPr>
          <w:trHeight w:val="269"/>
        </w:trPr>
        <w:tc>
          <w:tcPr>
            <w:tcW w:w="738" w:type="dxa"/>
          </w:tcPr>
          <w:p w14:paraId="1886A8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E9C1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B52A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341B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9F7DD2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2852C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4EC8A6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8715D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65ECE2D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1856B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6C44D0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3CCD52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419DC1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F1D043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736C19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DFAF7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AD8604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F70523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03736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260542E" w14:textId="77777777" w:rsidTr="005B04A7">
        <w:trPr>
          <w:trHeight w:val="243"/>
        </w:trPr>
        <w:tc>
          <w:tcPr>
            <w:tcW w:w="6671" w:type="dxa"/>
          </w:tcPr>
          <w:p w14:paraId="230F39F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A2E6EE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478AD66" w14:textId="77777777" w:rsidTr="005B04A7">
        <w:trPr>
          <w:trHeight w:val="196"/>
        </w:trPr>
        <w:tc>
          <w:tcPr>
            <w:tcW w:w="6671" w:type="dxa"/>
          </w:tcPr>
          <w:p w14:paraId="448A23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273831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103DA16" w14:textId="77777777" w:rsidTr="005B04A7">
        <w:trPr>
          <w:trHeight w:val="196"/>
        </w:trPr>
        <w:tc>
          <w:tcPr>
            <w:tcW w:w="6671" w:type="dxa"/>
          </w:tcPr>
          <w:p w14:paraId="44A0E3B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B4BF2A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BA8424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0EECC47" w14:textId="77777777" w:rsidTr="005B04A7">
        <w:trPr>
          <w:trHeight w:val="196"/>
        </w:trPr>
        <w:tc>
          <w:tcPr>
            <w:tcW w:w="6671" w:type="dxa"/>
          </w:tcPr>
          <w:p w14:paraId="6BD2699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0229996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CC86A85" w14:textId="77777777" w:rsidTr="005B04A7">
        <w:trPr>
          <w:trHeight w:val="196"/>
        </w:trPr>
        <w:tc>
          <w:tcPr>
            <w:tcW w:w="6671" w:type="dxa"/>
          </w:tcPr>
          <w:p w14:paraId="341F7AB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6B299F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77A3DA6" w14:textId="77777777" w:rsidTr="005B04A7">
        <w:trPr>
          <w:trHeight w:val="196"/>
        </w:trPr>
        <w:tc>
          <w:tcPr>
            <w:tcW w:w="6671" w:type="dxa"/>
          </w:tcPr>
          <w:p w14:paraId="2FAB64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D39A4F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A0C66F0" w14:textId="77777777" w:rsidTr="005B04A7">
        <w:trPr>
          <w:trHeight w:val="196"/>
        </w:trPr>
        <w:tc>
          <w:tcPr>
            <w:tcW w:w="6671" w:type="dxa"/>
          </w:tcPr>
          <w:p w14:paraId="779BB95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C21DC4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CBC9478" w14:textId="77777777" w:rsidTr="005B04A7">
        <w:trPr>
          <w:trHeight w:val="243"/>
        </w:trPr>
        <w:tc>
          <w:tcPr>
            <w:tcW w:w="6671" w:type="dxa"/>
          </w:tcPr>
          <w:p w14:paraId="38D5C22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B87330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71BF382" w14:textId="77777777" w:rsidTr="005B04A7">
        <w:trPr>
          <w:trHeight w:val="261"/>
        </w:trPr>
        <w:tc>
          <w:tcPr>
            <w:tcW w:w="6671" w:type="dxa"/>
          </w:tcPr>
          <w:p w14:paraId="399870AC" w14:textId="77777777" w:rsidR="008F64D5" w:rsidRPr="00C22C37" w:rsidRDefault="008F64D5" w:rsidP="005304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8274F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F7357A9" w14:textId="77777777" w:rsidTr="005B04A7">
        <w:trPr>
          <w:trHeight w:val="243"/>
        </w:trPr>
        <w:tc>
          <w:tcPr>
            <w:tcW w:w="6671" w:type="dxa"/>
          </w:tcPr>
          <w:p w14:paraId="5659847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33B929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BA79936" w14:textId="77777777" w:rsidTr="005B04A7">
        <w:trPr>
          <w:trHeight w:val="243"/>
        </w:trPr>
        <w:tc>
          <w:tcPr>
            <w:tcW w:w="6671" w:type="dxa"/>
          </w:tcPr>
          <w:p w14:paraId="66F6E00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7FE8E5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41CDB27" w14:textId="77777777" w:rsidTr="005B04A7">
        <w:trPr>
          <w:trHeight w:val="261"/>
        </w:trPr>
        <w:tc>
          <w:tcPr>
            <w:tcW w:w="6671" w:type="dxa"/>
          </w:tcPr>
          <w:p w14:paraId="17ADA54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BA9732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EB4408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182DF72" w14:textId="77777777" w:rsidTr="005B04A7">
        <w:trPr>
          <w:trHeight w:val="261"/>
        </w:trPr>
        <w:tc>
          <w:tcPr>
            <w:tcW w:w="6671" w:type="dxa"/>
          </w:tcPr>
          <w:p w14:paraId="72104C05" w14:textId="77777777" w:rsidR="008F64D5" w:rsidRPr="00C22C37" w:rsidRDefault="008F64D5" w:rsidP="005304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641486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BCCC133" w14:textId="77777777" w:rsidTr="005B04A7">
        <w:trPr>
          <w:trHeight w:val="261"/>
        </w:trPr>
        <w:tc>
          <w:tcPr>
            <w:tcW w:w="6671" w:type="dxa"/>
          </w:tcPr>
          <w:p w14:paraId="54C2FE6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7A6245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91C7FB8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5C868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9A24E0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298199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1B895C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71426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030E055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EF0C15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CAF4DA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440B1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69528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88F1C1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34A60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FD1F299" w14:textId="4FE212A1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154BF" w14:textId="77777777" w:rsidR="00070955" w:rsidRDefault="00070955" w:rsidP="00E2132C">
      <w:r>
        <w:separator/>
      </w:r>
    </w:p>
  </w:endnote>
  <w:endnote w:type="continuationSeparator" w:id="0">
    <w:p w14:paraId="5BB24119" w14:textId="77777777" w:rsidR="00070955" w:rsidRDefault="0007095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EA6627" w14:textId="77777777" w:rsidR="00530453" w:rsidRDefault="005304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5DAEFF" w14:textId="77777777" w:rsidR="00530453" w:rsidRDefault="005304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0F5BC2" w14:textId="77777777" w:rsidR="00530453" w:rsidRPr="00A000E0" w:rsidRDefault="005304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3FE357" w14:textId="77777777" w:rsidR="00530453" w:rsidRDefault="00530453" w:rsidP="00B23708">
    <w:pPr>
      <w:ind w:right="288"/>
      <w:jc w:val="center"/>
      <w:rPr>
        <w:rFonts w:ascii="Cambria" w:hAnsi="Cambria"/>
      </w:rPr>
    </w:pPr>
  </w:p>
  <w:p w14:paraId="38014D7C" w14:textId="77777777" w:rsidR="00530453" w:rsidRDefault="00530453" w:rsidP="00B23708">
    <w:pPr>
      <w:ind w:right="288"/>
      <w:jc w:val="center"/>
      <w:rPr>
        <w:rFonts w:ascii="Cambria" w:hAnsi="Cambria"/>
      </w:rPr>
    </w:pPr>
  </w:p>
  <w:p w14:paraId="25064F76" w14:textId="77777777" w:rsidR="00530453" w:rsidRPr="002B2F01" w:rsidRDefault="00530453" w:rsidP="00B23708">
    <w:pPr>
      <w:ind w:right="288"/>
      <w:jc w:val="center"/>
      <w:rPr>
        <w:sz w:val="22"/>
      </w:rPr>
    </w:pPr>
    <w:r>
      <w:rPr>
        <w:szCs w:val="16"/>
      </w:rPr>
      <w:pict w14:anchorId="21AA3B4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AB06278" w14:textId="77777777" w:rsidR="00530453" w:rsidRDefault="0053045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82B1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7D303" w14:textId="77777777" w:rsidR="00070955" w:rsidRDefault="00070955" w:rsidP="00E2132C">
      <w:r>
        <w:separator/>
      </w:r>
    </w:p>
  </w:footnote>
  <w:footnote w:type="continuationSeparator" w:id="0">
    <w:p w14:paraId="279FFE2A" w14:textId="77777777" w:rsidR="00070955" w:rsidRDefault="0007095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1909AC" w14:textId="77777777" w:rsidR="00530453" w:rsidRDefault="00530453">
    <w:pPr>
      <w:pStyle w:val="Header"/>
    </w:pPr>
  </w:p>
  <w:p w14:paraId="2E95046C" w14:textId="77777777" w:rsidR="00530453" w:rsidRDefault="00530453">
    <w:pPr>
      <w:pStyle w:val="Header"/>
    </w:pPr>
  </w:p>
  <w:p w14:paraId="25D75D4E" w14:textId="77777777" w:rsidR="00530453" w:rsidRDefault="0053045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161790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336C119A" wp14:editId="53EC0C8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0955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E6A45"/>
    <w:rsid w:val="004F00D6"/>
    <w:rsid w:val="005004B6"/>
    <w:rsid w:val="00500F77"/>
    <w:rsid w:val="00503B54"/>
    <w:rsid w:val="0050554F"/>
    <w:rsid w:val="00530453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52AE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AEB"/>
    <w:rsid w:val="00C70FF4"/>
    <w:rsid w:val="00C82B13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AE3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C769-03EF-4340-8F52-707D648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27</TotalTime>
  <Pages>10</Pages>
  <Words>1822</Words>
  <Characters>10392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Purna Rama P. Sidagam</cp:lastModifiedBy>
  <cp:revision>4</cp:revision>
  <cp:lastPrinted>2017-11-30T17:51:00Z</cp:lastPrinted>
  <dcterms:created xsi:type="dcterms:W3CDTF">2017-12-13T20:20:00Z</dcterms:created>
  <dcterms:modified xsi:type="dcterms:W3CDTF">2018-02-16T04:11:00Z</dcterms:modified>
</cp:coreProperties>
</file>