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3"/>
        <w:gridCol w:w="2026"/>
        <w:gridCol w:w="1524"/>
        <w:gridCol w:w="1700"/>
        <w:gridCol w:w="1433"/>
        <w:gridCol w:w="154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D3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 GOPAL</w:t>
            </w:r>
          </w:p>
        </w:tc>
        <w:tc>
          <w:tcPr>
            <w:tcW w:w="1530" w:type="dxa"/>
          </w:tcPr>
          <w:p w:rsidR="00ED0124" w:rsidRPr="00C03D07" w:rsidRDefault="001D3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ANJALI</w:t>
            </w:r>
          </w:p>
        </w:tc>
        <w:tc>
          <w:tcPr>
            <w:tcW w:w="1710" w:type="dxa"/>
          </w:tcPr>
          <w:p w:rsidR="00ED0124" w:rsidRPr="00C03D07" w:rsidRDefault="001D3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ANUSHKA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D3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TIWARI</w:t>
            </w:r>
          </w:p>
        </w:tc>
        <w:tc>
          <w:tcPr>
            <w:tcW w:w="1530" w:type="dxa"/>
          </w:tcPr>
          <w:p w:rsidR="00ED0124" w:rsidRPr="00C03D07" w:rsidRDefault="001D3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KUMARI</w:t>
            </w:r>
          </w:p>
        </w:tc>
        <w:tc>
          <w:tcPr>
            <w:tcW w:w="1710" w:type="dxa"/>
          </w:tcPr>
          <w:p w:rsidR="00ED0124" w:rsidRPr="00C03D07" w:rsidRDefault="001D3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TIWARI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D3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607.65.0161</w:t>
            </w:r>
          </w:p>
        </w:tc>
        <w:tc>
          <w:tcPr>
            <w:tcW w:w="1530" w:type="dxa"/>
          </w:tcPr>
          <w:p w:rsidR="00ED0124" w:rsidRPr="00C03D07" w:rsidRDefault="001D3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D391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945-91-2471</w:t>
            </w:r>
          </w:p>
        </w:tc>
        <w:tc>
          <w:tcPr>
            <w:tcW w:w="1710" w:type="dxa"/>
          </w:tcPr>
          <w:p w:rsidR="00ED0124" w:rsidRPr="00C03D07" w:rsidRDefault="001D3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D391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945-91 -2473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D3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02/15/1975</w:t>
            </w:r>
          </w:p>
        </w:tc>
        <w:tc>
          <w:tcPr>
            <w:tcW w:w="1530" w:type="dxa"/>
          </w:tcPr>
          <w:p w:rsidR="00ED0124" w:rsidRPr="00C03D07" w:rsidRDefault="001D3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05/18/1979</w:t>
            </w:r>
          </w:p>
        </w:tc>
        <w:tc>
          <w:tcPr>
            <w:tcW w:w="1710" w:type="dxa"/>
          </w:tcPr>
          <w:p w:rsidR="00ED0124" w:rsidRPr="00C03D07" w:rsidRDefault="001D3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07/04/2013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D3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1D3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1D3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D39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7B4551" w:rsidRPr="00C03D07" w:rsidRDefault="001D39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1D39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3917" w:rsidRPr="00C03D07" w:rsidTr="00DA1387">
        <w:tc>
          <w:tcPr>
            <w:tcW w:w="280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1D391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23920 ANZA Avenue</w:t>
            </w:r>
          </w:p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206</w:t>
            </w:r>
          </w:p>
          <w:p w:rsidR="001D391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Torrance, CA</w:t>
            </w:r>
          </w:p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90505</w:t>
            </w:r>
          </w:p>
        </w:tc>
        <w:tc>
          <w:tcPr>
            <w:tcW w:w="1530" w:type="dxa"/>
          </w:tcPr>
          <w:p w:rsidR="001D391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23920 ANZA Avenue</w:t>
            </w:r>
          </w:p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206</w:t>
            </w:r>
          </w:p>
          <w:p w:rsidR="001D391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Torrance, CA</w:t>
            </w:r>
          </w:p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90505</w:t>
            </w:r>
          </w:p>
        </w:tc>
        <w:tc>
          <w:tcPr>
            <w:tcW w:w="1710" w:type="dxa"/>
          </w:tcPr>
          <w:p w:rsidR="001D391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23920 ANZA Avenue</w:t>
            </w:r>
          </w:p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206</w:t>
            </w:r>
          </w:p>
          <w:p w:rsidR="001D391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Torrance, CA</w:t>
            </w:r>
          </w:p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90505</w:t>
            </w:r>
          </w:p>
        </w:tc>
        <w:tc>
          <w:tcPr>
            <w:tcW w:w="144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3917" w:rsidRPr="00C03D07" w:rsidTr="00DA1387">
        <w:tc>
          <w:tcPr>
            <w:tcW w:w="280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720.467.8384</w:t>
            </w:r>
          </w:p>
        </w:tc>
        <w:tc>
          <w:tcPr>
            <w:tcW w:w="153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3917" w:rsidRPr="00C03D07" w:rsidTr="00DA1387">
        <w:tc>
          <w:tcPr>
            <w:tcW w:w="280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3917" w:rsidRPr="00C03D07" w:rsidTr="00DA1387">
        <w:tc>
          <w:tcPr>
            <w:tcW w:w="280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3917" w:rsidRPr="00C03D07" w:rsidTr="00DA1387">
        <w:tc>
          <w:tcPr>
            <w:tcW w:w="280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1D3917" w:rsidRPr="00C03D07" w:rsidRDefault="006971DE" w:rsidP="006971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AA6DB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tiwari.gopal@gmail.com</w:t>
              </w:r>
            </w:hyperlink>
          </w:p>
        </w:tc>
        <w:tc>
          <w:tcPr>
            <w:tcW w:w="153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3917" w:rsidRPr="00C03D07" w:rsidTr="00DA1387">
        <w:tc>
          <w:tcPr>
            <w:tcW w:w="280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07/16/2007</w:t>
            </w:r>
          </w:p>
        </w:tc>
        <w:tc>
          <w:tcPr>
            <w:tcW w:w="153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06/02/2014</w:t>
            </w:r>
          </w:p>
        </w:tc>
        <w:tc>
          <w:tcPr>
            <w:tcW w:w="171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06/02/2014</w:t>
            </w:r>
          </w:p>
        </w:tc>
        <w:tc>
          <w:tcPr>
            <w:tcW w:w="144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3917" w:rsidRPr="00C03D07" w:rsidTr="00DA1387">
        <w:tc>
          <w:tcPr>
            <w:tcW w:w="280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3917" w:rsidRPr="00C03D07" w:rsidTr="00DA1387">
        <w:tc>
          <w:tcPr>
            <w:tcW w:w="280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3917" w:rsidRPr="00C03D07" w:rsidTr="00DA1387">
        <w:tc>
          <w:tcPr>
            <w:tcW w:w="280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3917" w:rsidRPr="00C03D07" w:rsidTr="00DA1387">
        <w:tc>
          <w:tcPr>
            <w:tcW w:w="280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07/11/2008</w:t>
            </w:r>
          </w:p>
        </w:tc>
        <w:tc>
          <w:tcPr>
            <w:tcW w:w="153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07/11/2008</w:t>
            </w:r>
          </w:p>
        </w:tc>
        <w:tc>
          <w:tcPr>
            <w:tcW w:w="171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3917" w:rsidRPr="00C03D07" w:rsidTr="00DA1387">
        <w:tc>
          <w:tcPr>
            <w:tcW w:w="280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3917" w:rsidRPr="00C03D07" w:rsidTr="00DA1387">
        <w:tc>
          <w:tcPr>
            <w:tcW w:w="280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3917" w:rsidRPr="00C03D07" w:rsidTr="00DA1387">
        <w:tc>
          <w:tcPr>
            <w:tcW w:w="280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3917" w:rsidRPr="00C03D07" w:rsidTr="00DA1387">
        <w:tc>
          <w:tcPr>
            <w:tcW w:w="280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3917" w:rsidRPr="00C03D07" w:rsidTr="00DA1387">
        <w:tc>
          <w:tcPr>
            <w:tcW w:w="280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D3917" w:rsidRPr="00C03D07" w:rsidRDefault="001D3917" w:rsidP="001D391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D3917" w:rsidP="001D3917">
            <w:pPr>
              <w:ind w:right="-56"/>
              <w:rPr>
                <w:rFonts w:ascii="Calibri" w:hAnsi="Calibri" w:cs="Calibri"/>
                <w:sz w:val="24"/>
                <w:szCs w:val="24"/>
              </w:rPr>
            </w:pPr>
            <w:r w:rsidRPr="001D391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1D3917" w:rsidRPr="001D3917" w:rsidRDefault="001D3917" w:rsidP="001D391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1D391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121000358</w:t>
            </w:r>
          </w:p>
          <w:p w:rsidR="00983210" w:rsidRPr="001D3917" w:rsidRDefault="00983210" w:rsidP="001D3917">
            <w:pPr>
              <w:spacing w:before="9"/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1D3917" w:rsidRPr="001D3917" w:rsidRDefault="001D3917" w:rsidP="001D391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1D391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0865066302</w:t>
            </w:r>
          </w:p>
          <w:p w:rsidR="00983210" w:rsidRPr="001D3917" w:rsidRDefault="00983210" w:rsidP="001D3917">
            <w:pPr>
              <w:spacing w:before="9"/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D391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1D391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NAND GOPAL TIWARI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04D5B" w:rsidRPr="00C03D07" w:rsidTr="001D05D6">
        <w:trPr>
          <w:trHeight w:val="622"/>
        </w:trPr>
        <w:tc>
          <w:tcPr>
            <w:tcW w:w="918" w:type="dxa"/>
          </w:tcPr>
          <w:p w:rsidR="00504D5B" w:rsidRPr="00C03D07" w:rsidRDefault="00504D5B" w:rsidP="00504D5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504D5B" w:rsidRPr="00C03D07" w:rsidRDefault="00504D5B" w:rsidP="00504D5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504D5B" w:rsidRPr="00C03D07" w:rsidTr="001D05D6">
        <w:trPr>
          <w:trHeight w:val="592"/>
        </w:trPr>
        <w:tc>
          <w:tcPr>
            <w:tcW w:w="918" w:type="dxa"/>
          </w:tcPr>
          <w:p w:rsidR="00504D5B" w:rsidRPr="00C03D07" w:rsidRDefault="00504D5B" w:rsidP="00504D5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504D5B" w:rsidRPr="00C03D07" w:rsidRDefault="00504D5B" w:rsidP="00504D5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504D5B" w:rsidRPr="00C03D07" w:rsidTr="001D05D6">
        <w:trPr>
          <w:trHeight w:val="592"/>
        </w:trPr>
        <w:tc>
          <w:tcPr>
            <w:tcW w:w="918" w:type="dxa"/>
          </w:tcPr>
          <w:p w:rsidR="00504D5B" w:rsidRPr="00C03D07" w:rsidRDefault="00504D5B" w:rsidP="00504D5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504D5B" w:rsidRPr="00C03D07" w:rsidRDefault="00504D5B" w:rsidP="00504D5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504D5B" w:rsidRPr="00C03D07" w:rsidTr="00797DEB">
        <w:trPr>
          <w:trHeight w:val="299"/>
        </w:trPr>
        <w:tc>
          <w:tcPr>
            <w:tcW w:w="10728" w:type="dxa"/>
            <w:gridSpan w:val="8"/>
          </w:tcPr>
          <w:p w:rsidR="00504D5B" w:rsidRPr="00C03D07" w:rsidRDefault="00504D5B" w:rsidP="00504D5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504D5B" w:rsidRPr="00504D5B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504D5B">
              <w:rPr>
                <w:rFonts w:ascii="Calibri" w:hAnsi="Calibri" w:cs="Calibri"/>
                <w:color w:val="000000"/>
                <w:sz w:val="18"/>
                <w:szCs w:val="24"/>
              </w:rPr>
              <w:t>WIPRO LTD</w:t>
            </w:r>
          </w:p>
          <w:p w:rsidR="00504D5B" w:rsidRPr="00504D5B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504D5B">
              <w:rPr>
                <w:rFonts w:ascii="Calibri" w:hAnsi="Calibri" w:cs="Calibri"/>
                <w:color w:val="000000"/>
                <w:sz w:val="18"/>
                <w:szCs w:val="24"/>
              </w:rPr>
              <w:t>2 TOWER CENTER BL #2200</w:t>
            </w:r>
          </w:p>
          <w:p w:rsidR="00685178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4D5B">
              <w:rPr>
                <w:rFonts w:ascii="Calibri" w:hAnsi="Calibri" w:cs="Calibri"/>
                <w:color w:val="000000"/>
                <w:sz w:val="18"/>
                <w:szCs w:val="24"/>
              </w:rPr>
              <w:t>EAST BRUNSWICK NJ 08816</w:t>
            </w:r>
          </w:p>
        </w:tc>
        <w:tc>
          <w:tcPr>
            <w:tcW w:w="1546" w:type="dxa"/>
          </w:tcPr>
          <w:p w:rsidR="00685178" w:rsidRPr="00C03D07" w:rsidRDefault="00504D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Solution Architect</w:t>
            </w:r>
          </w:p>
        </w:tc>
        <w:tc>
          <w:tcPr>
            <w:tcW w:w="1648" w:type="dxa"/>
          </w:tcPr>
          <w:p w:rsidR="00685178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05/14/2013</w:t>
            </w:r>
          </w:p>
        </w:tc>
        <w:tc>
          <w:tcPr>
            <w:tcW w:w="1441" w:type="dxa"/>
          </w:tcPr>
          <w:p w:rsidR="00685178" w:rsidRPr="00C03D07" w:rsidRDefault="00504D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02/10/2017</w:t>
            </w:r>
          </w:p>
        </w:tc>
        <w:tc>
          <w:tcPr>
            <w:tcW w:w="814" w:type="dxa"/>
          </w:tcPr>
          <w:p w:rsidR="00685178" w:rsidRPr="00C03D07" w:rsidRDefault="00504D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04D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504D5B" w:rsidRPr="00C03D07" w:rsidTr="00B71F8C">
        <w:trPr>
          <w:trHeight w:val="488"/>
        </w:trPr>
        <w:tc>
          <w:tcPr>
            <w:tcW w:w="1155" w:type="dxa"/>
          </w:tcPr>
          <w:p w:rsidR="00504D5B" w:rsidRPr="00C03D07" w:rsidRDefault="00504D5B" w:rsidP="00504D5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1908D0" w:rsidRPr="001908D0" w:rsidRDefault="001908D0" w:rsidP="001908D0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1908D0">
              <w:rPr>
                <w:rFonts w:ascii="Calibri" w:hAnsi="Calibri" w:cs="Calibri"/>
                <w:color w:val="000000"/>
                <w:sz w:val="18"/>
                <w:szCs w:val="24"/>
              </w:rPr>
              <w:t>PARTNERS INFORMATION TECHNOLOGY INC</w:t>
            </w:r>
          </w:p>
          <w:p w:rsidR="001908D0" w:rsidRPr="001908D0" w:rsidRDefault="001908D0" w:rsidP="001908D0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1908D0">
              <w:rPr>
                <w:rFonts w:ascii="Calibri" w:hAnsi="Calibri" w:cs="Calibri"/>
                <w:color w:val="000000"/>
                <w:sz w:val="18"/>
                <w:szCs w:val="24"/>
              </w:rPr>
              <w:t>7101 VILLAGE DR.</w:t>
            </w:r>
          </w:p>
          <w:p w:rsidR="00504D5B" w:rsidRPr="00C03D07" w:rsidRDefault="001908D0" w:rsidP="001908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908D0">
              <w:rPr>
                <w:rFonts w:ascii="Calibri" w:hAnsi="Calibri" w:cs="Calibri"/>
                <w:color w:val="000000"/>
                <w:sz w:val="18"/>
                <w:szCs w:val="24"/>
              </w:rPr>
              <w:t>BUENA PARK CA 90621</w:t>
            </w:r>
          </w:p>
        </w:tc>
        <w:tc>
          <w:tcPr>
            <w:tcW w:w="1546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 Web Developer</w:t>
            </w:r>
          </w:p>
        </w:tc>
        <w:tc>
          <w:tcPr>
            <w:tcW w:w="1648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02/13/2017</w:t>
            </w:r>
          </w:p>
        </w:tc>
        <w:tc>
          <w:tcPr>
            <w:tcW w:w="1441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504D5B" w:rsidRPr="00C03D07" w:rsidRDefault="00504D5B" w:rsidP="00504D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504D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504D5B" w:rsidRDefault="00504D5B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504D5B" w:rsidRDefault="00504D5B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504D5B" w:rsidRDefault="00504D5B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504D5B" w:rsidRDefault="00504D5B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504D5B" w:rsidRDefault="00504D5B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504D5B" w:rsidRDefault="00504D5B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504D5B" w:rsidRDefault="00504D5B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504D5B" w:rsidRDefault="00504D5B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90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Allergan</w:t>
            </w:r>
          </w:p>
        </w:tc>
        <w:tc>
          <w:tcPr>
            <w:tcW w:w="1494" w:type="dxa"/>
          </w:tcPr>
          <w:p w:rsidR="005A093C" w:rsidRPr="00C03D07" w:rsidRDefault="00190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Honda</w:t>
            </w:r>
            <w:r w:rsidR="00120D6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North America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90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Irvine, CA</w:t>
            </w:r>
          </w:p>
        </w:tc>
        <w:tc>
          <w:tcPr>
            <w:tcW w:w="1494" w:type="dxa"/>
          </w:tcPr>
          <w:p w:rsidR="005A093C" w:rsidRPr="00C03D07" w:rsidRDefault="00190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Torrance, CA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90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06/19/2015</w:t>
            </w:r>
          </w:p>
        </w:tc>
        <w:tc>
          <w:tcPr>
            <w:tcW w:w="1494" w:type="dxa"/>
          </w:tcPr>
          <w:p w:rsidR="005A093C" w:rsidRPr="00C03D07" w:rsidRDefault="00190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02/13/2017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90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02/10/2017</w:t>
            </w:r>
          </w:p>
        </w:tc>
        <w:tc>
          <w:tcPr>
            <w:tcW w:w="1494" w:type="dxa"/>
          </w:tcPr>
          <w:p w:rsidR="005A093C" w:rsidRPr="00C03D07" w:rsidRDefault="00190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90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190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20D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5A093C" w:rsidRPr="00C03D07" w:rsidRDefault="00120D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90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1494" w:type="dxa"/>
          </w:tcPr>
          <w:p w:rsidR="005A093C" w:rsidRPr="00C03D07" w:rsidRDefault="00190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90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4" w:type="dxa"/>
          </w:tcPr>
          <w:p w:rsidR="005A093C" w:rsidRPr="00C03D07" w:rsidRDefault="00190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190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C23297" w:rsidRPr="00C03D07" w:rsidRDefault="00190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20D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C23297" w:rsidRPr="00C03D07" w:rsidRDefault="00120D6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BD0E04" w:rsidRDefault="00BA624C" w:rsidP="001908D0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  <w:r w:rsidR="00BD0E04"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908D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35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1908D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6971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998" w:type="dxa"/>
          </w:tcPr>
          <w:p w:rsidR="00B95496" w:rsidRPr="00C03D07" w:rsidRDefault="006971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971DE">
              <w:rPr>
                <w:rFonts w:ascii="Calibri" w:hAnsi="Calibri" w:cs="Calibri"/>
                <w:sz w:val="24"/>
                <w:szCs w:val="24"/>
              </w:rPr>
              <w:t>9245.2</w:t>
            </w:r>
          </w:p>
        </w:tc>
        <w:tc>
          <w:tcPr>
            <w:tcW w:w="1818" w:type="dxa"/>
          </w:tcPr>
          <w:p w:rsidR="00B95496" w:rsidRPr="00C03D07" w:rsidRDefault="006971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971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971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2007, Corolla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971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971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6971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9/18/2014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6971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6971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6971D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6971DE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4416C2" w:rsidRPr="006971DE" w:rsidRDefault="006971DE" w:rsidP="006971DE">
            <w:pPr>
              <w:jc w:val="right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6971DE" w:rsidRPr="005A2CD3" w:rsidRDefault="006971D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6971D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6971D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6971DE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6971DE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6971DE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6971DE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D391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D391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47" w:rsidRDefault="00FB3247" w:rsidP="00E2132C">
      <w:r>
        <w:separator/>
      </w:r>
    </w:p>
  </w:endnote>
  <w:endnote w:type="continuationSeparator" w:id="0">
    <w:p w:rsidR="00FB3247" w:rsidRDefault="00FB324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917" w:rsidRDefault="001D391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D3917" w:rsidRDefault="001D391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D3917" w:rsidRPr="00A000E0" w:rsidRDefault="001D391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D3917" w:rsidRDefault="001D3917" w:rsidP="00B23708">
    <w:pPr>
      <w:ind w:right="288"/>
      <w:jc w:val="center"/>
      <w:rPr>
        <w:rFonts w:ascii="Cambria" w:hAnsi="Cambria"/>
      </w:rPr>
    </w:pPr>
  </w:p>
  <w:p w:rsidR="001D3917" w:rsidRDefault="001D3917" w:rsidP="00B23708">
    <w:pPr>
      <w:ind w:right="288"/>
      <w:jc w:val="center"/>
      <w:rPr>
        <w:rFonts w:ascii="Cambria" w:hAnsi="Cambria"/>
      </w:rPr>
    </w:pPr>
  </w:p>
  <w:p w:rsidR="001D3917" w:rsidRPr="002B2F01" w:rsidRDefault="001D391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D3917" w:rsidRDefault="001D391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D6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47" w:rsidRDefault="00FB3247" w:rsidP="00E2132C">
      <w:r>
        <w:separator/>
      </w:r>
    </w:p>
  </w:footnote>
  <w:footnote w:type="continuationSeparator" w:id="0">
    <w:p w:rsidR="00FB3247" w:rsidRDefault="00FB324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917" w:rsidRDefault="001D3917">
    <w:pPr>
      <w:pStyle w:val="Header"/>
    </w:pPr>
  </w:p>
  <w:p w:rsidR="001D3917" w:rsidRDefault="001D3917">
    <w:pPr>
      <w:pStyle w:val="Header"/>
    </w:pPr>
  </w:p>
  <w:p w:rsidR="001D3917" w:rsidRDefault="001D391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0D60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08D0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17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4D5B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71D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3247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DA29EA0"/>
  <w15:docId w15:val="{7604B5C2-E933-4E54-97B8-AD5B5227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59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201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6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604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981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3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wari.gopal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BDA7-5EBF-438D-B334-88A4CB09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382</TotalTime>
  <Pages>9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Nand G Tiwari</cp:lastModifiedBy>
  <cp:revision>16</cp:revision>
  <cp:lastPrinted>2017-11-30T17:51:00Z</cp:lastPrinted>
  <dcterms:created xsi:type="dcterms:W3CDTF">2017-01-28T20:34:00Z</dcterms:created>
  <dcterms:modified xsi:type="dcterms:W3CDTF">2018-02-15T06:24:00Z</dcterms:modified>
</cp:coreProperties>
</file>