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7763E2"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E56B4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3"/>
        <w:gridCol w:w="2422"/>
        <w:gridCol w:w="1456"/>
        <w:gridCol w:w="1612"/>
        <w:gridCol w:w="1380"/>
        <w:gridCol w:w="1473"/>
      </w:tblGrid>
      <w:tr w:rsidR="00725448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8251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Raju</w:t>
            </w:r>
          </w:p>
        </w:tc>
        <w:tc>
          <w:tcPr>
            <w:tcW w:w="1530" w:type="dxa"/>
          </w:tcPr>
          <w:p w:rsidR="00ED0124" w:rsidRPr="00C03D07" w:rsidRDefault="008251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Shalini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251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Kothi</w:t>
            </w:r>
          </w:p>
        </w:tc>
        <w:tc>
          <w:tcPr>
            <w:tcW w:w="1530" w:type="dxa"/>
          </w:tcPr>
          <w:p w:rsidR="00ED0124" w:rsidRPr="00C03D07" w:rsidRDefault="008251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Kacham</w:t>
            </w: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251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640595712</w:t>
            </w:r>
          </w:p>
        </w:tc>
        <w:tc>
          <w:tcPr>
            <w:tcW w:w="1530" w:type="dxa"/>
          </w:tcPr>
          <w:p w:rsidR="00ED0124" w:rsidRPr="00C03D07" w:rsidRDefault="008251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821324242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251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06/05/88</w:t>
            </w:r>
          </w:p>
        </w:tc>
        <w:tc>
          <w:tcPr>
            <w:tcW w:w="1530" w:type="dxa"/>
          </w:tcPr>
          <w:p w:rsidR="00ED0124" w:rsidRPr="00C03D07" w:rsidRDefault="008251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01/23/91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251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Director</w:t>
            </w:r>
          </w:p>
        </w:tc>
        <w:tc>
          <w:tcPr>
            <w:tcW w:w="1530" w:type="dxa"/>
          </w:tcPr>
          <w:p w:rsidR="007B4551" w:rsidRPr="00C03D07" w:rsidRDefault="008251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9F73CD">
        <w:trPr>
          <w:trHeight w:val="82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8251F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8206 meadowood dr  Hanover MD 21076</w:t>
            </w:r>
          </w:p>
        </w:tc>
        <w:tc>
          <w:tcPr>
            <w:tcW w:w="1530" w:type="dxa"/>
          </w:tcPr>
          <w:p w:rsidR="007B4551" w:rsidRPr="00C03D07" w:rsidRDefault="008251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251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4696022817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9F73CD">
        <w:trPr>
          <w:trHeight w:val="37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9F73CD">
        <w:trPr>
          <w:trHeight w:val="350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251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rajureddykothi@hotmail.com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251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Dallas (DFW) 01/25/2014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7936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8251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7936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8251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7936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8251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251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0C520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7936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8251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7936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8251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0C5202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044B40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="00044B40"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044B40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ED" w:rsidRPr="00C03D07" w:rsidTr="00044B40">
        <w:trPr>
          <w:trHeight w:val="340"/>
        </w:trPr>
        <w:tc>
          <w:tcPr>
            <w:tcW w:w="2412" w:type="dxa"/>
          </w:tcPr>
          <w:p w:rsidR="00CB43ED" w:rsidRPr="00C03D07" w:rsidRDefault="00CB43E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251F5" w:rsidRPr="00C03D07" w:rsidTr="009F73CD">
        <w:trPr>
          <w:trHeight w:val="1115"/>
        </w:trPr>
        <w:tc>
          <w:tcPr>
            <w:tcW w:w="918" w:type="dxa"/>
          </w:tcPr>
          <w:p w:rsidR="008251F5" w:rsidRPr="00C03D07" w:rsidRDefault="008251F5" w:rsidP="008251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440" w:type="dxa"/>
          </w:tcPr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8251F5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  <w:p w:rsidR="008251F5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251F5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251F5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251F5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251F5" w:rsidRPr="00C03D07" w:rsidRDefault="008251F5" w:rsidP="008251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530" w:type="dxa"/>
          </w:tcPr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8251F5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  <w:p w:rsidR="008251F5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251F5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251F5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251F5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251F5" w:rsidRPr="00C03D07" w:rsidTr="001D05D6">
        <w:trPr>
          <w:trHeight w:val="592"/>
        </w:trPr>
        <w:tc>
          <w:tcPr>
            <w:tcW w:w="918" w:type="dxa"/>
          </w:tcPr>
          <w:p w:rsidR="008251F5" w:rsidRPr="00C03D07" w:rsidRDefault="008251F5" w:rsidP="008251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251F5" w:rsidRPr="00C03D07" w:rsidRDefault="008251F5" w:rsidP="008251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251F5" w:rsidRPr="00C03D07" w:rsidTr="001D05D6">
        <w:trPr>
          <w:trHeight w:val="592"/>
        </w:trPr>
        <w:tc>
          <w:tcPr>
            <w:tcW w:w="918" w:type="dxa"/>
          </w:tcPr>
          <w:p w:rsidR="008251F5" w:rsidRPr="00C03D07" w:rsidRDefault="008251F5" w:rsidP="008251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251F5" w:rsidRPr="00C03D07" w:rsidRDefault="008251F5" w:rsidP="008251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251F5" w:rsidRPr="00C03D07" w:rsidRDefault="008251F5" w:rsidP="008251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8251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4080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8251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2272.23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8251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2200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7074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Property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FMV of Property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No. of trips driven and one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Pr="00264000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A14DE4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707440" w:rsidP="007074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707440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707440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707440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707440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185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707440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August 2015</w:t>
            </w: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707440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Volvo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707440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S90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707440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5500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707440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707440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August 2018</w:t>
            </w: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A14DE4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0744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7074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  <w:bookmarkStart w:id="0" w:name="_GoBack"/>
      <w:bookmarkEnd w:id="0"/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7936D7"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7936D7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7936D7">
        <w:rPr>
          <w:rFonts w:ascii="Calibri" w:eastAsia="Arial" w:hAnsi="Calibri" w:cs="Calibri"/>
          <w:w w:val="82"/>
          <w:sz w:val="24"/>
          <w:szCs w:val="24"/>
        </w:rPr>
        <w:t>,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7936D7"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7B0EA9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E56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(Includes All Services of Value $300)</w:t>
            </w: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E56B45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</w:t>
        </w:r>
        <w:r w:rsidR="00FC636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@</w:t>
        </w:r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 w:rsidR="00FC636A">
        <w:t>,</w:t>
      </w:r>
    </w:p>
    <w:p w:rsidR="00FC636A" w:rsidRDefault="00FC636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2"/>
      <w:footerReference w:type="defaul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1C" w:rsidRDefault="00F47D1C" w:rsidP="00E2132C">
      <w:r>
        <w:separator/>
      </w:r>
    </w:p>
  </w:endnote>
  <w:endnote w:type="continuationSeparator" w:id="0">
    <w:p w:rsidR="00F47D1C" w:rsidRDefault="00F47D1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70744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0E8" w:rsidRDefault="000D24B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A360E8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744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360E8" w:rsidRDefault="000D24B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A360E8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744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1C" w:rsidRDefault="00F47D1C" w:rsidP="00E2132C">
      <w:r>
        <w:separator/>
      </w:r>
    </w:p>
  </w:footnote>
  <w:footnote w:type="continuationSeparator" w:id="0">
    <w:p w:rsidR="00F47D1C" w:rsidRDefault="00F47D1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70744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44A28">
      <w:rPr>
        <w:noProof/>
      </w:rPr>
      <w:drawing>
        <wp:inline distT="0" distB="0" distL="0" distR="0">
          <wp:extent cx="2019300" cy="51435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24BB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BEE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68D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25C8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6F7799"/>
    <w:rsid w:val="00700066"/>
    <w:rsid w:val="00707440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936D7"/>
    <w:rsid w:val="00797DEB"/>
    <w:rsid w:val="007A0C6D"/>
    <w:rsid w:val="007A3FF7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251F5"/>
    <w:rsid w:val="00830996"/>
    <w:rsid w:val="00830FBB"/>
    <w:rsid w:val="008328C9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1E6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9F73CD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9BD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6687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0B0C"/>
    <w:rsid w:val="00D30138"/>
    <w:rsid w:val="00D31C82"/>
    <w:rsid w:val="00D33991"/>
    <w:rsid w:val="00D34156"/>
    <w:rsid w:val="00D36005"/>
    <w:rsid w:val="00D44A28"/>
    <w:rsid w:val="00D46985"/>
    <w:rsid w:val="00D46E19"/>
    <w:rsid w:val="00D5157B"/>
    <w:rsid w:val="00D55C92"/>
    <w:rsid w:val="00D57F59"/>
    <w:rsid w:val="00D6542B"/>
    <w:rsid w:val="00D817D7"/>
    <w:rsid w:val="00D86268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7D1C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C5CD-0DE4-41F4-BB8E-DCF0552E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7</Pages>
  <Words>1455</Words>
  <Characters>8295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9731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Kothi, Raju (GFC)</cp:lastModifiedBy>
  <cp:revision>2</cp:revision>
  <cp:lastPrinted>2017-11-30T17:51:00Z</cp:lastPrinted>
  <dcterms:created xsi:type="dcterms:W3CDTF">2019-04-03T19:36:00Z</dcterms:created>
  <dcterms:modified xsi:type="dcterms:W3CDTF">2019-04-03T19:36:00Z</dcterms:modified>
</cp:coreProperties>
</file>