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, </w:t>
      </w:r>
      <w:proofErr w:type="spellStart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Etc</w:t>
      </w:r>
      <w:proofErr w:type="spellEnd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808"/>
        <w:gridCol w:w="1980"/>
        <w:gridCol w:w="1530"/>
        <w:gridCol w:w="1710"/>
        <w:gridCol w:w="1440"/>
        <w:gridCol w:w="1548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:rsidR="00ED0124" w:rsidRPr="00C03D07" w:rsidRDefault="006153E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Satyaprakash</w:t>
            </w:r>
            <w:proofErr w:type="spellEnd"/>
          </w:p>
        </w:tc>
        <w:tc>
          <w:tcPr>
            <w:tcW w:w="1530" w:type="dxa"/>
          </w:tcPr>
          <w:p w:rsidR="00ED0124" w:rsidRPr="00C03D07" w:rsidRDefault="006153E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Chhabilata</w:t>
            </w:r>
            <w:proofErr w:type="spellEnd"/>
          </w:p>
        </w:tc>
        <w:tc>
          <w:tcPr>
            <w:tcW w:w="1710" w:type="dxa"/>
          </w:tcPr>
          <w:p w:rsidR="00ED0124" w:rsidRPr="00C03D07" w:rsidRDefault="006153E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Ipsita</w:t>
            </w:r>
            <w:proofErr w:type="spellEnd"/>
          </w:p>
        </w:tc>
        <w:tc>
          <w:tcPr>
            <w:tcW w:w="1440" w:type="dxa"/>
          </w:tcPr>
          <w:p w:rsidR="00ED0124" w:rsidRPr="00C03D07" w:rsidRDefault="006153E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Ankita</w:t>
            </w:r>
            <w:proofErr w:type="spellEnd"/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6153E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Swain</w:t>
            </w:r>
          </w:p>
        </w:tc>
        <w:tc>
          <w:tcPr>
            <w:tcW w:w="1530" w:type="dxa"/>
          </w:tcPr>
          <w:p w:rsidR="00ED0124" w:rsidRPr="00C03D07" w:rsidRDefault="006153E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Gudu</w:t>
            </w:r>
            <w:proofErr w:type="spellEnd"/>
          </w:p>
        </w:tc>
        <w:tc>
          <w:tcPr>
            <w:tcW w:w="1710" w:type="dxa"/>
          </w:tcPr>
          <w:p w:rsidR="00ED0124" w:rsidRPr="00C03D07" w:rsidRDefault="006153E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Swain</w:t>
            </w:r>
          </w:p>
        </w:tc>
        <w:tc>
          <w:tcPr>
            <w:tcW w:w="1440" w:type="dxa"/>
          </w:tcPr>
          <w:p w:rsidR="00ED0124" w:rsidRPr="00C03D07" w:rsidRDefault="006153E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Swain</w:t>
            </w: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751D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04/05/77</w:t>
            </w:r>
          </w:p>
        </w:tc>
        <w:tc>
          <w:tcPr>
            <w:tcW w:w="1530" w:type="dxa"/>
          </w:tcPr>
          <w:p w:rsidR="00ED0124" w:rsidRPr="00C03D07" w:rsidRDefault="00751D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06/07/83</w:t>
            </w:r>
          </w:p>
        </w:tc>
        <w:tc>
          <w:tcPr>
            <w:tcW w:w="1710" w:type="dxa"/>
          </w:tcPr>
          <w:p w:rsidR="00ED0124" w:rsidRPr="00C03D07" w:rsidRDefault="00751D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09/02/09</w:t>
            </w:r>
          </w:p>
        </w:tc>
        <w:tc>
          <w:tcPr>
            <w:tcW w:w="1440" w:type="dxa"/>
          </w:tcPr>
          <w:p w:rsidR="00ED0124" w:rsidRPr="00C03D07" w:rsidRDefault="00751D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08/21/2015</w:t>
            </w: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6153E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IT engineer</w:t>
            </w:r>
          </w:p>
        </w:tc>
        <w:tc>
          <w:tcPr>
            <w:tcW w:w="1530" w:type="dxa"/>
          </w:tcPr>
          <w:p w:rsidR="007B4551" w:rsidRPr="00C03D07" w:rsidRDefault="006153E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IT Engineer</w:t>
            </w: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9B65A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H1(B)</w:t>
            </w:r>
          </w:p>
        </w:tc>
        <w:tc>
          <w:tcPr>
            <w:tcW w:w="1530" w:type="dxa"/>
          </w:tcPr>
          <w:p w:rsidR="001A2598" w:rsidRPr="00C03D07" w:rsidRDefault="009B65A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H1(B)</w:t>
            </w:r>
          </w:p>
        </w:tc>
        <w:tc>
          <w:tcPr>
            <w:tcW w:w="1710" w:type="dxa"/>
          </w:tcPr>
          <w:p w:rsidR="001A2598" w:rsidRPr="00C03D07" w:rsidRDefault="009B65A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440" w:type="dxa"/>
          </w:tcPr>
          <w:p w:rsidR="001A2598" w:rsidRPr="00C03D07" w:rsidRDefault="009B65A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Citizen</w:t>
            </w: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No.of</w:t>
            </w:r>
            <w:proofErr w:type="spell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145E2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D92BD1" w:rsidRPr="00C03D07" w:rsidRDefault="00D433C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710" w:type="dxa"/>
          </w:tcPr>
          <w:p w:rsidR="00D92BD1" w:rsidRPr="00C03D07" w:rsidRDefault="00D433C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440" w:type="dxa"/>
          </w:tcPr>
          <w:p w:rsidR="00D92BD1" w:rsidRPr="00C03D07" w:rsidRDefault="00D433C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145E2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145E2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lastRenderedPageBreak/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(Eligible expenditure: </w:t>
      </w:r>
      <w:proofErr w:type="spellStart"/>
      <w:r w:rsidRPr="00B95496">
        <w:rPr>
          <w:rFonts w:ascii="Calibri" w:hAnsi="Calibri" w:cs="Calibri"/>
          <w:b/>
          <w:sz w:val="24"/>
          <w:szCs w:val="24"/>
          <w:u w:val="single"/>
        </w:rPr>
        <w:t>Airfare+Tranfortation</w:t>
      </w:r>
      <w:proofErr w:type="spell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charges+ </w:t>
      </w:r>
      <w:proofErr w:type="gramStart"/>
      <w:r w:rsidRPr="00B95496">
        <w:rPr>
          <w:rFonts w:ascii="Calibri" w:hAnsi="Calibri" w:cs="Calibri"/>
          <w:b/>
          <w:sz w:val="24"/>
          <w:szCs w:val="24"/>
          <w:u w:val="single"/>
        </w:rPr>
        <w:t>Onward</w:t>
      </w:r>
      <w:proofErr w:type="gram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lastRenderedPageBreak/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</w:t>
            </w:r>
            <w:proofErr w:type="spellStart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es</w:t>
            </w:r>
            <w:proofErr w:type="spellEnd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proofErr w:type="spellStart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Pls.give</w:t>
            </w:r>
            <w:proofErr w:type="spellEnd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</w:t>
      </w:r>
      <w:proofErr w:type="gramStart"/>
      <w:r w:rsidR="00E059E1" w:rsidRPr="006551C6">
        <w:rPr>
          <w:rFonts w:ascii="Calibri" w:hAnsi="Calibri" w:cs="Calibri"/>
          <w:b/>
          <w:sz w:val="24"/>
          <w:szCs w:val="24"/>
        </w:rPr>
        <w:t>All</w:t>
      </w:r>
      <w:proofErr w:type="gramEnd"/>
      <w:r w:rsidR="00E059E1" w:rsidRPr="006551C6">
        <w:rPr>
          <w:rFonts w:ascii="Calibri" w:hAnsi="Calibri" w:cs="Calibri"/>
          <w:b/>
          <w:sz w:val="24"/>
          <w:szCs w:val="24"/>
        </w:rPr>
        <w:t xml:space="preserve">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</w:t>
      </w:r>
      <w:proofErr w:type="gramStart"/>
      <w:r w:rsidRPr="006551C6">
        <w:rPr>
          <w:rFonts w:ascii="Calibri" w:hAnsi="Calibri" w:cs="Calibri"/>
          <w:b/>
          <w:sz w:val="24"/>
          <w:szCs w:val="24"/>
        </w:rPr>
        <w:t>If</w:t>
      </w:r>
      <w:proofErr w:type="gramEnd"/>
      <w:r w:rsidRPr="006551C6">
        <w:rPr>
          <w:rFonts w:ascii="Calibri" w:hAnsi="Calibri" w:cs="Calibri"/>
          <w:b/>
          <w:sz w:val="24"/>
          <w:szCs w:val="24"/>
        </w:rPr>
        <w:t xml:space="preserve">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lastRenderedPageBreak/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</w:t>
            </w: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  <w:r w:rsidRPr="004B23E9">
              <w:rPr>
                <w:rFonts w:ascii="Calibri" w:hAnsi="Calibri" w:cs="Calibri"/>
                <w:sz w:val="24"/>
                <w:szCs w:val="24"/>
              </w:rPr>
              <w:t>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  <w:r w:rsidRPr="004B23E9">
              <w:rPr>
                <w:rFonts w:ascii="Calibri" w:hAnsi="Calibri" w:cs="Calibri"/>
                <w:sz w:val="24"/>
                <w:szCs w:val="24"/>
              </w:rPr>
              <w:t>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lastRenderedPageBreak/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</w:t>
            </w:r>
            <w:proofErr w:type="gramStart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for</w:t>
            </w:r>
            <w:proofErr w:type="gramEnd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lastRenderedPageBreak/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F408FD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F408FD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</w:t>
      </w:r>
      <w:proofErr w:type="gramStart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,(</w:t>
      </w:r>
      <w:proofErr w:type="gramEnd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576B" w:rsidRDefault="0077576B" w:rsidP="00E2132C">
      <w:r>
        <w:separator/>
      </w:r>
    </w:p>
  </w:endnote>
  <w:endnote w:type="continuationSeparator" w:id="0">
    <w:p w:rsidR="0077576B" w:rsidRDefault="0077576B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0F5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3B60F5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3B60F5" w:rsidRPr="00A000E0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3B60F5" w:rsidRDefault="003B60F5" w:rsidP="00B23708">
    <w:pPr>
      <w:ind w:right="288"/>
      <w:jc w:val="center"/>
      <w:rPr>
        <w:rFonts w:ascii="Cambria" w:hAnsi="Cambria"/>
      </w:rPr>
    </w:pPr>
  </w:p>
  <w:p w:rsidR="003B60F5" w:rsidRDefault="003B60F5" w:rsidP="00B23708">
    <w:pPr>
      <w:ind w:right="288"/>
      <w:jc w:val="center"/>
      <w:rPr>
        <w:rFonts w:ascii="Cambria" w:hAnsi="Cambria"/>
      </w:rPr>
    </w:pPr>
  </w:p>
  <w:p w:rsidR="003B60F5" w:rsidRPr="002B2F01" w:rsidRDefault="00FC05E0" w:rsidP="00B23708">
    <w:pPr>
      <w:ind w:right="288"/>
      <w:jc w:val="center"/>
      <w:rPr>
        <w:sz w:val="22"/>
      </w:rPr>
    </w:pPr>
    <w:r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3B60F5" w:rsidRDefault="004B1179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 w:rsidR="003B60F5"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FC05E0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3B60F5">
      <w:rPr>
        <w:szCs w:val="16"/>
      </w:rPr>
      <w:t xml:space="preserve">Write to us at: </w:t>
    </w:r>
    <w:hyperlink r:id="rId1" w:history="1">
      <w:r w:rsidR="003B60F5" w:rsidRPr="000A098A">
        <w:rPr>
          <w:rStyle w:val="Hyperlink"/>
          <w:szCs w:val="16"/>
        </w:rPr>
        <w:t>contact@gtaxfile.com</w:t>
      </w:r>
    </w:hyperlink>
    <w:r w:rsidR="003B60F5">
      <w:rPr>
        <w:szCs w:val="16"/>
      </w:rPr>
      <w:t xml:space="preserve"> </w:t>
    </w:r>
    <w:r w:rsidR="003B60F5" w:rsidRPr="002B2F01">
      <w:rPr>
        <w:szCs w:val="16"/>
      </w:rPr>
      <w:t xml:space="preserve">or call us at </w:t>
    </w:r>
    <w:r w:rsidR="00BC7295">
      <w:rPr>
        <w:szCs w:val="16"/>
      </w:rPr>
      <w:t>(212)-920-4151</w:t>
    </w:r>
    <w:r w:rsidR="003B60F5">
      <w:rPr>
        <w:szCs w:val="16"/>
      </w:rPr>
      <w:t xml:space="preserve">, </w:t>
    </w:r>
    <w:r w:rsidR="00BC7295">
      <w:rPr>
        <w:szCs w:val="16"/>
      </w:rPr>
      <w:t>(305)-359-3078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576B" w:rsidRDefault="0077576B" w:rsidP="00E2132C">
      <w:r>
        <w:separator/>
      </w:r>
    </w:p>
  </w:footnote>
  <w:footnote w:type="continuationSeparator" w:id="0">
    <w:p w:rsidR="0077576B" w:rsidRDefault="0077576B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0F5" w:rsidRDefault="003B60F5">
    <w:pPr>
      <w:pStyle w:val="Header"/>
    </w:pPr>
  </w:p>
  <w:p w:rsidR="003B60F5" w:rsidRDefault="003B60F5">
    <w:pPr>
      <w:pStyle w:val="Header"/>
    </w:pPr>
  </w:p>
  <w:p w:rsidR="003B60F5" w:rsidRDefault="00FC05E0">
    <w:pPr>
      <w:pStyle w:val="Header"/>
    </w:pPr>
    <w:sdt>
      <w:sdtPr>
        <w:id w:val="14942510"/>
        <w:docPartObj>
          <w:docPartGallery w:val="Watermarks"/>
          <w:docPartUnique/>
        </w:docPartObj>
      </w:sdtPr>
      <w:sdtEndPr/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 w:rsidR="00BC7295"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B60F5">
      <w:tab/>
      <w:t xml:space="preserve">                      </w:t>
    </w:r>
    <w:r w:rsidR="003B60F5"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8pt;height:31.5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45E2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153EB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1D3F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65AD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33C3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05E0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5:docId w15:val="{31C5996F-B691-47DB-BCE2-A0C89F1AC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5571B2-BE51-4EC1-9F4E-9A128FD68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243</TotalTime>
  <Pages>9</Pages>
  <Words>1805</Words>
  <Characters>10293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satya swain</cp:lastModifiedBy>
  <cp:revision>20</cp:revision>
  <cp:lastPrinted>2017-11-30T17:51:00Z</cp:lastPrinted>
  <dcterms:created xsi:type="dcterms:W3CDTF">2017-01-28T20:34:00Z</dcterms:created>
  <dcterms:modified xsi:type="dcterms:W3CDTF">2018-02-01T15:25:00Z</dcterms:modified>
</cp:coreProperties>
</file>