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35"/>
        <w:gridCol w:w="2113"/>
        <w:gridCol w:w="1858"/>
        <w:gridCol w:w="1368"/>
        <w:gridCol w:w="1590"/>
        <w:gridCol w:w="1452"/>
      </w:tblGrid>
      <w:tr w:rsidR="007B4551" w:rsidRPr="00C03D07" w:rsidTr="00623818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623818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Sudhakar Reddy</w:t>
            </w:r>
          </w:p>
        </w:tc>
        <w:tc>
          <w:tcPr>
            <w:tcW w:w="1530" w:type="dxa"/>
          </w:tcPr>
          <w:p w:rsidR="00ED0124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Shalini</w:t>
            </w:r>
          </w:p>
        </w:tc>
        <w:tc>
          <w:tcPr>
            <w:tcW w:w="1440" w:type="dxa"/>
          </w:tcPr>
          <w:p w:rsidR="00ED0124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Sricharan</w:t>
            </w:r>
          </w:p>
        </w:tc>
        <w:tc>
          <w:tcPr>
            <w:tcW w:w="1710" w:type="dxa"/>
          </w:tcPr>
          <w:p w:rsidR="00ED0124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Sriansh Reddy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623818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623818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Alavala</w:t>
            </w:r>
          </w:p>
        </w:tc>
        <w:tc>
          <w:tcPr>
            <w:tcW w:w="1530" w:type="dxa"/>
          </w:tcPr>
          <w:p w:rsidR="00ED0124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Bhimavarapu</w:t>
            </w:r>
          </w:p>
        </w:tc>
        <w:tc>
          <w:tcPr>
            <w:tcW w:w="1440" w:type="dxa"/>
          </w:tcPr>
          <w:p w:rsidR="00ED0124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Alavala</w:t>
            </w:r>
          </w:p>
        </w:tc>
        <w:tc>
          <w:tcPr>
            <w:tcW w:w="1710" w:type="dxa"/>
          </w:tcPr>
          <w:p w:rsidR="00ED0124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Alavala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623818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751-03-0928</w:t>
            </w:r>
          </w:p>
        </w:tc>
        <w:tc>
          <w:tcPr>
            <w:tcW w:w="1530" w:type="dxa"/>
          </w:tcPr>
          <w:p w:rsidR="00ED0124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2381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671-48-9773</w:t>
            </w:r>
          </w:p>
        </w:tc>
        <w:tc>
          <w:tcPr>
            <w:tcW w:w="1440" w:type="dxa"/>
          </w:tcPr>
          <w:p w:rsidR="00ED0124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2381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122-65-8771</w:t>
            </w:r>
          </w:p>
        </w:tc>
        <w:tc>
          <w:tcPr>
            <w:tcW w:w="1710" w:type="dxa"/>
          </w:tcPr>
          <w:p w:rsidR="00ED0124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2381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779-29-0631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623818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06/16/81</w:t>
            </w:r>
          </w:p>
        </w:tc>
        <w:tc>
          <w:tcPr>
            <w:tcW w:w="1530" w:type="dxa"/>
          </w:tcPr>
          <w:p w:rsidR="00ED0124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08/21/84</w:t>
            </w:r>
          </w:p>
        </w:tc>
        <w:tc>
          <w:tcPr>
            <w:tcW w:w="1440" w:type="dxa"/>
          </w:tcPr>
          <w:p w:rsidR="00ED0124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05/18/12</w:t>
            </w:r>
          </w:p>
        </w:tc>
        <w:tc>
          <w:tcPr>
            <w:tcW w:w="1710" w:type="dxa"/>
          </w:tcPr>
          <w:p w:rsidR="00ED0124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06/15/17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623818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440" w:type="dxa"/>
          </w:tcPr>
          <w:p w:rsidR="008A2139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710" w:type="dxa"/>
          </w:tcPr>
          <w:p w:rsidR="008A2139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623818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238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Project Manager</w:t>
            </w:r>
          </w:p>
        </w:tc>
        <w:tc>
          <w:tcPr>
            <w:tcW w:w="1530" w:type="dxa"/>
          </w:tcPr>
          <w:p w:rsidR="007B4551" w:rsidRPr="00C03D07" w:rsidRDefault="006238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Project Lead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623818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1505 Applewood Acres, Clarks Summit, PA 18411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623818" w:rsidRPr="00C03D07" w:rsidRDefault="00623818" w:rsidP="0062381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1505 Applewood Acres, Clarks Summit, PA 18411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23818" w:rsidRPr="00C03D07" w:rsidRDefault="00623818" w:rsidP="0062381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1505 Applewood Acres, Clarks Summit, PA 18411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818" w:rsidRPr="00C03D07" w:rsidRDefault="00623818" w:rsidP="0062381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1505 Applewood Acres, Clarks Summit, PA 18411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623818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630-853-4563</w:t>
            </w:r>
          </w:p>
        </w:tc>
        <w:tc>
          <w:tcPr>
            <w:tcW w:w="1530" w:type="dxa"/>
          </w:tcPr>
          <w:p w:rsidR="007B4551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570-877-1203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623818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214-457-4275</w:t>
            </w:r>
          </w:p>
        </w:tc>
        <w:tc>
          <w:tcPr>
            <w:tcW w:w="1530" w:type="dxa"/>
          </w:tcPr>
          <w:p w:rsidR="007B4551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214-218-3090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623818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623818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80109F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Sudhakar221@gmail.com</w:t>
              </w:r>
            </w:hyperlink>
          </w:p>
        </w:tc>
        <w:tc>
          <w:tcPr>
            <w:tcW w:w="1530" w:type="dxa"/>
          </w:tcPr>
          <w:p w:rsidR="007B4551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80109F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Bh.shalini@gmail.com</w:t>
              </w:r>
            </w:hyperlink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623818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09/11/2005</w:t>
            </w:r>
          </w:p>
        </w:tc>
        <w:tc>
          <w:tcPr>
            <w:tcW w:w="1530" w:type="dxa"/>
          </w:tcPr>
          <w:p w:rsidR="007B4551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11/01/2010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623818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238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6238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623818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623818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238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6238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623818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6238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04/12/2009</w:t>
            </w:r>
          </w:p>
        </w:tc>
        <w:tc>
          <w:tcPr>
            <w:tcW w:w="1530" w:type="dxa"/>
          </w:tcPr>
          <w:p w:rsidR="00D92BD1" w:rsidRPr="00C03D07" w:rsidRDefault="006238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04/12/2009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623818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Married, Filing Jointly</w:t>
            </w:r>
          </w:p>
        </w:tc>
        <w:tc>
          <w:tcPr>
            <w:tcW w:w="1530" w:type="dxa"/>
          </w:tcPr>
          <w:p w:rsidR="00D92BD1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Married, Filing Jointly</w:t>
            </w: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623818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238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6238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623818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238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6238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6238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6238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623818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623818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Sricharan Alavala</w:t>
            </w:r>
          </w:p>
        </w:tc>
        <w:tc>
          <w:tcPr>
            <w:tcW w:w="2203" w:type="dxa"/>
          </w:tcPr>
          <w:p w:rsidR="006D1F7A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Helping Hands</w:t>
            </w:r>
          </w:p>
        </w:tc>
        <w:tc>
          <w:tcPr>
            <w:tcW w:w="2203" w:type="dxa"/>
          </w:tcPr>
          <w:p w:rsidR="006D1F7A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62381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423 center street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2381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Clarks Summit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, PA </w:t>
            </w:r>
            <w:r>
              <w:t xml:space="preserve"> </w:t>
            </w:r>
            <w:r w:rsidRPr="0062381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18411</w:t>
            </w:r>
          </w:p>
        </w:tc>
        <w:tc>
          <w:tcPr>
            <w:tcW w:w="2859" w:type="dxa"/>
          </w:tcPr>
          <w:p w:rsidR="006D1F7A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EIN : </w:t>
            </w:r>
            <w:r>
              <w:t xml:space="preserve"> </w:t>
            </w:r>
            <w:r w:rsidRPr="0062381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23-2918439</w:t>
            </w:r>
          </w:p>
        </w:tc>
        <w:tc>
          <w:tcPr>
            <w:tcW w:w="1548" w:type="dxa"/>
          </w:tcPr>
          <w:p w:rsidR="006D1F7A" w:rsidRPr="00C03D07" w:rsidRDefault="0062381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6000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62381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25C9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081904808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25C9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002910524946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25C9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25C9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Sudhakar Reddy Alavala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925C9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C82D37" w:rsidRPr="00C03D07" w:rsidRDefault="00925C9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925C9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925C9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C82D37" w:rsidRPr="00C03D07" w:rsidRDefault="00925C9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C82D37" w:rsidRPr="00C03D07" w:rsidRDefault="00925C9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925C9C" w:rsidRPr="00925C9C" w:rsidRDefault="00925C9C" w:rsidP="00925C9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Infosys Limited, </w:t>
            </w:r>
            <w:r w:rsidRPr="00925C9C">
              <w:rPr>
                <w:rFonts w:ascii="Calibri" w:hAnsi="Calibri" w:cs="Calibri"/>
                <w:color w:val="000000"/>
                <w:sz w:val="24"/>
                <w:szCs w:val="24"/>
              </w:rPr>
              <w:t>6100 TENNYSON PKWY #200</w:t>
            </w:r>
          </w:p>
          <w:p w:rsidR="00685178" w:rsidRPr="00C03D07" w:rsidRDefault="00925C9C" w:rsidP="00925C9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25C9C">
              <w:rPr>
                <w:rFonts w:ascii="Calibri" w:hAnsi="Calibri" w:cs="Calibri"/>
                <w:color w:val="000000"/>
                <w:sz w:val="24"/>
                <w:szCs w:val="24"/>
              </w:rPr>
              <w:t>PLANO TX 75024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:rsidR="00685178" w:rsidRPr="00C03D07" w:rsidRDefault="00925C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Sr. Project Manager</w:t>
            </w:r>
          </w:p>
        </w:tc>
        <w:tc>
          <w:tcPr>
            <w:tcW w:w="1648" w:type="dxa"/>
          </w:tcPr>
          <w:p w:rsidR="00685178" w:rsidRPr="00C03D07" w:rsidRDefault="00925C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05/19/03</w:t>
            </w:r>
          </w:p>
        </w:tc>
        <w:tc>
          <w:tcPr>
            <w:tcW w:w="1441" w:type="dxa"/>
          </w:tcPr>
          <w:p w:rsidR="00685178" w:rsidRPr="00C03D07" w:rsidRDefault="00925C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:rsidR="00685178" w:rsidRPr="00C03D07" w:rsidRDefault="00925C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925C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925C9C" w:rsidRPr="00925C9C" w:rsidRDefault="00925C9C" w:rsidP="00925C9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Infosys Limited, </w:t>
            </w:r>
            <w:r w:rsidRPr="00925C9C">
              <w:rPr>
                <w:rFonts w:ascii="Calibri" w:hAnsi="Calibri" w:cs="Calibri"/>
                <w:color w:val="000000"/>
                <w:sz w:val="24"/>
                <w:szCs w:val="24"/>
              </w:rPr>
              <w:t>6100 TENNYSON PKWY #200</w:t>
            </w:r>
          </w:p>
          <w:p w:rsidR="00685178" w:rsidRPr="00C03D07" w:rsidRDefault="00925C9C" w:rsidP="00925C9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25C9C">
              <w:rPr>
                <w:rFonts w:ascii="Calibri" w:hAnsi="Calibri" w:cs="Calibri"/>
                <w:color w:val="000000"/>
                <w:sz w:val="24"/>
                <w:szCs w:val="24"/>
              </w:rPr>
              <w:t>PLANO TX 75024</w:t>
            </w:r>
          </w:p>
        </w:tc>
        <w:tc>
          <w:tcPr>
            <w:tcW w:w="1546" w:type="dxa"/>
          </w:tcPr>
          <w:p w:rsidR="00685178" w:rsidRPr="00C03D07" w:rsidRDefault="00925C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Technology Lead</w:t>
            </w:r>
          </w:p>
        </w:tc>
        <w:tc>
          <w:tcPr>
            <w:tcW w:w="1648" w:type="dxa"/>
          </w:tcPr>
          <w:p w:rsidR="00685178" w:rsidRPr="00C03D07" w:rsidRDefault="00925C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09/11/2006</w:t>
            </w:r>
          </w:p>
        </w:tc>
        <w:tc>
          <w:tcPr>
            <w:tcW w:w="1441" w:type="dxa"/>
          </w:tcPr>
          <w:p w:rsidR="00685178" w:rsidRPr="00C03D07" w:rsidRDefault="00925C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:rsidR="00685178" w:rsidRPr="00C03D07" w:rsidRDefault="00925C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925C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080"/>
        <w:gridCol w:w="990"/>
        <w:gridCol w:w="1852"/>
        <w:gridCol w:w="1136"/>
      </w:tblGrid>
      <w:tr w:rsidR="005A093C" w:rsidRPr="00C03D07" w:rsidTr="00925C9C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990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852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925C9C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25C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Metlife Inc.</w:t>
            </w:r>
          </w:p>
        </w:tc>
        <w:tc>
          <w:tcPr>
            <w:tcW w:w="108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5A093C" w:rsidRPr="00C03D07" w:rsidRDefault="00925C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Metlife Inc.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925C9C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925C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1028 Morgan Highway, Rte 307, Clarks Summit, PA 18411</w:t>
            </w:r>
          </w:p>
        </w:tc>
        <w:tc>
          <w:tcPr>
            <w:tcW w:w="108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5A093C" w:rsidRPr="00C03D07" w:rsidRDefault="00925C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1028 Morgan Highway, Rte 307, Clarks Summit, PA 18411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925C9C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925C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07/19/2016</w:t>
            </w:r>
          </w:p>
        </w:tc>
        <w:tc>
          <w:tcPr>
            <w:tcW w:w="108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5A093C" w:rsidRPr="00C03D07" w:rsidRDefault="00925C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/2016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925C9C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925C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108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5A093C" w:rsidRPr="00C03D07" w:rsidRDefault="00925C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925C9C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925C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08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5A093C" w:rsidRPr="00C03D07" w:rsidRDefault="00925C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925C9C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925C9C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925C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08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5A093C" w:rsidRPr="00C03D07" w:rsidRDefault="00925C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925C9C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925C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$620</w:t>
            </w:r>
          </w:p>
        </w:tc>
        <w:tc>
          <w:tcPr>
            <w:tcW w:w="108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5A093C" w:rsidRPr="00C03D07" w:rsidRDefault="00925C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$620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925C9C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925C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</w:t>
            </w:r>
          </w:p>
        </w:tc>
        <w:tc>
          <w:tcPr>
            <w:tcW w:w="108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5A093C" w:rsidRPr="00C03D07" w:rsidRDefault="00925C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925C9C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925C9C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925C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080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C23297" w:rsidRPr="00C03D07" w:rsidRDefault="00925C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925C9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925C9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925C9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925C9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925C9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925C9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925C9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Murano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925C9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925C9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925C9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2381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2381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C34" w:rsidRDefault="00060C34" w:rsidP="00E2132C">
      <w:r>
        <w:separator/>
      </w:r>
    </w:p>
  </w:endnote>
  <w:endnote w:type="continuationSeparator" w:id="0">
    <w:p w:rsidR="00060C34" w:rsidRDefault="00060C3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818" w:rsidRDefault="0062381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23818" w:rsidRDefault="0062381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23818" w:rsidRPr="00A000E0" w:rsidRDefault="0062381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23818" w:rsidRDefault="00623818" w:rsidP="00B23708">
    <w:pPr>
      <w:ind w:right="288"/>
      <w:jc w:val="center"/>
      <w:rPr>
        <w:rFonts w:ascii="Cambria" w:hAnsi="Cambria"/>
      </w:rPr>
    </w:pPr>
  </w:p>
  <w:p w:rsidR="00623818" w:rsidRDefault="00623818" w:rsidP="00B23708">
    <w:pPr>
      <w:ind w:right="288"/>
      <w:jc w:val="center"/>
      <w:rPr>
        <w:rFonts w:ascii="Cambria" w:hAnsi="Cambria"/>
      </w:rPr>
    </w:pPr>
  </w:p>
  <w:p w:rsidR="00623818" w:rsidRPr="002B2F01" w:rsidRDefault="00925C9C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818" w:rsidRDefault="00623818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5C9C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623818" w:rsidRDefault="00623818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5C9C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3818">
      <w:rPr>
        <w:szCs w:val="16"/>
      </w:rPr>
      <w:t xml:space="preserve">Write to us at: </w:t>
    </w:r>
    <w:hyperlink r:id="rId1" w:history="1">
      <w:r w:rsidR="00623818" w:rsidRPr="000A098A">
        <w:rPr>
          <w:rStyle w:val="Hyperlink"/>
          <w:szCs w:val="16"/>
        </w:rPr>
        <w:t>contact@gtaxfile.com</w:t>
      </w:r>
    </w:hyperlink>
    <w:r w:rsidR="00623818">
      <w:rPr>
        <w:szCs w:val="16"/>
      </w:rPr>
      <w:t xml:space="preserve"> </w:t>
    </w:r>
    <w:r w:rsidR="00623818" w:rsidRPr="002B2F01">
      <w:rPr>
        <w:szCs w:val="16"/>
      </w:rPr>
      <w:t xml:space="preserve">or call us at </w:t>
    </w:r>
    <w:r w:rsidR="00623818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C34" w:rsidRDefault="00060C34" w:rsidP="00E2132C">
      <w:r>
        <w:separator/>
      </w:r>
    </w:p>
  </w:footnote>
  <w:footnote w:type="continuationSeparator" w:id="0">
    <w:p w:rsidR="00060C34" w:rsidRDefault="00060C3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818" w:rsidRDefault="00623818">
    <w:pPr>
      <w:pStyle w:val="Header"/>
    </w:pPr>
  </w:p>
  <w:p w:rsidR="00623818" w:rsidRDefault="00623818">
    <w:pPr>
      <w:pStyle w:val="Header"/>
    </w:pPr>
  </w:p>
  <w:p w:rsidR="00623818" w:rsidRDefault="0062381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0C34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3818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25C9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42812F08-F817-4938-9203-B2A17630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h.shalin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dhakar221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97729-4189-44DD-8EF9-AB3C3257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Sudhakar Reddy Alavala</cp:lastModifiedBy>
  <cp:revision>2</cp:revision>
  <cp:lastPrinted>2017-11-30T17:51:00Z</cp:lastPrinted>
  <dcterms:created xsi:type="dcterms:W3CDTF">2018-02-09T20:30:00Z</dcterms:created>
  <dcterms:modified xsi:type="dcterms:W3CDTF">2018-02-09T20:30:00Z</dcterms:modified>
</cp:coreProperties>
</file>