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3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DEVIKA</w:t>
            </w:r>
          </w:p>
        </w:tc>
        <w:tc>
          <w:tcPr>
            <w:tcW w:w="171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NITHUNA</w:t>
            </w:r>
          </w:p>
        </w:tc>
        <w:tc>
          <w:tcPr>
            <w:tcW w:w="144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AVANTHIKA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THIRUGNANAM</w:t>
            </w:r>
          </w:p>
        </w:tc>
        <w:tc>
          <w:tcPr>
            <w:tcW w:w="153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71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440" w:type="dxa"/>
          </w:tcPr>
          <w:p w:rsidR="00ED0124" w:rsidRPr="00C03D07" w:rsidRDefault="005074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25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646-04-5353</w:t>
            </w:r>
          </w:p>
        </w:tc>
        <w:tc>
          <w:tcPr>
            <w:tcW w:w="1530" w:type="dxa"/>
          </w:tcPr>
          <w:p w:rsidR="00ED0124" w:rsidRPr="00C03D07" w:rsidRDefault="000C05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997-85-9758</w:t>
            </w:r>
          </w:p>
        </w:tc>
        <w:tc>
          <w:tcPr>
            <w:tcW w:w="1710" w:type="dxa"/>
          </w:tcPr>
          <w:p w:rsidR="00ED0124" w:rsidRPr="00C03D07" w:rsidRDefault="00414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931-98-8133</w:t>
            </w:r>
          </w:p>
        </w:tc>
        <w:tc>
          <w:tcPr>
            <w:tcW w:w="1440" w:type="dxa"/>
          </w:tcPr>
          <w:p w:rsidR="00ED0124" w:rsidRPr="00C03D07" w:rsidRDefault="00414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201-11-4216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25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07/05/1979</w:t>
            </w:r>
          </w:p>
        </w:tc>
        <w:tc>
          <w:tcPr>
            <w:tcW w:w="1530" w:type="dxa"/>
          </w:tcPr>
          <w:p w:rsidR="00ED0124" w:rsidRPr="00C03D07" w:rsidRDefault="00CD25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06/24/1987</w:t>
            </w:r>
          </w:p>
        </w:tc>
        <w:tc>
          <w:tcPr>
            <w:tcW w:w="1710" w:type="dxa"/>
          </w:tcPr>
          <w:p w:rsidR="00ED0124" w:rsidRPr="00C03D07" w:rsidRDefault="00CD25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10/29/2011</w:t>
            </w:r>
          </w:p>
        </w:tc>
        <w:tc>
          <w:tcPr>
            <w:tcW w:w="1440" w:type="dxa"/>
          </w:tcPr>
          <w:p w:rsidR="00ED0124" w:rsidRPr="00C03D07" w:rsidRDefault="00CD25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DAUGHTER</w:t>
            </w:r>
          </w:p>
        </w:tc>
        <w:tc>
          <w:tcPr>
            <w:tcW w:w="1440" w:type="dxa"/>
          </w:tcPr>
          <w:p w:rsidR="008A2139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1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3025 QUAIL HIGH BLVD</w:t>
            </w:r>
          </w:p>
          <w:p w:rsidR="007C1334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</w:t>
            </w:r>
          </w:p>
          <w:p w:rsidR="007C1334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 27560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3025 QUAIL HIGH BLVD</w:t>
            </w:r>
          </w:p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</w:t>
            </w:r>
          </w:p>
          <w:p w:rsidR="007C1334" w:rsidRPr="00C03D07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 27560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3025 QUAIL HIGH BLVD</w:t>
            </w:r>
          </w:p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</w:t>
            </w:r>
          </w:p>
          <w:p w:rsidR="007C1334" w:rsidRPr="00C03D07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 27560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3025 QUAIL HIGH BLVD</w:t>
            </w:r>
          </w:p>
          <w:p w:rsidR="007C1334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</w:t>
            </w:r>
          </w:p>
          <w:p w:rsidR="007C1334" w:rsidRPr="00C03D07" w:rsidRDefault="007C1334" w:rsidP="007C13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 27560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1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804-714-7572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645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thiru.ramy@gmail.com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A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Jun-10-2008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3678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678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3678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02-05-2010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B56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3E2E35" w:rsidRPr="00C03D07" w:rsidRDefault="000B3F28" w:rsidP="003E2E35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13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513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513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43502205</w:t>
            </w:r>
            <w:r>
              <w:t>1893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513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C209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Ramesh Thirugnanam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8B4C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B4C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8B4C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8B4C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8B4C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15/03/208</w:t>
            </w:r>
          </w:p>
        </w:tc>
        <w:tc>
          <w:tcPr>
            <w:tcW w:w="900" w:type="dxa"/>
          </w:tcPr>
          <w:p w:rsidR="00C82D37" w:rsidRPr="00C03D07" w:rsidRDefault="00C82D37" w:rsidP="008B4C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B4C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8D3E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  <w:bookmarkStart w:id="0" w:name="_GoBack"/>
            <w:bookmarkEnd w:id="0"/>
          </w:p>
        </w:tc>
        <w:tc>
          <w:tcPr>
            <w:tcW w:w="1530" w:type="dxa"/>
          </w:tcPr>
          <w:p w:rsidR="00C82D37" w:rsidRPr="00C03D07" w:rsidRDefault="008B4C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01/03/2018</w:t>
            </w:r>
          </w:p>
        </w:tc>
        <w:tc>
          <w:tcPr>
            <w:tcW w:w="1980" w:type="dxa"/>
          </w:tcPr>
          <w:p w:rsidR="00C82D37" w:rsidRPr="00C03D07" w:rsidRDefault="008B4C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A6C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LOGICATECH</w:t>
            </w:r>
          </w:p>
        </w:tc>
        <w:tc>
          <w:tcPr>
            <w:tcW w:w="1546" w:type="dxa"/>
          </w:tcPr>
          <w:p w:rsidR="00685178" w:rsidRPr="00C03D07" w:rsidRDefault="009A6C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</w:t>
            </w:r>
          </w:p>
        </w:tc>
        <w:tc>
          <w:tcPr>
            <w:tcW w:w="1648" w:type="dxa"/>
          </w:tcPr>
          <w:p w:rsidR="00685178" w:rsidRPr="00C03D07" w:rsidRDefault="009A6C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10/12/2015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9A6C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9A6C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7E7D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7E7D4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7E7D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7E7D4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C602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380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C602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7E7D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7E7D4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914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998" w:type="dxa"/>
          </w:tcPr>
          <w:p w:rsidR="00B95496" w:rsidRPr="00C03D07" w:rsidRDefault="001914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1818" w:type="dxa"/>
          </w:tcPr>
          <w:p w:rsidR="00B95496" w:rsidRPr="00C03D07" w:rsidRDefault="001914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1818" w:type="dxa"/>
          </w:tcPr>
          <w:p w:rsidR="00B95496" w:rsidRPr="00C03D07" w:rsidRDefault="001914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3330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3 - 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1174"/>
        <w:gridCol w:w="1762"/>
        <w:gridCol w:w="1828"/>
        <w:gridCol w:w="1918"/>
        <w:gridCol w:w="1437"/>
        <w:gridCol w:w="1523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3330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330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330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Honda/Odyssey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330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330A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727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727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2D43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53" w:rsidRDefault="00F74453" w:rsidP="00E2132C">
      <w:r>
        <w:separator/>
      </w:r>
    </w:p>
  </w:endnote>
  <w:endnote w:type="continuationSeparator" w:id="0">
    <w:p w:rsidR="00F74453" w:rsidRDefault="00F744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5555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E0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E0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53" w:rsidRDefault="00F74453" w:rsidP="00E2132C">
      <w:r>
        <w:separator/>
      </w:r>
    </w:p>
  </w:footnote>
  <w:footnote w:type="continuationSeparator" w:id="0">
    <w:p w:rsidR="00F74453" w:rsidRDefault="00F744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7445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5BB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498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27B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5B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30A0"/>
    <w:rsid w:val="00334011"/>
    <w:rsid w:val="00335914"/>
    <w:rsid w:val="00340837"/>
    <w:rsid w:val="00344E06"/>
    <w:rsid w:val="00351382"/>
    <w:rsid w:val="00357C45"/>
    <w:rsid w:val="0036785C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2A9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7400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6437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555B"/>
    <w:rsid w:val="00756A2E"/>
    <w:rsid w:val="00764430"/>
    <w:rsid w:val="007658AE"/>
    <w:rsid w:val="00767AE2"/>
    <w:rsid w:val="007706AD"/>
    <w:rsid w:val="007720AD"/>
    <w:rsid w:val="007727DB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334"/>
    <w:rsid w:val="007C1B7C"/>
    <w:rsid w:val="007C3BCC"/>
    <w:rsid w:val="007C6B7F"/>
    <w:rsid w:val="007C7119"/>
    <w:rsid w:val="007D1B1F"/>
    <w:rsid w:val="007E2D24"/>
    <w:rsid w:val="007E7D4A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C56"/>
    <w:rsid w:val="008C341B"/>
    <w:rsid w:val="008C4F92"/>
    <w:rsid w:val="008D0E6A"/>
    <w:rsid w:val="008D3BA1"/>
    <w:rsid w:val="008D3E09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6CDD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56FE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097E"/>
    <w:rsid w:val="00C2174F"/>
    <w:rsid w:val="00C22C37"/>
    <w:rsid w:val="00C23297"/>
    <w:rsid w:val="00C27558"/>
    <w:rsid w:val="00C42784"/>
    <w:rsid w:val="00C54BA4"/>
    <w:rsid w:val="00C578D0"/>
    <w:rsid w:val="00C61BF5"/>
    <w:rsid w:val="00C6457D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5F2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028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453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70D3-BF6A-486F-8EDA-8B62EDE6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</TotalTime>
  <Pages>10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Thirugnanam, Ramesh</cp:lastModifiedBy>
  <cp:revision>28</cp:revision>
  <cp:lastPrinted>2017-11-30T17:51:00Z</cp:lastPrinted>
  <dcterms:created xsi:type="dcterms:W3CDTF">2019-02-10T21:57:00Z</dcterms:created>
  <dcterms:modified xsi:type="dcterms:W3CDTF">2019-02-10T22:20:00Z</dcterms:modified>
</cp:coreProperties>
</file>