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D853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163D853F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163D8540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3D8541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3D854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63D854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63D854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63D8545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163D854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63D854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63D854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63D8549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63D854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63D854B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63D854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163D854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163D854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163D854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63D855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3D855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76"/>
        <w:gridCol w:w="1917"/>
        <w:gridCol w:w="2211"/>
        <w:gridCol w:w="1555"/>
        <w:gridCol w:w="1337"/>
        <w:gridCol w:w="1420"/>
      </w:tblGrid>
      <w:tr w:rsidR="007B4551" w:rsidRPr="00C03D07" w14:paraId="163D855A" w14:textId="77777777" w:rsidTr="00DA1387">
        <w:tc>
          <w:tcPr>
            <w:tcW w:w="2808" w:type="dxa"/>
          </w:tcPr>
          <w:p w14:paraId="163D8552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63D8553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63D855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63D8555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163D855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63D8557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63D855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63D8559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163D8561" w14:textId="77777777" w:rsidTr="00DA1387">
        <w:tc>
          <w:tcPr>
            <w:tcW w:w="2808" w:type="dxa"/>
          </w:tcPr>
          <w:p w14:paraId="163D85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163D855C" w14:textId="43817B00" w:rsidR="00ED0124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Hiren</w:t>
            </w:r>
          </w:p>
        </w:tc>
        <w:tc>
          <w:tcPr>
            <w:tcW w:w="1530" w:type="dxa"/>
          </w:tcPr>
          <w:p w14:paraId="163D855D" w14:textId="6C9183E2" w:rsidR="00ED0124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Hetvi</w:t>
            </w:r>
          </w:p>
        </w:tc>
        <w:tc>
          <w:tcPr>
            <w:tcW w:w="1710" w:type="dxa"/>
          </w:tcPr>
          <w:p w14:paraId="163D855E" w14:textId="7630033D" w:rsidR="00ED0124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Rajveer</w:t>
            </w:r>
          </w:p>
        </w:tc>
        <w:tc>
          <w:tcPr>
            <w:tcW w:w="1440" w:type="dxa"/>
          </w:tcPr>
          <w:p w14:paraId="163D85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63D8568" w14:textId="77777777" w:rsidTr="00DA1387">
        <w:tc>
          <w:tcPr>
            <w:tcW w:w="2808" w:type="dxa"/>
          </w:tcPr>
          <w:p w14:paraId="163D85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63D8563" w14:textId="2B76906E" w:rsidR="00ED0124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Narendra</w:t>
            </w:r>
          </w:p>
        </w:tc>
        <w:tc>
          <w:tcPr>
            <w:tcW w:w="1530" w:type="dxa"/>
          </w:tcPr>
          <w:p w14:paraId="163D85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3D8565" w14:textId="76A16F8D" w:rsidR="00ED0124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Hiren</w:t>
            </w:r>
          </w:p>
        </w:tc>
        <w:tc>
          <w:tcPr>
            <w:tcW w:w="1440" w:type="dxa"/>
          </w:tcPr>
          <w:p w14:paraId="163D85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63D856F" w14:textId="77777777" w:rsidTr="00DA1387">
        <w:tc>
          <w:tcPr>
            <w:tcW w:w="2808" w:type="dxa"/>
          </w:tcPr>
          <w:p w14:paraId="163D8569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163D856A" w14:textId="47DAB169" w:rsidR="00ED0124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Solanki</w:t>
            </w:r>
          </w:p>
        </w:tc>
        <w:tc>
          <w:tcPr>
            <w:tcW w:w="1530" w:type="dxa"/>
          </w:tcPr>
          <w:p w14:paraId="163D856B" w14:textId="1689F4FE" w:rsidR="00ED0124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Solanki</w:t>
            </w:r>
          </w:p>
        </w:tc>
        <w:tc>
          <w:tcPr>
            <w:tcW w:w="1710" w:type="dxa"/>
          </w:tcPr>
          <w:p w14:paraId="163D856C" w14:textId="1E817EBA" w:rsidR="00ED0124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Solanki</w:t>
            </w:r>
          </w:p>
        </w:tc>
        <w:tc>
          <w:tcPr>
            <w:tcW w:w="1440" w:type="dxa"/>
          </w:tcPr>
          <w:p w14:paraId="163D85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63D8576" w14:textId="77777777" w:rsidTr="00DA1387">
        <w:tc>
          <w:tcPr>
            <w:tcW w:w="2808" w:type="dxa"/>
          </w:tcPr>
          <w:p w14:paraId="163D8570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163D8571" w14:textId="60371CED" w:rsidR="00ED0124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B301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095338897</w:t>
            </w:r>
          </w:p>
        </w:tc>
        <w:tc>
          <w:tcPr>
            <w:tcW w:w="1530" w:type="dxa"/>
          </w:tcPr>
          <w:p w14:paraId="163D8572" w14:textId="746FACFB" w:rsidR="00ED0124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B301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817240383</w:t>
            </w:r>
          </w:p>
        </w:tc>
        <w:tc>
          <w:tcPr>
            <w:tcW w:w="1710" w:type="dxa"/>
          </w:tcPr>
          <w:p w14:paraId="163D8573" w14:textId="7AFE8FA2" w:rsidR="00ED0124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B301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278531942</w:t>
            </w:r>
          </w:p>
        </w:tc>
        <w:tc>
          <w:tcPr>
            <w:tcW w:w="1440" w:type="dxa"/>
          </w:tcPr>
          <w:p w14:paraId="163D85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63D857D" w14:textId="77777777" w:rsidTr="00DA1387">
        <w:tc>
          <w:tcPr>
            <w:tcW w:w="2808" w:type="dxa"/>
          </w:tcPr>
          <w:p w14:paraId="163D8577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63D8578" w14:textId="1DD444B0" w:rsidR="00ED0124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09/05/1983</w:t>
            </w:r>
          </w:p>
        </w:tc>
        <w:tc>
          <w:tcPr>
            <w:tcW w:w="1530" w:type="dxa"/>
          </w:tcPr>
          <w:p w14:paraId="163D8579" w14:textId="3932C0B5" w:rsidR="00ED0124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11/28/1988</w:t>
            </w:r>
          </w:p>
        </w:tc>
        <w:tc>
          <w:tcPr>
            <w:tcW w:w="1710" w:type="dxa"/>
          </w:tcPr>
          <w:p w14:paraId="163D857A" w14:textId="7F0D4276" w:rsidR="00ED0124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08/16/2015</w:t>
            </w:r>
          </w:p>
        </w:tc>
        <w:tc>
          <w:tcPr>
            <w:tcW w:w="1440" w:type="dxa"/>
          </w:tcPr>
          <w:p w14:paraId="163D85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163D8584" w14:textId="77777777" w:rsidTr="00DA1387">
        <w:tc>
          <w:tcPr>
            <w:tcW w:w="2808" w:type="dxa"/>
          </w:tcPr>
          <w:p w14:paraId="163D857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163D857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3D8580" w14:textId="09D72EEB" w:rsidR="008A2139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63D8581" w14:textId="7F83B026" w:rsidR="008A2139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163D858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8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63D858B" w14:textId="77777777" w:rsidTr="00DA1387">
        <w:tc>
          <w:tcPr>
            <w:tcW w:w="2808" w:type="dxa"/>
          </w:tcPr>
          <w:p w14:paraId="163D858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63D8586" w14:textId="1F7CABEF" w:rsidR="007B455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 Solution Architect</w:t>
            </w:r>
          </w:p>
        </w:tc>
        <w:tc>
          <w:tcPr>
            <w:tcW w:w="1530" w:type="dxa"/>
          </w:tcPr>
          <w:p w14:paraId="163D8587" w14:textId="5928F630" w:rsidR="007B455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 Consultant</w:t>
            </w:r>
          </w:p>
        </w:tc>
        <w:tc>
          <w:tcPr>
            <w:tcW w:w="1710" w:type="dxa"/>
          </w:tcPr>
          <w:p w14:paraId="163D858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D858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8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63D8596" w14:textId="77777777" w:rsidTr="00DA1387">
        <w:tc>
          <w:tcPr>
            <w:tcW w:w="2808" w:type="dxa"/>
          </w:tcPr>
          <w:p w14:paraId="163D85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63D85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63D85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63D858F" w14:textId="660E2DBA" w:rsidR="007B4551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5933 Caldera Ridge Drive, Lithia FL 33547</w:t>
            </w:r>
          </w:p>
          <w:p w14:paraId="163D85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63D85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4A0852" w14:textId="77777777" w:rsidR="009B3015" w:rsidRPr="00C03D07" w:rsidRDefault="009B3015" w:rsidP="009B30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5933 Caldera Ridge Drive, Lithia FL 33547</w:t>
            </w:r>
          </w:p>
          <w:p w14:paraId="163D85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73F3F4" w14:textId="77777777" w:rsidR="009B3015" w:rsidRPr="00C03D07" w:rsidRDefault="009B3015" w:rsidP="009B30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5933 Caldera Ridge Drive, Lithia FL 33547</w:t>
            </w:r>
          </w:p>
          <w:p w14:paraId="163D85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D85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63D859D" w14:textId="77777777" w:rsidTr="00DA1387">
        <w:tc>
          <w:tcPr>
            <w:tcW w:w="2808" w:type="dxa"/>
          </w:tcPr>
          <w:p w14:paraId="163D85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63D8598" w14:textId="59843601" w:rsidR="007B4551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8133346525</w:t>
            </w:r>
          </w:p>
        </w:tc>
        <w:tc>
          <w:tcPr>
            <w:tcW w:w="1530" w:type="dxa"/>
          </w:tcPr>
          <w:p w14:paraId="163D8599" w14:textId="3BFC0AFC" w:rsidR="007B4551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8135460079</w:t>
            </w:r>
          </w:p>
        </w:tc>
        <w:tc>
          <w:tcPr>
            <w:tcW w:w="1710" w:type="dxa"/>
          </w:tcPr>
          <w:p w14:paraId="163D85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D85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63D85A4" w14:textId="77777777" w:rsidTr="00DA1387">
        <w:tc>
          <w:tcPr>
            <w:tcW w:w="2808" w:type="dxa"/>
          </w:tcPr>
          <w:p w14:paraId="163D85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63D859F" w14:textId="1DA81B12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3D85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3D85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D85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63D85AB" w14:textId="77777777" w:rsidTr="00DA1387">
        <w:tc>
          <w:tcPr>
            <w:tcW w:w="2808" w:type="dxa"/>
          </w:tcPr>
          <w:p w14:paraId="163D85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63D85A6" w14:textId="3CC06DCC" w:rsidR="007B4551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8132838240</w:t>
            </w:r>
          </w:p>
        </w:tc>
        <w:tc>
          <w:tcPr>
            <w:tcW w:w="1530" w:type="dxa"/>
          </w:tcPr>
          <w:p w14:paraId="163D85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3D85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D85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63D85B2" w14:textId="77777777" w:rsidTr="00DA1387">
        <w:tc>
          <w:tcPr>
            <w:tcW w:w="2808" w:type="dxa"/>
          </w:tcPr>
          <w:p w14:paraId="163D85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63D85AD" w14:textId="1D17FFDF" w:rsidR="007B4551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Hiren59@gmail.com</w:t>
            </w:r>
          </w:p>
        </w:tc>
        <w:tc>
          <w:tcPr>
            <w:tcW w:w="1530" w:type="dxa"/>
          </w:tcPr>
          <w:p w14:paraId="163D85AE" w14:textId="2E11CD2D" w:rsidR="007B4551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solankihetvi@hotmail.com</w:t>
            </w:r>
          </w:p>
        </w:tc>
        <w:tc>
          <w:tcPr>
            <w:tcW w:w="1710" w:type="dxa"/>
          </w:tcPr>
          <w:p w14:paraId="163D85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D85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63D85B9" w14:textId="77777777" w:rsidTr="00DA1387">
        <w:tc>
          <w:tcPr>
            <w:tcW w:w="2808" w:type="dxa"/>
          </w:tcPr>
          <w:p w14:paraId="163D85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163D85B4" w14:textId="141B290E" w:rsidR="007B4551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B301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07/06/2013</w:t>
            </w:r>
          </w:p>
        </w:tc>
        <w:tc>
          <w:tcPr>
            <w:tcW w:w="1530" w:type="dxa"/>
          </w:tcPr>
          <w:p w14:paraId="163D85B5" w14:textId="08B6D4FD" w:rsidR="007B4551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B301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11/14/2013</w:t>
            </w:r>
          </w:p>
        </w:tc>
        <w:tc>
          <w:tcPr>
            <w:tcW w:w="1710" w:type="dxa"/>
          </w:tcPr>
          <w:p w14:paraId="163D85B6" w14:textId="7242C2ED" w:rsidR="007B4551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163D85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63D85C0" w14:textId="77777777" w:rsidTr="00DA1387">
        <w:tc>
          <w:tcPr>
            <w:tcW w:w="2808" w:type="dxa"/>
          </w:tcPr>
          <w:p w14:paraId="163D85B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163D85BB" w14:textId="3211AF6D" w:rsidR="001A2598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H1B</w:t>
            </w:r>
          </w:p>
        </w:tc>
        <w:tc>
          <w:tcPr>
            <w:tcW w:w="1530" w:type="dxa"/>
          </w:tcPr>
          <w:p w14:paraId="163D85BC" w14:textId="1466E411" w:rsidR="001A2598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H4 EAD</w:t>
            </w:r>
          </w:p>
        </w:tc>
        <w:tc>
          <w:tcPr>
            <w:tcW w:w="1710" w:type="dxa"/>
          </w:tcPr>
          <w:p w14:paraId="163D85BD" w14:textId="0E4C1448" w:rsidR="001A2598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163D85B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B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63D85C7" w14:textId="77777777" w:rsidTr="00DA1387">
        <w:tc>
          <w:tcPr>
            <w:tcW w:w="2808" w:type="dxa"/>
          </w:tcPr>
          <w:p w14:paraId="163D85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163D85C2" w14:textId="3D99A592" w:rsidR="00D92BD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63D85C3" w14:textId="3211C514" w:rsidR="00D92BD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63D85C4" w14:textId="4EA3F98E" w:rsidR="00D92BD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163D85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63D85CF" w14:textId="77777777" w:rsidTr="00DA1387">
        <w:tc>
          <w:tcPr>
            <w:tcW w:w="2808" w:type="dxa"/>
          </w:tcPr>
          <w:p w14:paraId="163D85C8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63D85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63D85CA" w14:textId="21555564" w:rsidR="00D92BD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63D85CB" w14:textId="53EF4895" w:rsidR="00D92BD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63D85CC" w14:textId="413712D9" w:rsidR="00D92BD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163D85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63D85D6" w14:textId="77777777" w:rsidTr="00DA1387">
        <w:tc>
          <w:tcPr>
            <w:tcW w:w="2808" w:type="dxa"/>
          </w:tcPr>
          <w:p w14:paraId="163D85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63D85D1" w14:textId="6002BC99" w:rsidR="00D92BD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11/28/2010</w:t>
            </w:r>
          </w:p>
        </w:tc>
        <w:tc>
          <w:tcPr>
            <w:tcW w:w="1530" w:type="dxa"/>
          </w:tcPr>
          <w:p w14:paraId="163D85D2" w14:textId="4E6334B1" w:rsidR="00D92BD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11/28/2010</w:t>
            </w:r>
          </w:p>
        </w:tc>
        <w:tc>
          <w:tcPr>
            <w:tcW w:w="1710" w:type="dxa"/>
          </w:tcPr>
          <w:p w14:paraId="163D85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D85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63D85DD" w14:textId="77777777" w:rsidTr="00DA1387">
        <w:tc>
          <w:tcPr>
            <w:tcW w:w="2808" w:type="dxa"/>
          </w:tcPr>
          <w:p w14:paraId="163D85D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63D85D8" w14:textId="437EE4F8" w:rsidR="00D92BD1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63D85D9" w14:textId="66D47988" w:rsidR="00D92BD1" w:rsidRPr="00C03D07" w:rsidRDefault="009B30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63D85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D85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63D85E4" w14:textId="77777777" w:rsidTr="00DA1387">
        <w:tc>
          <w:tcPr>
            <w:tcW w:w="2808" w:type="dxa"/>
          </w:tcPr>
          <w:p w14:paraId="163D85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63D85DF" w14:textId="16630862" w:rsidR="00D92BD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163D85E0" w14:textId="70454947" w:rsidR="00D92BD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163D85E1" w14:textId="2C898DDE" w:rsidR="00D92BD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163D85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63D85EB" w14:textId="77777777" w:rsidTr="00DA1387">
        <w:tc>
          <w:tcPr>
            <w:tcW w:w="2808" w:type="dxa"/>
          </w:tcPr>
          <w:p w14:paraId="163D85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163D85E6" w14:textId="5AE80BE0" w:rsidR="00D92BD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63D85E7" w14:textId="388D507B" w:rsidR="00D92BD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63D85E8" w14:textId="54D5BCED" w:rsidR="00D92BD1" w:rsidRPr="00C03D07" w:rsidRDefault="009B30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163D85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63D85F2" w14:textId="77777777" w:rsidTr="00DA1387">
        <w:tc>
          <w:tcPr>
            <w:tcW w:w="2808" w:type="dxa"/>
          </w:tcPr>
          <w:p w14:paraId="163D85E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63D85E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3D85E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3D85E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D85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63D85F9" w14:textId="77777777" w:rsidTr="00DA1387">
        <w:tc>
          <w:tcPr>
            <w:tcW w:w="2808" w:type="dxa"/>
          </w:tcPr>
          <w:p w14:paraId="163D85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63D85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3D85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3D85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D85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5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63D85F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63D85FB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163D85F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63D85FD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163D8603" w14:textId="77777777" w:rsidTr="00797DEB">
        <w:tc>
          <w:tcPr>
            <w:tcW w:w="2203" w:type="dxa"/>
          </w:tcPr>
          <w:p w14:paraId="163D85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63D85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63D86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63D8601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163D86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163D8609" w14:textId="77777777" w:rsidTr="00797DEB">
        <w:tc>
          <w:tcPr>
            <w:tcW w:w="2203" w:type="dxa"/>
          </w:tcPr>
          <w:p w14:paraId="163D86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3D86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3D86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3D86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6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63D860F" w14:textId="77777777" w:rsidTr="00797DEB">
        <w:tc>
          <w:tcPr>
            <w:tcW w:w="2203" w:type="dxa"/>
          </w:tcPr>
          <w:p w14:paraId="163D86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3D86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3D86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3D86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6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63D8615" w14:textId="77777777" w:rsidTr="00797DEB">
        <w:tc>
          <w:tcPr>
            <w:tcW w:w="2203" w:type="dxa"/>
          </w:tcPr>
          <w:p w14:paraId="163D86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3D86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3D86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3D86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3D86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63D861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63D8617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63D8618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63D8619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163D861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3D861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1C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163D861E" w14:textId="77777777" w:rsidTr="00693BFE">
        <w:trPr>
          <w:trHeight w:val="324"/>
        </w:trPr>
        <w:tc>
          <w:tcPr>
            <w:tcW w:w="7218" w:type="dxa"/>
            <w:gridSpan w:val="2"/>
          </w:tcPr>
          <w:p w14:paraId="163D861D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163D8621" w14:textId="77777777" w:rsidTr="00693BFE">
        <w:trPr>
          <w:trHeight w:val="314"/>
        </w:trPr>
        <w:tc>
          <w:tcPr>
            <w:tcW w:w="2412" w:type="dxa"/>
          </w:tcPr>
          <w:p w14:paraId="163D861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63D8620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63D8624" w14:textId="77777777" w:rsidTr="00693BFE">
        <w:trPr>
          <w:trHeight w:val="324"/>
        </w:trPr>
        <w:tc>
          <w:tcPr>
            <w:tcW w:w="2412" w:type="dxa"/>
          </w:tcPr>
          <w:p w14:paraId="163D862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14:paraId="163D8623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63D8627" w14:textId="77777777" w:rsidTr="00693BFE">
        <w:trPr>
          <w:trHeight w:val="324"/>
        </w:trPr>
        <w:tc>
          <w:tcPr>
            <w:tcW w:w="2412" w:type="dxa"/>
          </w:tcPr>
          <w:p w14:paraId="163D862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63D8626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63D862A" w14:textId="77777777" w:rsidTr="00693BFE">
        <w:trPr>
          <w:trHeight w:val="340"/>
        </w:trPr>
        <w:tc>
          <w:tcPr>
            <w:tcW w:w="2412" w:type="dxa"/>
          </w:tcPr>
          <w:p w14:paraId="163D862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163D8629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163D862D" w14:textId="77777777" w:rsidTr="00693BFE">
        <w:trPr>
          <w:trHeight w:val="340"/>
        </w:trPr>
        <w:tc>
          <w:tcPr>
            <w:tcW w:w="2412" w:type="dxa"/>
          </w:tcPr>
          <w:p w14:paraId="163D862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63D862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3D862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3D862F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63D86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3D863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63D863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3D863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3D863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3D863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3D863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4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D864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3D864B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163D864E" w14:textId="77777777" w:rsidTr="001D05D6">
        <w:trPr>
          <w:trHeight w:val="398"/>
        </w:trPr>
        <w:tc>
          <w:tcPr>
            <w:tcW w:w="5148" w:type="dxa"/>
            <w:gridSpan w:val="4"/>
          </w:tcPr>
          <w:p w14:paraId="163D864C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63D864D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163D8651" w14:textId="77777777" w:rsidTr="001D05D6">
        <w:trPr>
          <w:trHeight w:val="383"/>
        </w:trPr>
        <w:tc>
          <w:tcPr>
            <w:tcW w:w="5148" w:type="dxa"/>
            <w:gridSpan w:val="4"/>
          </w:tcPr>
          <w:p w14:paraId="163D864F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63D8650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63D865E" w14:textId="77777777" w:rsidTr="001D05D6">
        <w:trPr>
          <w:trHeight w:val="404"/>
        </w:trPr>
        <w:tc>
          <w:tcPr>
            <w:tcW w:w="918" w:type="dxa"/>
          </w:tcPr>
          <w:p w14:paraId="163D865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63D8653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63D865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63D865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63D865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63D865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63D865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63D8659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63D865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63D865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63D865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63D865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163D8667" w14:textId="77777777" w:rsidTr="001D05D6">
        <w:trPr>
          <w:trHeight w:val="622"/>
        </w:trPr>
        <w:tc>
          <w:tcPr>
            <w:tcW w:w="918" w:type="dxa"/>
          </w:tcPr>
          <w:p w14:paraId="163D865F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163D8660" w14:textId="671D71C9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163D8661" w14:textId="3DFB83FE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710" w:type="dxa"/>
          </w:tcPr>
          <w:p w14:paraId="163D8662" w14:textId="287AD8C6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163D8663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163D8664" w14:textId="67183728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163D8665" w14:textId="6CFF4853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980" w:type="dxa"/>
          </w:tcPr>
          <w:p w14:paraId="163D8666" w14:textId="57AA718D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12/1/2017</w:t>
            </w:r>
          </w:p>
        </w:tc>
      </w:tr>
      <w:tr w:rsidR="00C82D37" w:rsidRPr="00C03D07" w14:paraId="163D8670" w14:textId="77777777" w:rsidTr="001D05D6">
        <w:trPr>
          <w:trHeight w:val="592"/>
        </w:trPr>
        <w:tc>
          <w:tcPr>
            <w:tcW w:w="918" w:type="dxa"/>
          </w:tcPr>
          <w:p w14:paraId="163D8668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163D8669" w14:textId="182FDE55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163D866A" w14:textId="516A800D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1/1/2016</w:t>
            </w:r>
          </w:p>
        </w:tc>
        <w:tc>
          <w:tcPr>
            <w:tcW w:w="1710" w:type="dxa"/>
          </w:tcPr>
          <w:p w14:paraId="163D866B" w14:textId="6FF8B020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14:paraId="163D866C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163D866D" w14:textId="6F086EEF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163D866E" w14:textId="5970E6DD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1/1/2016</w:t>
            </w:r>
          </w:p>
        </w:tc>
        <w:tc>
          <w:tcPr>
            <w:tcW w:w="1980" w:type="dxa"/>
          </w:tcPr>
          <w:p w14:paraId="163D866F" w14:textId="1AC5E35B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C82D37" w:rsidRPr="00C03D07" w14:paraId="163D8679" w14:textId="77777777" w:rsidTr="001D05D6">
        <w:trPr>
          <w:trHeight w:val="592"/>
        </w:trPr>
        <w:tc>
          <w:tcPr>
            <w:tcW w:w="918" w:type="dxa"/>
          </w:tcPr>
          <w:p w14:paraId="163D867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63D8672" w14:textId="0187BD72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163D8673" w14:textId="611ADC5D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1/1/2015</w:t>
            </w:r>
          </w:p>
        </w:tc>
        <w:tc>
          <w:tcPr>
            <w:tcW w:w="1710" w:type="dxa"/>
          </w:tcPr>
          <w:p w14:paraId="163D8674" w14:textId="5764FA8F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14:paraId="163D8675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63D8676" w14:textId="0D577D28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163D8677" w14:textId="5B8A879D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1/1/2015</w:t>
            </w:r>
          </w:p>
        </w:tc>
        <w:tc>
          <w:tcPr>
            <w:tcW w:w="1980" w:type="dxa"/>
          </w:tcPr>
          <w:p w14:paraId="163D8678" w14:textId="4585A225" w:rsidR="00C82D37" w:rsidRPr="00C03D07" w:rsidRDefault="009B301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93E61" w:rsidRPr="00C03D07" w14:paraId="163D867B" w14:textId="77777777" w:rsidTr="00797DEB">
        <w:trPr>
          <w:trHeight w:val="299"/>
        </w:trPr>
        <w:tc>
          <w:tcPr>
            <w:tcW w:w="10728" w:type="dxa"/>
            <w:gridSpan w:val="8"/>
          </w:tcPr>
          <w:p w14:paraId="163D867A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163D867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3D867D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163D867F" w14:textId="77777777" w:rsidTr="001D05D6">
        <w:trPr>
          <w:trHeight w:val="321"/>
        </w:trPr>
        <w:tc>
          <w:tcPr>
            <w:tcW w:w="10800" w:type="dxa"/>
            <w:gridSpan w:val="7"/>
          </w:tcPr>
          <w:p w14:paraId="163D867E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163D8689" w14:textId="77777777" w:rsidTr="00B71F8C">
        <w:trPr>
          <w:trHeight w:val="512"/>
        </w:trPr>
        <w:tc>
          <w:tcPr>
            <w:tcW w:w="1155" w:type="dxa"/>
          </w:tcPr>
          <w:p w14:paraId="163D868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163D8681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163D868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63D868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163D868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163D8685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163D868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63D868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163D868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163D8691" w14:textId="77777777" w:rsidTr="00B71F8C">
        <w:trPr>
          <w:trHeight w:val="488"/>
        </w:trPr>
        <w:tc>
          <w:tcPr>
            <w:tcW w:w="1155" w:type="dxa"/>
          </w:tcPr>
          <w:p w14:paraId="163D868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63D868B" w14:textId="0F2B798C" w:rsidR="00685178" w:rsidRPr="00C03D07" w:rsidRDefault="00E246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America, INC Augusta GA</w:t>
            </w:r>
          </w:p>
        </w:tc>
        <w:tc>
          <w:tcPr>
            <w:tcW w:w="1546" w:type="dxa"/>
          </w:tcPr>
          <w:p w14:paraId="163D868C" w14:textId="76F4F562" w:rsidR="00685178" w:rsidRPr="00C03D07" w:rsidRDefault="00E246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 Business Systems Analyst</w:t>
            </w:r>
          </w:p>
        </w:tc>
        <w:tc>
          <w:tcPr>
            <w:tcW w:w="1648" w:type="dxa"/>
          </w:tcPr>
          <w:p w14:paraId="163D868D" w14:textId="29208FF8" w:rsidR="00685178" w:rsidRPr="00C03D07" w:rsidRDefault="00E246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441" w:type="dxa"/>
          </w:tcPr>
          <w:p w14:paraId="163D868E" w14:textId="3899E426" w:rsidR="00685178" w:rsidRPr="00C03D07" w:rsidRDefault="00E246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4" w:type="dxa"/>
          </w:tcPr>
          <w:p w14:paraId="163D868F" w14:textId="1016B529" w:rsidR="00685178" w:rsidRPr="00C03D07" w:rsidRDefault="00E246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163D8690" w14:textId="4227B1AF" w:rsidR="00685178" w:rsidRPr="00C03D07" w:rsidRDefault="00E246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in Florida</w:t>
            </w:r>
          </w:p>
        </w:tc>
      </w:tr>
      <w:tr w:rsidR="00685178" w:rsidRPr="00C03D07" w14:paraId="163D8699" w14:textId="77777777" w:rsidTr="00B71F8C">
        <w:trPr>
          <w:trHeight w:val="488"/>
        </w:trPr>
        <w:tc>
          <w:tcPr>
            <w:tcW w:w="1155" w:type="dxa"/>
          </w:tcPr>
          <w:p w14:paraId="163D869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63D869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63D869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63D869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63D869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63D869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63D869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63D86A1" w14:textId="77777777" w:rsidTr="00B71F8C">
        <w:trPr>
          <w:trHeight w:val="512"/>
        </w:trPr>
        <w:tc>
          <w:tcPr>
            <w:tcW w:w="1155" w:type="dxa"/>
          </w:tcPr>
          <w:p w14:paraId="163D869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63D869B" w14:textId="1AEC9E0A" w:rsidR="00685178" w:rsidRPr="00C03D07" w:rsidRDefault="00E246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Mind Consulting LLC Orlando FL</w:t>
            </w:r>
          </w:p>
        </w:tc>
        <w:tc>
          <w:tcPr>
            <w:tcW w:w="1546" w:type="dxa"/>
          </w:tcPr>
          <w:p w14:paraId="163D869C" w14:textId="3BB35641" w:rsidR="00685178" w:rsidRPr="00C03D07" w:rsidRDefault="00E246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SAP Auditor</w:t>
            </w:r>
          </w:p>
        </w:tc>
        <w:tc>
          <w:tcPr>
            <w:tcW w:w="1648" w:type="dxa"/>
          </w:tcPr>
          <w:p w14:paraId="163D869D" w14:textId="688E479A" w:rsidR="00685178" w:rsidRPr="00C03D07" w:rsidRDefault="00E246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10/26/2017</w:t>
            </w:r>
          </w:p>
        </w:tc>
        <w:tc>
          <w:tcPr>
            <w:tcW w:w="1441" w:type="dxa"/>
          </w:tcPr>
          <w:p w14:paraId="163D869E" w14:textId="1FC858B0" w:rsidR="00685178" w:rsidRPr="00C03D07" w:rsidRDefault="0085303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</w:t>
            </w:r>
            <w:r w:rsidR="00E246A7">
              <w:rPr>
                <w:rFonts w:ascii="Calibri" w:hAnsi="Calibri" w:cs="Calibri"/>
                <w:color w:val="000000"/>
                <w:sz w:val="24"/>
                <w:szCs w:val="24"/>
              </w:rPr>
              <w:t>1/2018</w:t>
            </w:r>
          </w:p>
        </w:tc>
        <w:tc>
          <w:tcPr>
            <w:tcW w:w="814" w:type="dxa"/>
          </w:tcPr>
          <w:p w14:paraId="163D869F" w14:textId="48B8EE21" w:rsidR="00685178" w:rsidRPr="00C03D07" w:rsidRDefault="00E246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 EAD</w:t>
            </w:r>
          </w:p>
        </w:tc>
        <w:tc>
          <w:tcPr>
            <w:tcW w:w="2407" w:type="dxa"/>
          </w:tcPr>
          <w:p w14:paraId="163D86A0" w14:textId="2A241B90" w:rsidR="00685178" w:rsidRPr="00C03D07" w:rsidRDefault="00E246A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in Florida</w:t>
            </w:r>
          </w:p>
        </w:tc>
      </w:tr>
      <w:tr w:rsidR="00685178" w:rsidRPr="00C03D07" w14:paraId="163D86A9" w14:textId="77777777" w:rsidTr="00B71F8C">
        <w:trPr>
          <w:trHeight w:val="512"/>
        </w:trPr>
        <w:tc>
          <w:tcPr>
            <w:tcW w:w="1155" w:type="dxa"/>
          </w:tcPr>
          <w:p w14:paraId="163D86A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63D86A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63D86A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63D86A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63D86A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63D86A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63D86A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63D86AA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A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A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A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A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A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B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B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B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B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B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B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B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B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B8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B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B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BB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63D86BC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163D86BD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163D86CA" w14:textId="77777777" w:rsidTr="004B23E9">
        <w:trPr>
          <w:trHeight w:val="714"/>
        </w:trPr>
        <w:tc>
          <w:tcPr>
            <w:tcW w:w="4412" w:type="dxa"/>
          </w:tcPr>
          <w:p w14:paraId="163D86B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63D86B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163D86C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163D86C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163D86C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63D86C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63D86C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163D86C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63D86C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163D86C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163D86C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63D86C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163D86D1" w14:textId="77777777" w:rsidTr="004B23E9">
        <w:trPr>
          <w:trHeight w:val="480"/>
        </w:trPr>
        <w:tc>
          <w:tcPr>
            <w:tcW w:w="4412" w:type="dxa"/>
          </w:tcPr>
          <w:p w14:paraId="163D86C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163D86CC" w14:textId="40402F5E" w:rsidR="005A093C" w:rsidRPr="00C03D07" w:rsidRDefault="00853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The Mosaic Company</w:t>
            </w:r>
          </w:p>
        </w:tc>
        <w:tc>
          <w:tcPr>
            <w:tcW w:w="1494" w:type="dxa"/>
          </w:tcPr>
          <w:p w14:paraId="163D86C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D86C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3D86CF" w14:textId="72BF3DA3" w:rsidR="005A093C" w:rsidRPr="00C03D07" w:rsidRDefault="00853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Americas, INC</w:t>
            </w:r>
          </w:p>
        </w:tc>
        <w:tc>
          <w:tcPr>
            <w:tcW w:w="1136" w:type="dxa"/>
          </w:tcPr>
          <w:p w14:paraId="163D86D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63D86D8" w14:textId="77777777" w:rsidTr="004B23E9">
        <w:trPr>
          <w:trHeight w:val="435"/>
        </w:trPr>
        <w:tc>
          <w:tcPr>
            <w:tcW w:w="4412" w:type="dxa"/>
          </w:tcPr>
          <w:p w14:paraId="163D86D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163D86D3" w14:textId="1B7E3172" w:rsidR="005A093C" w:rsidRPr="00C03D07" w:rsidRDefault="00853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Tampa Florida</w:t>
            </w:r>
          </w:p>
        </w:tc>
        <w:tc>
          <w:tcPr>
            <w:tcW w:w="1494" w:type="dxa"/>
          </w:tcPr>
          <w:p w14:paraId="163D86D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D86D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3D86D6" w14:textId="2F95271A" w:rsidR="005A093C" w:rsidRPr="00C03D07" w:rsidRDefault="00853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Tampa Florida</w:t>
            </w:r>
          </w:p>
        </w:tc>
        <w:tc>
          <w:tcPr>
            <w:tcW w:w="1136" w:type="dxa"/>
          </w:tcPr>
          <w:p w14:paraId="163D86D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63D86DF" w14:textId="77777777" w:rsidTr="004B23E9">
        <w:trPr>
          <w:trHeight w:val="444"/>
        </w:trPr>
        <w:tc>
          <w:tcPr>
            <w:tcW w:w="4412" w:type="dxa"/>
          </w:tcPr>
          <w:p w14:paraId="163D86D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163D86DA" w14:textId="3FD187A7" w:rsidR="005A093C" w:rsidRPr="00C03D07" w:rsidRDefault="00853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494" w:type="dxa"/>
          </w:tcPr>
          <w:p w14:paraId="163D86D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D86D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3D86DD" w14:textId="27D1EA8D" w:rsidR="005A093C" w:rsidRPr="00C03D07" w:rsidRDefault="00853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10/26/2017</w:t>
            </w:r>
          </w:p>
        </w:tc>
        <w:tc>
          <w:tcPr>
            <w:tcW w:w="1136" w:type="dxa"/>
          </w:tcPr>
          <w:p w14:paraId="163D86D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63D86E6" w14:textId="77777777" w:rsidTr="004B23E9">
        <w:trPr>
          <w:trHeight w:val="435"/>
        </w:trPr>
        <w:tc>
          <w:tcPr>
            <w:tcW w:w="4412" w:type="dxa"/>
          </w:tcPr>
          <w:p w14:paraId="163D86E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163D86E1" w14:textId="3EBF1CA8" w:rsidR="005A093C" w:rsidRPr="00C03D07" w:rsidRDefault="00853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1494" w:type="dxa"/>
          </w:tcPr>
          <w:p w14:paraId="163D86E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D86E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3D86E4" w14:textId="6C227657" w:rsidR="005A093C" w:rsidRPr="00C03D07" w:rsidRDefault="00853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1/31/2018</w:t>
            </w:r>
          </w:p>
        </w:tc>
        <w:tc>
          <w:tcPr>
            <w:tcW w:w="1136" w:type="dxa"/>
          </w:tcPr>
          <w:p w14:paraId="163D86E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63D86ED" w14:textId="77777777" w:rsidTr="004B23E9">
        <w:trPr>
          <w:trHeight w:val="655"/>
        </w:trPr>
        <w:tc>
          <w:tcPr>
            <w:tcW w:w="4412" w:type="dxa"/>
          </w:tcPr>
          <w:p w14:paraId="163D86E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163D86E8" w14:textId="7B9C32C2" w:rsidR="005A093C" w:rsidRPr="00C03D07" w:rsidRDefault="00853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Leased Car</w:t>
            </w:r>
          </w:p>
        </w:tc>
        <w:tc>
          <w:tcPr>
            <w:tcW w:w="1494" w:type="dxa"/>
          </w:tcPr>
          <w:p w14:paraId="163D86E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D86E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3D86EB" w14:textId="34874103" w:rsidR="005A093C" w:rsidRPr="00C03D07" w:rsidRDefault="00853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Pooling</w:t>
            </w:r>
          </w:p>
        </w:tc>
        <w:tc>
          <w:tcPr>
            <w:tcW w:w="1136" w:type="dxa"/>
          </w:tcPr>
          <w:p w14:paraId="163D86E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63D86F4" w14:textId="77777777" w:rsidTr="004B23E9">
        <w:trPr>
          <w:trHeight w:val="655"/>
        </w:trPr>
        <w:tc>
          <w:tcPr>
            <w:tcW w:w="4412" w:type="dxa"/>
          </w:tcPr>
          <w:p w14:paraId="163D86E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163D86EF" w14:textId="545FD5DC" w:rsidR="005A093C" w:rsidRPr="00C03D07" w:rsidRDefault="00853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$461</w:t>
            </w:r>
          </w:p>
        </w:tc>
        <w:tc>
          <w:tcPr>
            <w:tcW w:w="1494" w:type="dxa"/>
          </w:tcPr>
          <w:p w14:paraId="163D86F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D86F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3D86F2" w14:textId="43B3D150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63D86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63D86FB" w14:textId="77777777" w:rsidTr="004B23E9">
        <w:trPr>
          <w:trHeight w:val="633"/>
        </w:trPr>
        <w:tc>
          <w:tcPr>
            <w:tcW w:w="4412" w:type="dxa"/>
          </w:tcPr>
          <w:p w14:paraId="163D86F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163D86F6" w14:textId="691198E1" w:rsidR="005A093C" w:rsidRPr="00C03D07" w:rsidRDefault="00853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 miles</w:t>
            </w:r>
          </w:p>
        </w:tc>
        <w:tc>
          <w:tcPr>
            <w:tcW w:w="1494" w:type="dxa"/>
          </w:tcPr>
          <w:p w14:paraId="163D86F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D86F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3D86F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63D86F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63D8702" w14:textId="77777777" w:rsidTr="004B23E9">
        <w:trPr>
          <w:trHeight w:val="408"/>
        </w:trPr>
        <w:tc>
          <w:tcPr>
            <w:tcW w:w="4412" w:type="dxa"/>
          </w:tcPr>
          <w:p w14:paraId="163D86F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163D86FD" w14:textId="3B8F34A0" w:rsidR="005A093C" w:rsidRPr="00C03D07" w:rsidRDefault="0085303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D64279">
              <w:rPr>
                <w:rFonts w:ascii="Calibri" w:hAnsi="Calibri" w:cs="Calibri"/>
                <w:color w:val="000000"/>
                <w:sz w:val="24"/>
                <w:szCs w:val="24"/>
              </w:rPr>
              <w:t>135</w:t>
            </w:r>
            <w:r w:rsidR="002D723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D6427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Including Electricity and Utilities</w:t>
            </w:r>
            <w:bookmarkStart w:id="0" w:name="_GoBack"/>
            <w:bookmarkEnd w:id="0"/>
          </w:p>
        </w:tc>
        <w:tc>
          <w:tcPr>
            <w:tcW w:w="1494" w:type="dxa"/>
          </w:tcPr>
          <w:p w14:paraId="163D86F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D86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3D870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63D870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63D8709" w14:textId="77777777" w:rsidTr="004B23E9">
        <w:trPr>
          <w:trHeight w:val="655"/>
        </w:trPr>
        <w:tc>
          <w:tcPr>
            <w:tcW w:w="4412" w:type="dxa"/>
          </w:tcPr>
          <w:p w14:paraId="163D870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163D8704" w14:textId="5D0586B0" w:rsidR="005A093C" w:rsidRPr="00C03D07" w:rsidRDefault="002D72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</w:t>
            </w:r>
          </w:p>
        </w:tc>
        <w:tc>
          <w:tcPr>
            <w:tcW w:w="1494" w:type="dxa"/>
          </w:tcPr>
          <w:p w14:paraId="163D870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D870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3D8707" w14:textId="008AB349" w:rsidR="005A093C" w:rsidRPr="00C03D07" w:rsidRDefault="002D72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</w:t>
            </w:r>
          </w:p>
        </w:tc>
        <w:tc>
          <w:tcPr>
            <w:tcW w:w="1136" w:type="dxa"/>
          </w:tcPr>
          <w:p w14:paraId="163D870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63D8710" w14:textId="77777777" w:rsidTr="004B23E9">
        <w:trPr>
          <w:trHeight w:val="655"/>
        </w:trPr>
        <w:tc>
          <w:tcPr>
            <w:tcW w:w="4412" w:type="dxa"/>
          </w:tcPr>
          <w:p w14:paraId="163D870A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163D870B" w14:textId="5142FB45" w:rsidR="00C23297" w:rsidRPr="00C03D07" w:rsidRDefault="002D72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</w:tcPr>
          <w:p w14:paraId="163D870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D870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3D870E" w14:textId="3CCC048B" w:rsidR="00C23297" w:rsidRPr="00C03D07" w:rsidRDefault="002D72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6" w:type="dxa"/>
          </w:tcPr>
          <w:p w14:paraId="163D870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163D8717" w14:textId="77777777" w:rsidTr="004B23E9">
        <w:trPr>
          <w:trHeight w:val="655"/>
        </w:trPr>
        <w:tc>
          <w:tcPr>
            <w:tcW w:w="4412" w:type="dxa"/>
          </w:tcPr>
          <w:p w14:paraId="163D8711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163D8712" w14:textId="3CC381FD" w:rsidR="00C23297" w:rsidRPr="00C03D07" w:rsidRDefault="002D72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4" w:type="dxa"/>
          </w:tcPr>
          <w:p w14:paraId="163D871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D871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63D8715" w14:textId="5D3EE0F9" w:rsidR="00C23297" w:rsidRPr="00C03D07" w:rsidRDefault="002D72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dxa"/>
          </w:tcPr>
          <w:p w14:paraId="163D871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63D8718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163D8719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163D871A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163D871B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163D871C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163D871D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163D871E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63D8722" w14:textId="77777777" w:rsidTr="004B23E9">
        <w:tc>
          <w:tcPr>
            <w:tcW w:w="7905" w:type="dxa"/>
            <w:shd w:val="clear" w:color="auto" w:fill="auto"/>
          </w:tcPr>
          <w:p w14:paraId="163D871F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63D8720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163D872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163D8726" w14:textId="77777777" w:rsidTr="004B23E9">
        <w:tc>
          <w:tcPr>
            <w:tcW w:w="7905" w:type="dxa"/>
            <w:shd w:val="clear" w:color="auto" w:fill="auto"/>
          </w:tcPr>
          <w:p w14:paraId="163D8723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63D872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63D872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163D872A" w14:textId="77777777" w:rsidTr="004B23E9">
        <w:tc>
          <w:tcPr>
            <w:tcW w:w="7905" w:type="dxa"/>
            <w:shd w:val="clear" w:color="auto" w:fill="auto"/>
          </w:tcPr>
          <w:p w14:paraId="163D872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63D872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63D8729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163D872E" w14:textId="77777777" w:rsidTr="004B23E9">
        <w:tc>
          <w:tcPr>
            <w:tcW w:w="7905" w:type="dxa"/>
            <w:shd w:val="clear" w:color="auto" w:fill="auto"/>
          </w:tcPr>
          <w:p w14:paraId="163D872B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63D872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63D872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163D872F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63D8730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63D873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63D8732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163D8733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163D873A" w14:textId="77777777" w:rsidTr="004B23E9">
        <w:trPr>
          <w:trHeight w:val="683"/>
        </w:trPr>
        <w:tc>
          <w:tcPr>
            <w:tcW w:w="1638" w:type="dxa"/>
          </w:tcPr>
          <w:p w14:paraId="163D87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63D87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63D87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63D87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163D87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63D87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163D8741" w14:textId="77777777" w:rsidTr="004B23E9">
        <w:trPr>
          <w:trHeight w:val="291"/>
        </w:trPr>
        <w:tc>
          <w:tcPr>
            <w:tcW w:w="1638" w:type="dxa"/>
          </w:tcPr>
          <w:p w14:paraId="163D87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63D873C" w14:textId="347C9962" w:rsidR="00B95496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$420 per month</w:t>
            </w:r>
          </w:p>
        </w:tc>
        <w:tc>
          <w:tcPr>
            <w:tcW w:w="1818" w:type="dxa"/>
          </w:tcPr>
          <w:p w14:paraId="163D87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3D87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3D87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3D87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163D8748" w14:textId="77777777" w:rsidTr="004B23E9">
        <w:trPr>
          <w:trHeight w:val="291"/>
        </w:trPr>
        <w:tc>
          <w:tcPr>
            <w:tcW w:w="1638" w:type="dxa"/>
          </w:tcPr>
          <w:p w14:paraId="163D874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63D874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3D874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3D874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3D874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3D874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3D8749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163D874E" w14:textId="77777777" w:rsidTr="004B23E9">
        <w:trPr>
          <w:trHeight w:val="773"/>
        </w:trPr>
        <w:tc>
          <w:tcPr>
            <w:tcW w:w="2448" w:type="dxa"/>
          </w:tcPr>
          <w:p w14:paraId="163D874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63D874B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63D874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63D874D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63D8753" w14:textId="77777777" w:rsidTr="004B23E9">
        <w:trPr>
          <w:trHeight w:val="428"/>
        </w:trPr>
        <w:tc>
          <w:tcPr>
            <w:tcW w:w="2448" w:type="dxa"/>
          </w:tcPr>
          <w:p w14:paraId="163D87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63D87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63D87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63D87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3D8754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63D8755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163D875B" w14:textId="77777777" w:rsidTr="004B23E9">
        <w:trPr>
          <w:trHeight w:val="825"/>
        </w:trPr>
        <w:tc>
          <w:tcPr>
            <w:tcW w:w="2538" w:type="dxa"/>
          </w:tcPr>
          <w:p w14:paraId="163D875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63D87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63D875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63D87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63D87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163D8761" w14:textId="77777777" w:rsidTr="004B23E9">
        <w:trPr>
          <w:trHeight w:val="275"/>
        </w:trPr>
        <w:tc>
          <w:tcPr>
            <w:tcW w:w="2538" w:type="dxa"/>
          </w:tcPr>
          <w:p w14:paraId="163D87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3D87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3D87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3D87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3D87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63D8767" w14:textId="77777777" w:rsidTr="004B23E9">
        <w:trPr>
          <w:trHeight w:val="275"/>
        </w:trPr>
        <w:tc>
          <w:tcPr>
            <w:tcW w:w="2538" w:type="dxa"/>
          </w:tcPr>
          <w:p w14:paraId="163D87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3D87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3D87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3D87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3D87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63D876D" w14:textId="77777777" w:rsidTr="004B23E9">
        <w:trPr>
          <w:trHeight w:val="292"/>
        </w:trPr>
        <w:tc>
          <w:tcPr>
            <w:tcW w:w="2538" w:type="dxa"/>
          </w:tcPr>
          <w:p w14:paraId="163D87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3D87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3D876A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63D876B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63D87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63D8778" w14:textId="77777777" w:rsidTr="004B23E9">
        <w:trPr>
          <w:trHeight w:val="292"/>
        </w:trPr>
        <w:tc>
          <w:tcPr>
            <w:tcW w:w="2538" w:type="dxa"/>
          </w:tcPr>
          <w:p w14:paraId="163D87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3D87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3D87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63D87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63D87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3D87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63D87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63D87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63D87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3D87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3D877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D877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D877B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163D877D" w14:textId="77777777" w:rsidTr="008A20BA">
        <w:trPr>
          <w:trHeight w:val="266"/>
        </w:trPr>
        <w:tc>
          <w:tcPr>
            <w:tcW w:w="10894" w:type="dxa"/>
            <w:gridSpan w:val="6"/>
          </w:tcPr>
          <w:p w14:paraId="163D877C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163D8784" w14:textId="77777777" w:rsidTr="004B23E9">
        <w:trPr>
          <w:trHeight w:val="533"/>
        </w:trPr>
        <w:tc>
          <w:tcPr>
            <w:tcW w:w="577" w:type="dxa"/>
          </w:tcPr>
          <w:p w14:paraId="163D877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63D877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63D878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63D878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63D878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63D878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163D878B" w14:textId="77777777" w:rsidTr="004B23E9">
        <w:trPr>
          <w:trHeight w:val="266"/>
        </w:trPr>
        <w:tc>
          <w:tcPr>
            <w:tcW w:w="577" w:type="dxa"/>
          </w:tcPr>
          <w:p w14:paraId="163D87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63D87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63D87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3D87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3D87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3D87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63D8792" w14:textId="77777777" w:rsidTr="004B23E9">
        <w:trPr>
          <w:trHeight w:val="266"/>
        </w:trPr>
        <w:tc>
          <w:tcPr>
            <w:tcW w:w="577" w:type="dxa"/>
          </w:tcPr>
          <w:p w14:paraId="163D87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63D87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63D87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3D87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3D87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3D87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63D8799" w14:textId="77777777" w:rsidTr="004B23E9">
        <w:trPr>
          <w:trHeight w:val="266"/>
        </w:trPr>
        <w:tc>
          <w:tcPr>
            <w:tcW w:w="577" w:type="dxa"/>
          </w:tcPr>
          <w:p w14:paraId="163D87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63D8794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63D87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3D87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3D87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3D87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63D879C" w14:textId="77777777" w:rsidTr="008A20BA">
        <w:trPr>
          <w:trHeight w:val="548"/>
        </w:trPr>
        <w:tc>
          <w:tcPr>
            <w:tcW w:w="10894" w:type="dxa"/>
            <w:gridSpan w:val="6"/>
          </w:tcPr>
          <w:p w14:paraId="163D87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63D87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63D879D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163D879F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63D879E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163D87A7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163D87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63D87A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63D87A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63D87A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163D87A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63D87A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63D87A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163D87AF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163D87A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63D87A9" w14:textId="1B5DB5A7" w:rsidR="00B95496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186" w:type="dxa"/>
            <w:shd w:val="clear" w:color="auto" w:fill="auto"/>
          </w:tcPr>
          <w:p w14:paraId="163D87AA" w14:textId="4560D448" w:rsidR="00B95496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971" w:type="dxa"/>
            <w:shd w:val="clear" w:color="auto" w:fill="auto"/>
          </w:tcPr>
          <w:p w14:paraId="163D87AB" w14:textId="25FF24E9" w:rsidR="00B95496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9000</w:t>
            </w:r>
          </w:p>
        </w:tc>
        <w:tc>
          <w:tcPr>
            <w:tcW w:w="2070" w:type="dxa"/>
            <w:shd w:val="clear" w:color="auto" w:fill="auto"/>
          </w:tcPr>
          <w:p w14:paraId="163D87AC" w14:textId="412B5931" w:rsidR="00B95496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530" w:type="dxa"/>
            <w:shd w:val="clear" w:color="auto" w:fill="auto"/>
          </w:tcPr>
          <w:p w14:paraId="163D87AD" w14:textId="31A84618" w:rsidR="00B95496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</w:t>
            </w:r>
          </w:p>
        </w:tc>
        <w:tc>
          <w:tcPr>
            <w:tcW w:w="1610" w:type="dxa"/>
            <w:shd w:val="clear" w:color="auto" w:fill="auto"/>
          </w:tcPr>
          <w:p w14:paraId="163D87AE" w14:textId="25F48EA6" w:rsidR="00B95496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8/14/2014</w:t>
            </w:r>
          </w:p>
        </w:tc>
      </w:tr>
      <w:tr w:rsidR="00B95496" w:rsidRPr="00C03D07" w14:paraId="163D87B7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63D87B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63D87B1" w14:textId="72A128F8" w:rsidR="00B95496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Lexus RX 350</w:t>
            </w:r>
          </w:p>
        </w:tc>
        <w:tc>
          <w:tcPr>
            <w:tcW w:w="1186" w:type="dxa"/>
            <w:shd w:val="clear" w:color="auto" w:fill="auto"/>
          </w:tcPr>
          <w:p w14:paraId="163D87B2" w14:textId="2096D541" w:rsidR="00B95496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Lexus RX 350</w:t>
            </w:r>
          </w:p>
        </w:tc>
        <w:tc>
          <w:tcPr>
            <w:tcW w:w="1971" w:type="dxa"/>
            <w:shd w:val="clear" w:color="auto" w:fill="auto"/>
          </w:tcPr>
          <w:p w14:paraId="163D87B3" w14:textId="2BB5DE4F" w:rsidR="00B95496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14:paraId="163D87B4" w14:textId="525445FE" w:rsidR="00B95496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530" w:type="dxa"/>
            <w:shd w:val="clear" w:color="auto" w:fill="auto"/>
          </w:tcPr>
          <w:p w14:paraId="163D87B5" w14:textId="4932E374" w:rsidR="00B95496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</w:t>
            </w:r>
          </w:p>
        </w:tc>
        <w:tc>
          <w:tcPr>
            <w:tcW w:w="1610" w:type="dxa"/>
            <w:shd w:val="clear" w:color="auto" w:fill="auto"/>
          </w:tcPr>
          <w:p w14:paraId="163D87B6" w14:textId="639861EB" w:rsidR="00B95496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Leased on 10/16/2017</w:t>
            </w:r>
          </w:p>
        </w:tc>
      </w:tr>
      <w:tr w:rsidR="00B95496" w:rsidRPr="00C03D07" w14:paraId="163D87B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63D87B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63D87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63D87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63D87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63D87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63D87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63D87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3D87C0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63D87C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63D87C2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63D87C3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63D87C4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63D87C5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163D87CA" w14:textId="77777777" w:rsidTr="004B23E9">
        <w:trPr>
          <w:trHeight w:val="527"/>
        </w:trPr>
        <w:tc>
          <w:tcPr>
            <w:tcW w:w="3135" w:type="dxa"/>
          </w:tcPr>
          <w:p w14:paraId="163D87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163D87C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63D87C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63D87C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163D87CF" w14:textId="77777777" w:rsidTr="004B23E9">
        <w:trPr>
          <w:trHeight w:val="250"/>
        </w:trPr>
        <w:tc>
          <w:tcPr>
            <w:tcW w:w="3135" w:type="dxa"/>
          </w:tcPr>
          <w:p w14:paraId="163D87C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163D87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63D87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3D87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63D87D4" w14:textId="77777777" w:rsidTr="004B23E9">
        <w:trPr>
          <w:trHeight w:val="264"/>
        </w:trPr>
        <w:tc>
          <w:tcPr>
            <w:tcW w:w="3135" w:type="dxa"/>
          </w:tcPr>
          <w:p w14:paraId="163D87D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163D87D1" w14:textId="78DFEAA7" w:rsidR="00B95496" w:rsidRPr="00C03D07" w:rsidRDefault="002D72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$750</w:t>
            </w:r>
          </w:p>
        </w:tc>
        <w:tc>
          <w:tcPr>
            <w:tcW w:w="2427" w:type="dxa"/>
          </w:tcPr>
          <w:p w14:paraId="163D87D2" w14:textId="4E5074C2" w:rsidR="00B95496" w:rsidRPr="00C03D07" w:rsidRDefault="002D723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04/12/2017</w:t>
            </w:r>
          </w:p>
        </w:tc>
        <w:tc>
          <w:tcPr>
            <w:tcW w:w="3276" w:type="dxa"/>
          </w:tcPr>
          <w:p w14:paraId="163D87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63D87D9" w14:textId="77777777" w:rsidTr="004B23E9">
        <w:trPr>
          <w:trHeight w:val="250"/>
        </w:trPr>
        <w:tc>
          <w:tcPr>
            <w:tcW w:w="3135" w:type="dxa"/>
          </w:tcPr>
          <w:p w14:paraId="163D87D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63D87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63D87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3D87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163D87DE" w14:textId="77777777" w:rsidTr="004B23E9">
        <w:trPr>
          <w:trHeight w:val="264"/>
        </w:trPr>
        <w:tc>
          <w:tcPr>
            <w:tcW w:w="3135" w:type="dxa"/>
          </w:tcPr>
          <w:p w14:paraId="163D87D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63D87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63D87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3D87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63D87DF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163D87E1" w14:textId="77777777" w:rsidTr="00E059E1">
        <w:trPr>
          <w:trHeight w:val="294"/>
        </w:trPr>
        <w:tc>
          <w:tcPr>
            <w:tcW w:w="10879" w:type="dxa"/>
            <w:gridSpan w:val="6"/>
          </w:tcPr>
          <w:p w14:paraId="163D87E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163D87E8" w14:textId="77777777" w:rsidTr="004B23E9">
        <w:trPr>
          <w:trHeight w:val="294"/>
        </w:trPr>
        <w:tc>
          <w:tcPr>
            <w:tcW w:w="3159" w:type="dxa"/>
          </w:tcPr>
          <w:p w14:paraId="163D87E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163D87E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163D87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163D87E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163D87E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163D87E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163D87EF" w14:textId="77777777" w:rsidTr="004B23E9">
        <w:trPr>
          <w:trHeight w:val="603"/>
        </w:trPr>
        <w:tc>
          <w:tcPr>
            <w:tcW w:w="3159" w:type="dxa"/>
          </w:tcPr>
          <w:p w14:paraId="163D87E9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163D87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63D87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63D87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163D87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63D87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63D87F6" w14:textId="77777777" w:rsidTr="004B23E9">
        <w:trPr>
          <w:trHeight w:val="355"/>
        </w:trPr>
        <w:tc>
          <w:tcPr>
            <w:tcW w:w="3159" w:type="dxa"/>
          </w:tcPr>
          <w:p w14:paraId="163D87F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163D87F1" w14:textId="3FA918B9" w:rsidR="00E059E1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$63</w:t>
            </w:r>
          </w:p>
        </w:tc>
        <w:tc>
          <w:tcPr>
            <w:tcW w:w="1072" w:type="dxa"/>
          </w:tcPr>
          <w:p w14:paraId="163D87F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63D87F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163D87F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63D87F5" w14:textId="4FF09F8F" w:rsidR="00E059E1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$410</w:t>
            </w:r>
          </w:p>
        </w:tc>
      </w:tr>
      <w:tr w:rsidR="00E059E1" w:rsidRPr="00C03D07" w14:paraId="163D87FD" w14:textId="77777777" w:rsidTr="004B23E9">
        <w:trPr>
          <w:trHeight w:val="523"/>
        </w:trPr>
        <w:tc>
          <w:tcPr>
            <w:tcW w:w="3159" w:type="dxa"/>
          </w:tcPr>
          <w:p w14:paraId="163D87F7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163D87F8" w14:textId="559D4B7F" w:rsidR="00E059E1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$79</w:t>
            </w:r>
          </w:p>
        </w:tc>
        <w:tc>
          <w:tcPr>
            <w:tcW w:w="1072" w:type="dxa"/>
          </w:tcPr>
          <w:p w14:paraId="163D87F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63D87F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163D87F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63D87F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63D8804" w14:textId="77777777" w:rsidTr="004B23E9">
        <w:trPr>
          <w:trHeight w:val="584"/>
        </w:trPr>
        <w:tc>
          <w:tcPr>
            <w:tcW w:w="3159" w:type="dxa"/>
          </w:tcPr>
          <w:p w14:paraId="163D87F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163D87F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63D880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63D880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163D880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63D880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63D880B" w14:textId="77777777" w:rsidTr="004B23E9">
        <w:trPr>
          <w:trHeight w:val="268"/>
        </w:trPr>
        <w:tc>
          <w:tcPr>
            <w:tcW w:w="3159" w:type="dxa"/>
          </w:tcPr>
          <w:p w14:paraId="163D880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163D8806" w14:textId="375BFE4F" w:rsidR="00E059E1" w:rsidRPr="00C03D07" w:rsidRDefault="002D72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72" w:type="dxa"/>
          </w:tcPr>
          <w:p w14:paraId="163D880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63D880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163D880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63D880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63D8812" w14:textId="77777777" w:rsidTr="004B23E9">
        <w:trPr>
          <w:trHeight w:val="268"/>
        </w:trPr>
        <w:tc>
          <w:tcPr>
            <w:tcW w:w="3159" w:type="dxa"/>
          </w:tcPr>
          <w:p w14:paraId="163D880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163D880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63D880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63D880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163D881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63D88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63D8819" w14:textId="77777777" w:rsidTr="004B23E9">
        <w:trPr>
          <w:trHeight w:val="549"/>
        </w:trPr>
        <w:tc>
          <w:tcPr>
            <w:tcW w:w="3159" w:type="dxa"/>
          </w:tcPr>
          <w:p w14:paraId="163D8813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Job Training or Higher Education Expenses</w:t>
            </w:r>
          </w:p>
        </w:tc>
        <w:tc>
          <w:tcPr>
            <w:tcW w:w="1215" w:type="dxa"/>
          </w:tcPr>
          <w:p w14:paraId="163D881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63D881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63D881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163D881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63D881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63D8820" w14:textId="77777777" w:rsidTr="004B23E9">
        <w:trPr>
          <w:trHeight w:val="549"/>
        </w:trPr>
        <w:tc>
          <w:tcPr>
            <w:tcW w:w="3159" w:type="dxa"/>
          </w:tcPr>
          <w:p w14:paraId="163D881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63D881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63D881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63D881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63D881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63D881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3D8821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163D8822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163D8823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63D882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163D882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163D8828" w14:textId="77777777" w:rsidTr="004B23E9">
        <w:tc>
          <w:tcPr>
            <w:tcW w:w="9198" w:type="dxa"/>
          </w:tcPr>
          <w:p w14:paraId="163D882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63D8827" w14:textId="7B3ACDDD" w:rsidR="007706AD" w:rsidRPr="00C03D07" w:rsidRDefault="002D723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14:paraId="163D882B" w14:textId="77777777" w:rsidTr="004B23E9">
        <w:tc>
          <w:tcPr>
            <w:tcW w:w="9198" w:type="dxa"/>
          </w:tcPr>
          <w:p w14:paraId="163D882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3D882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63D882E" w14:textId="77777777" w:rsidTr="004B23E9">
        <w:tc>
          <w:tcPr>
            <w:tcW w:w="9198" w:type="dxa"/>
          </w:tcPr>
          <w:p w14:paraId="163D882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63D882D" w14:textId="3D3AEC83" w:rsidR="007706AD" w:rsidRPr="00C03D07" w:rsidRDefault="002D723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My Spouse and Son was not covered from Jan 2017 to June 2017 as they were out of Country</w:t>
            </w:r>
          </w:p>
        </w:tc>
      </w:tr>
      <w:tr w:rsidR="007706AD" w:rsidRPr="00C03D07" w14:paraId="163D8833" w14:textId="77777777" w:rsidTr="004B23E9">
        <w:tc>
          <w:tcPr>
            <w:tcW w:w="9198" w:type="dxa"/>
          </w:tcPr>
          <w:p w14:paraId="163D882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63D883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163D883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63D883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63D8834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63D8835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63D8836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63D8837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63D8838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3D883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3D883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3D883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3D883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3D883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3D883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3D883F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3D8840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3D884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63D8842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63D8843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163D8844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163D8850" w14:textId="77777777" w:rsidTr="004B23E9">
        <w:tc>
          <w:tcPr>
            <w:tcW w:w="1101" w:type="dxa"/>
            <w:shd w:val="clear" w:color="auto" w:fill="auto"/>
          </w:tcPr>
          <w:p w14:paraId="163D88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63D88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63D88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63D884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63D884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63D884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63D884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63D884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63D884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63D88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63D884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163D885B" w14:textId="77777777" w:rsidTr="004B23E9">
        <w:tc>
          <w:tcPr>
            <w:tcW w:w="1101" w:type="dxa"/>
            <w:shd w:val="clear" w:color="auto" w:fill="auto"/>
          </w:tcPr>
          <w:p w14:paraId="163D88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3D88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3D88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3D88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3D88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3D88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3D88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3D88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3D88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3D88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163D8866" w14:textId="77777777" w:rsidTr="004B23E9">
        <w:tc>
          <w:tcPr>
            <w:tcW w:w="1101" w:type="dxa"/>
            <w:shd w:val="clear" w:color="auto" w:fill="auto"/>
          </w:tcPr>
          <w:p w14:paraId="163D88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3D88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3D88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3D88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3D88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3D88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3D88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3D88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3D88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3D88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3D8867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63D8868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63D8869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163D886A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163D8870" w14:textId="77777777" w:rsidTr="004B23E9">
        <w:tc>
          <w:tcPr>
            <w:tcW w:w="3456" w:type="dxa"/>
            <w:shd w:val="clear" w:color="auto" w:fill="auto"/>
          </w:tcPr>
          <w:p w14:paraId="163D886B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63D88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63D88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63D88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 xml:space="preserve">Interest </w:t>
            </w: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Income</w:t>
            </w:r>
          </w:p>
        </w:tc>
        <w:tc>
          <w:tcPr>
            <w:tcW w:w="1552" w:type="dxa"/>
            <w:shd w:val="clear" w:color="auto" w:fill="auto"/>
          </w:tcPr>
          <w:p w14:paraId="163D88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Others (If </w:t>
            </w: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any)</w:t>
            </w:r>
          </w:p>
        </w:tc>
      </w:tr>
      <w:tr w:rsidR="00C27558" w:rsidRPr="004B23E9" w14:paraId="163D8876" w14:textId="77777777" w:rsidTr="004B23E9">
        <w:tc>
          <w:tcPr>
            <w:tcW w:w="3456" w:type="dxa"/>
            <w:shd w:val="clear" w:color="auto" w:fill="auto"/>
          </w:tcPr>
          <w:p w14:paraId="163D8871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63D88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63D88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3D88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63D88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163D887C" w14:textId="77777777" w:rsidTr="004B23E9">
        <w:tc>
          <w:tcPr>
            <w:tcW w:w="3456" w:type="dxa"/>
            <w:shd w:val="clear" w:color="auto" w:fill="auto"/>
          </w:tcPr>
          <w:p w14:paraId="163D887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63D8878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63D88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3D88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63D88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63D887D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63D887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63D887E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163D8883" w14:textId="77777777" w:rsidTr="004B23E9">
        <w:trPr>
          <w:trHeight w:val="263"/>
        </w:trPr>
        <w:tc>
          <w:tcPr>
            <w:tcW w:w="6880" w:type="dxa"/>
          </w:tcPr>
          <w:p w14:paraId="163D8880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63D888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63D8882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163D8887" w14:textId="77777777" w:rsidTr="004B23E9">
        <w:trPr>
          <w:trHeight w:val="263"/>
        </w:trPr>
        <w:tc>
          <w:tcPr>
            <w:tcW w:w="6880" w:type="dxa"/>
          </w:tcPr>
          <w:p w14:paraId="163D888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63D888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3D88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63D888B" w14:textId="77777777" w:rsidTr="004B23E9">
        <w:trPr>
          <w:trHeight w:val="301"/>
        </w:trPr>
        <w:tc>
          <w:tcPr>
            <w:tcW w:w="6880" w:type="dxa"/>
          </w:tcPr>
          <w:p w14:paraId="163D888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63D88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3D88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63D888F" w14:textId="77777777" w:rsidTr="004B23E9">
        <w:trPr>
          <w:trHeight w:val="263"/>
        </w:trPr>
        <w:tc>
          <w:tcPr>
            <w:tcW w:w="6880" w:type="dxa"/>
          </w:tcPr>
          <w:p w14:paraId="163D888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63D88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3D88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63D8893" w14:textId="77777777" w:rsidTr="004B23E9">
        <w:trPr>
          <w:trHeight w:val="250"/>
        </w:trPr>
        <w:tc>
          <w:tcPr>
            <w:tcW w:w="6880" w:type="dxa"/>
          </w:tcPr>
          <w:p w14:paraId="163D889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163D88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3D88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63D8897" w14:textId="77777777" w:rsidTr="004B23E9">
        <w:trPr>
          <w:trHeight w:val="263"/>
        </w:trPr>
        <w:tc>
          <w:tcPr>
            <w:tcW w:w="6880" w:type="dxa"/>
          </w:tcPr>
          <w:p w14:paraId="163D889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63D88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3D88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63D889B" w14:textId="77777777" w:rsidTr="004B23E9">
        <w:trPr>
          <w:trHeight w:val="275"/>
        </w:trPr>
        <w:tc>
          <w:tcPr>
            <w:tcW w:w="6880" w:type="dxa"/>
          </w:tcPr>
          <w:p w14:paraId="163D889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63D88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3D889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63D889F" w14:textId="77777777" w:rsidTr="004B23E9">
        <w:trPr>
          <w:trHeight w:val="275"/>
        </w:trPr>
        <w:tc>
          <w:tcPr>
            <w:tcW w:w="6880" w:type="dxa"/>
          </w:tcPr>
          <w:p w14:paraId="163D889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63D88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3D88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3D88A0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63D88A1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163D88A2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163D88A6" w14:textId="77777777" w:rsidTr="005A2CD3">
        <w:tc>
          <w:tcPr>
            <w:tcW w:w="7196" w:type="dxa"/>
            <w:shd w:val="clear" w:color="auto" w:fill="auto"/>
          </w:tcPr>
          <w:p w14:paraId="163D88A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63D88A4" w14:textId="5D6252B6" w:rsidR="00D64279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14:paraId="200C0096" w14:textId="180DF428" w:rsidR="004416C2" w:rsidRPr="00D64279" w:rsidRDefault="00D64279" w:rsidP="00D64279">
            <w:pPr>
              <w:ind w:firstLine="720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63D88A5" w14:textId="6A5C66A4" w:rsidR="00D64279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14:paraId="75DA7FAF" w14:textId="52517BFA" w:rsidR="004416C2" w:rsidRPr="00D64279" w:rsidRDefault="00D64279" w:rsidP="00D64279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No</w:t>
            </w:r>
          </w:p>
        </w:tc>
      </w:tr>
      <w:tr w:rsidR="004416C2" w:rsidRPr="005A2CD3" w14:paraId="163D88AB" w14:textId="77777777" w:rsidTr="005A2CD3">
        <w:tc>
          <w:tcPr>
            <w:tcW w:w="7196" w:type="dxa"/>
            <w:shd w:val="clear" w:color="auto" w:fill="auto"/>
          </w:tcPr>
          <w:p w14:paraId="163D88A7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63D88A8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63D88A9" w14:textId="298B955A" w:rsidR="004416C2" w:rsidRPr="005A2CD3" w:rsidRDefault="00D6427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63D88AA" w14:textId="3A0FB6F4" w:rsidR="004416C2" w:rsidRPr="005A2CD3" w:rsidRDefault="00D6427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163D88A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63D88A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63D88AE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3D88AF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163D88B3" w14:textId="77777777" w:rsidTr="00C22C37">
        <w:trPr>
          <w:trHeight w:val="318"/>
        </w:trPr>
        <w:tc>
          <w:tcPr>
            <w:tcW w:w="6194" w:type="dxa"/>
          </w:tcPr>
          <w:p w14:paraId="163D88B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63D88B1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63D88B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B6" w14:textId="77777777" w:rsidTr="00C22C37">
        <w:trPr>
          <w:trHeight w:val="303"/>
        </w:trPr>
        <w:tc>
          <w:tcPr>
            <w:tcW w:w="6194" w:type="dxa"/>
          </w:tcPr>
          <w:p w14:paraId="163D88B4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63D88B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B9" w14:textId="77777777" w:rsidTr="00C22C37">
        <w:trPr>
          <w:trHeight w:val="304"/>
        </w:trPr>
        <w:tc>
          <w:tcPr>
            <w:tcW w:w="6194" w:type="dxa"/>
          </w:tcPr>
          <w:p w14:paraId="163D88B7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63D88B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BC" w14:textId="77777777" w:rsidTr="00C22C37">
        <w:trPr>
          <w:trHeight w:val="318"/>
        </w:trPr>
        <w:tc>
          <w:tcPr>
            <w:tcW w:w="6194" w:type="dxa"/>
          </w:tcPr>
          <w:p w14:paraId="163D88BA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63D88B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BF" w14:textId="77777777" w:rsidTr="00C22C37">
        <w:trPr>
          <w:trHeight w:val="303"/>
        </w:trPr>
        <w:tc>
          <w:tcPr>
            <w:tcW w:w="6194" w:type="dxa"/>
          </w:tcPr>
          <w:p w14:paraId="163D88BD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63D88B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C2" w14:textId="77777777" w:rsidTr="00C22C37">
        <w:trPr>
          <w:trHeight w:val="318"/>
        </w:trPr>
        <w:tc>
          <w:tcPr>
            <w:tcW w:w="6194" w:type="dxa"/>
          </w:tcPr>
          <w:p w14:paraId="163D88C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63D88C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C5" w14:textId="77777777" w:rsidTr="00C22C37">
        <w:trPr>
          <w:trHeight w:val="303"/>
        </w:trPr>
        <w:tc>
          <w:tcPr>
            <w:tcW w:w="6194" w:type="dxa"/>
          </w:tcPr>
          <w:p w14:paraId="163D88C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63D88C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C8" w14:textId="77777777" w:rsidTr="00C22C37">
        <w:trPr>
          <w:trHeight w:val="318"/>
        </w:trPr>
        <w:tc>
          <w:tcPr>
            <w:tcW w:w="6194" w:type="dxa"/>
          </w:tcPr>
          <w:p w14:paraId="163D88C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163D88C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CB" w14:textId="77777777" w:rsidTr="00C22C37">
        <w:trPr>
          <w:trHeight w:val="318"/>
        </w:trPr>
        <w:tc>
          <w:tcPr>
            <w:tcW w:w="6194" w:type="dxa"/>
          </w:tcPr>
          <w:p w14:paraId="163D88C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63D88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163D88CE" w14:textId="77777777" w:rsidTr="00C22C37">
        <w:trPr>
          <w:trHeight w:val="318"/>
        </w:trPr>
        <w:tc>
          <w:tcPr>
            <w:tcW w:w="6194" w:type="dxa"/>
          </w:tcPr>
          <w:p w14:paraId="163D88CC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63D88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D1" w14:textId="77777777" w:rsidTr="00C22C37">
        <w:trPr>
          <w:trHeight w:val="318"/>
        </w:trPr>
        <w:tc>
          <w:tcPr>
            <w:tcW w:w="6194" w:type="dxa"/>
          </w:tcPr>
          <w:p w14:paraId="163D88CF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63D88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D4" w14:textId="77777777" w:rsidTr="00C22C37">
        <w:trPr>
          <w:trHeight w:val="318"/>
        </w:trPr>
        <w:tc>
          <w:tcPr>
            <w:tcW w:w="6194" w:type="dxa"/>
          </w:tcPr>
          <w:p w14:paraId="163D88D2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63D88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D7" w14:textId="77777777" w:rsidTr="00C22C37">
        <w:trPr>
          <w:trHeight w:val="318"/>
        </w:trPr>
        <w:tc>
          <w:tcPr>
            <w:tcW w:w="6194" w:type="dxa"/>
          </w:tcPr>
          <w:p w14:paraId="163D88D5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63D88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DB" w14:textId="77777777" w:rsidTr="00C22C37">
        <w:trPr>
          <w:trHeight w:val="318"/>
        </w:trPr>
        <w:tc>
          <w:tcPr>
            <w:tcW w:w="6194" w:type="dxa"/>
          </w:tcPr>
          <w:p w14:paraId="163D88D8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63D88D9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63D88D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DE" w14:textId="77777777" w:rsidTr="00C22C37">
        <w:trPr>
          <w:trHeight w:val="318"/>
        </w:trPr>
        <w:tc>
          <w:tcPr>
            <w:tcW w:w="6194" w:type="dxa"/>
          </w:tcPr>
          <w:p w14:paraId="163D88DC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63D88D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E1" w14:textId="77777777" w:rsidTr="00C22C37">
        <w:trPr>
          <w:trHeight w:val="318"/>
        </w:trPr>
        <w:tc>
          <w:tcPr>
            <w:tcW w:w="6194" w:type="dxa"/>
          </w:tcPr>
          <w:p w14:paraId="163D88DF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63D88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E4" w14:textId="77777777" w:rsidTr="00C22C37">
        <w:trPr>
          <w:trHeight w:val="318"/>
        </w:trPr>
        <w:tc>
          <w:tcPr>
            <w:tcW w:w="6194" w:type="dxa"/>
          </w:tcPr>
          <w:p w14:paraId="163D88E2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63D88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3D88E7" w14:textId="77777777" w:rsidTr="00C22C37">
        <w:trPr>
          <w:trHeight w:val="318"/>
        </w:trPr>
        <w:tc>
          <w:tcPr>
            <w:tcW w:w="6194" w:type="dxa"/>
          </w:tcPr>
          <w:p w14:paraId="163D88E5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163D88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63D88E8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163D88EA" w14:textId="77777777" w:rsidTr="004416C2">
        <w:trPr>
          <w:trHeight w:val="269"/>
        </w:trPr>
        <w:tc>
          <w:tcPr>
            <w:tcW w:w="10592" w:type="dxa"/>
            <w:gridSpan w:val="4"/>
          </w:tcPr>
          <w:p w14:paraId="163D88E9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163D88EF" w14:textId="77777777" w:rsidTr="004416C2">
        <w:trPr>
          <w:trHeight w:val="269"/>
        </w:trPr>
        <w:tc>
          <w:tcPr>
            <w:tcW w:w="738" w:type="dxa"/>
          </w:tcPr>
          <w:p w14:paraId="163D88E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63D88EC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63D88E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3D88E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63D88F4" w14:textId="77777777" w:rsidTr="004416C2">
        <w:trPr>
          <w:trHeight w:val="269"/>
        </w:trPr>
        <w:tc>
          <w:tcPr>
            <w:tcW w:w="738" w:type="dxa"/>
          </w:tcPr>
          <w:p w14:paraId="163D88F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63D88F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3D88F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3D88F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63D88F9" w14:textId="77777777" w:rsidTr="004416C2">
        <w:trPr>
          <w:trHeight w:val="269"/>
        </w:trPr>
        <w:tc>
          <w:tcPr>
            <w:tcW w:w="738" w:type="dxa"/>
          </w:tcPr>
          <w:p w14:paraId="163D88F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63D88F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3D88F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3D88F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63D88FE" w14:textId="77777777" w:rsidTr="004416C2">
        <w:trPr>
          <w:trHeight w:val="269"/>
        </w:trPr>
        <w:tc>
          <w:tcPr>
            <w:tcW w:w="738" w:type="dxa"/>
          </w:tcPr>
          <w:p w14:paraId="163D88F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63D88F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3D88F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3D88F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63D8903" w14:textId="77777777" w:rsidTr="004416C2">
        <w:trPr>
          <w:trHeight w:val="269"/>
        </w:trPr>
        <w:tc>
          <w:tcPr>
            <w:tcW w:w="738" w:type="dxa"/>
          </w:tcPr>
          <w:p w14:paraId="163D88F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63D890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3D890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3D890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63D8908" w14:textId="77777777" w:rsidTr="004416C2">
        <w:trPr>
          <w:trHeight w:val="269"/>
        </w:trPr>
        <w:tc>
          <w:tcPr>
            <w:tcW w:w="738" w:type="dxa"/>
          </w:tcPr>
          <w:p w14:paraId="163D890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63D890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3D890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3D890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63D890D" w14:textId="77777777" w:rsidTr="004416C2">
        <w:trPr>
          <w:trHeight w:val="269"/>
        </w:trPr>
        <w:tc>
          <w:tcPr>
            <w:tcW w:w="738" w:type="dxa"/>
          </w:tcPr>
          <w:p w14:paraId="163D890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63D890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3D890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3D890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63D890F" w14:textId="77777777" w:rsidTr="004416C2">
        <w:trPr>
          <w:trHeight w:val="269"/>
        </w:trPr>
        <w:tc>
          <w:tcPr>
            <w:tcW w:w="10592" w:type="dxa"/>
            <w:gridSpan w:val="4"/>
          </w:tcPr>
          <w:p w14:paraId="163D890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63D891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63D891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63D8912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63D8913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63D8914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63D891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63D891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63D891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63D891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163D891A" w14:textId="77777777" w:rsidTr="005B04A7">
        <w:trPr>
          <w:trHeight w:val="243"/>
        </w:trPr>
        <w:tc>
          <w:tcPr>
            <w:tcW w:w="9359" w:type="dxa"/>
            <w:gridSpan w:val="2"/>
          </w:tcPr>
          <w:p w14:paraId="163D8919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163D891C" w14:textId="77777777" w:rsidTr="005B04A7">
        <w:trPr>
          <w:trHeight w:val="243"/>
        </w:trPr>
        <w:tc>
          <w:tcPr>
            <w:tcW w:w="9359" w:type="dxa"/>
            <w:gridSpan w:val="2"/>
          </w:tcPr>
          <w:p w14:paraId="163D891B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163D891F" w14:textId="77777777" w:rsidTr="005B04A7">
        <w:trPr>
          <w:trHeight w:val="243"/>
        </w:trPr>
        <w:tc>
          <w:tcPr>
            <w:tcW w:w="6671" w:type="dxa"/>
          </w:tcPr>
          <w:p w14:paraId="163D891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63D891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163D8922" w14:textId="77777777" w:rsidTr="005B04A7">
        <w:trPr>
          <w:trHeight w:val="196"/>
        </w:trPr>
        <w:tc>
          <w:tcPr>
            <w:tcW w:w="6671" w:type="dxa"/>
          </w:tcPr>
          <w:p w14:paraId="163D892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163D892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63D8926" w14:textId="77777777" w:rsidTr="005B04A7">
        <w:trPr>
          <w:trHeight w:val="196"/>
        </w:trPr>
        <w:tc>
          <w:tcPr>
            <w:tcW w:w="6671" w:type="dxa"/>
          </w:tcPr>
          <w:p w14:paraId="163D892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163D8924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163D892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163D8929" w14:textId="77777777" w:rsidTr="005B04A7">
        <w:trPr>
          <w:trHeight w:val="196"/>
        </w:trPr>
        <w:tc>
          <w:tcPr>
            <w:tcW w:w="6671" w:type="dxa"/>
          </w:tcPr>
          <w:p w14:paraId="163D8927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163D8928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63D892C" w14:textId="77777777" w:rsidTr="005B04A7">
        <w:trPr>
          <w:trHeight w:val="196"/>
        </w:trPr>
        <w:tc>
          <w:tcPr>
            <w:tcW w:w="6671" w:type="dxa"/>
          </w:tcPr>
          <w:p w14:paraId="163D892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163D892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63D892F" w14:textId="77777777" w:rsidTr="005B04A7">
        <w:trPr>
          <w:trHeight w:val="196"/>
        </w:trPr>
        <w:tc>
          <w:tcPr>
            <w:tcW w:w="6671" w:type="dxa"/>
          </w:tcPr>
          <w:p w14:paraId="163D892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163D892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63D8932" w14:textId="77777777" w:rsidTr="005B04A7">
        <w:trPr>
          <w:trHeight w:val="196"/>
        </w:trPr>
        <w:tc>
          <w:tcPr>
            <w:tcW w:w="6671" w:type="dxa"/>
          </w:tcPr>
          <w:p w14:paraId="163D893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163D893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63D8935" w14:textId="77777777" w:rsidTr="005B04A7">
        <w:trPr>
          <w:trHeight w:val="243"/>
        </w:trPr>
        <w:tc>
          <w:tcPr>
            <w:tcW w:w="6671" w:type="dxa"/>
          </w:tcPr>
          <w:p w14:paraId="163D893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163D893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163D8938" w14:textId="77777777" w:rsidTr="005B04A7">
        <w:trPr>
          <w:trHeight w:val="261"/>
        </w:trPr>
        <w:tc>
          <w:tcPr>
            <w:tcW w:w="6671" w:type="dxa"/>
          </w:tcPr>
          <w:p w14:paraId="163D8936" w14:textId="77777777" w:rsidR="008F64D5" w:rsidRPr="00C22C37" w:rsidRDefault="008F64D5" w:rsidP="009B301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FBAR Processing ( Up To Two Bank Accounts-Free)</w:t>
            </w:r>
          </w:p>
        </w:tc>
        <w:tc>
          <w:tcPr>
            <w:tcW w:w="2688" w:type="dxa"/>
          </w:tcPr>
          <w:p w14:paraId="163D893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163D893B" w14:textId="77777777" w:rsidTr="005B04A7">
        <w:trPr>
          <w:trHeight w:val="243"/>
        </w:trPr>
        <w:tc>
          <w:tcPr>
            <w:tcW w:w="6671" w:type="dxa"/>
          </w:tcPr>
          <w:p w14:paraId="163D8939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63D893A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163D893E" w14:textId="77777777" w:rsidTr="005B04A7">
        <w:trPr>
          <w:trHeight w:val="243"/>
        </w:trPr>
        <w:tc>
          <w:tcPr>
            <w:tcW w:w="6671" w:type="dxa"/>
          </w:tcPr>
          <w:p w14:paraId="163D893C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163D893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163D8942" w14:textId="77777777" w:rsidTr="005B04A7">
        <w:trPr>
          <w:trHeight w:val="261"/>
        </w:trPr>
        <w:tc>
          <w:tcPr>
            <w:tcW w:w="6671" w:type="dxa"/>
          </w:tcPr>
          <w:p w14:paraId="163D893F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163D894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163D894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163D8945" w14:textId="77777777" w:rsidTr="005B04A7">
        <w:trPr>
          <w:trHeight w:val="261"/>
        </w:trPr>
        <w:tc>
          <w:tcPr>
            <w:tcW w:w="6671" w:type="dxa"/>
          </w:tcPr>
          <w:p w14:paraId="163D8943" w14:textId="77777777" w:rsidR="008F64D5" w:rsidRPr="00C22C37" w:rsidRDefault="008F64D5" w:rsidP="009B301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163D894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163D8948" w14:textId="77777777" w:rsidTr="005B04A7">
        <w:trPr>
          <w:trHeight w:val="261"/>
        </w:trPr>
        <w:tc>
          <w:tcPr>
            <w:tcW w:w="6671" w:type="dxa"/>
          </w:tcPr>
          <w:p w14:paraId="163D8946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163D894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163D8949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63D894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63D894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163D894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63D894D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63D894E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163D894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63D8950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63D895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63D895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63D8953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63D895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63D895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63D8956" w14:textId="16735F4E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D8959" w14:textId="77777777" w:rsidR="002D7238" w:rsidRDefault="002D7238" w:rsidP="00E2132C">
      <w:r>
        <w:separator/>
      </w:r>
    </w:p>
  </w:endnote>
  <w:endnote w:type="continuationSeparator" w:id="0">
    <w:p w14:paraId="163D895A" w14:textId="77777777" w:rsidR="002D7238" w:rsidRDefault="002D723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D895E" w14:textId="77777777" w:rsidR="002D7238" w:rsidRDefault="002D7238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63D895F" w14:textId="77777777" w:rsidR="002D7238" w:rsidRDefault="002D7238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63D8960" w14:textId="77777777" w:rsidR="002D7238" w:rsidRPr="00A000E0" w:rsidRDefault="002D723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63D8961" w14:textId="77777777" w:rsidR="002D7238" w:rsidRDefault="002D7238" w:rsidP="00B23708">
    <w:pPr>
      <w:ind w:right="288"/>
      <w:jc w:val="center"/>
      <w:rPr>
        <w:rFonts w:ascii="Cambria" w:hAnsi="Cambria"/>
      </w:rPr>
    </w:pPr>
  </w:p>
  <w:p w14:paraId="163D8962" w14:textId="77777777" w:rsidR="002D7238" w:rsidRDefault="002D7238" w:rsidP="00B23708">
    <w:pPr>
      <w:ind w:right="288"/>
      <w:jc w:val="center"/>
      <w:rPr>
        <w:rFonts w:ascii="Cambria" w:hAnsi="Cambria"/>
      </w:rPr>
    </w:pPr>
  </w:p>
  <w:p w14:paraId="163D8963" w14:textId="77777777" w:rsidR="002D7238" w:rsidRPr="002B2F01" w:rsidRDefault="002D7238" w:rsidP="00B23708">
    <w:pPr>
      <w:ind w:right="288"/>
      <w:jc w:val="center"/>
      <w:rPr>
        <w:sz w:val="22"/>
      </w:rPr>
    </w:pPr>
    <w:r>
      <w:rPr>
        <w:szCs w:val="16"/>
      </w:rPr>
      <w:pict w14:anchorId="163D896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163D8968" w14:textId="77777777" w:rsidR="002D7238" w:rsidRDefault="002D723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6427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D8957" w14:textId="77777777" w:rsidR="002D7238" w:rsidRDefault="002D7238" w:rsidP="00E2132C">
      <w:r>
        <w:separator/>
      </w:r>
    </w:p>
  </w:footnote>
  <w:footnote w:type="continuationSeparator" w:id="0">
    <w:p w14:paraId="163D8958" w14:textId="77777777" w:rsidR="002D7238" w:rsidRDefault="002D723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D895B" w14:textId="77777777" w:rsidR="002D7238" w:rsidRDefault="002D7238">
    <w:pPr>
      <w:pStyle w:val="Header"/>
    </w:pPr>
  </w:p>
  <w:p w14:paraId="163D895C" w14:textId="77777777" w:rsidR="002D7238" w:rsidRDefault="002D7238">
    <w:pPr>
      <w:pStyle w:val="Header"/>
    </w:pPr>
  </w:p>
  <w:p w14:paraId="163D895D" w14:textId="77777777" w:rsidR="002D7238" w:rsidRDefault="002D723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163D89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163D8965" wp14:editId="163D8966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.15pt;height:31.3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238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36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3015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427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46A7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63D853E"/>
  <w15:docId w15:val="{EE764CE6-AAD4-4144-B7AF-85231D0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0D66-C1F7-4785-9D4A-FB19F4D1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264</TotalTime>
  <Pages>10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Solanki, Hiren - Alafia (Third Party)</cp:lastModifiedBy>
  <cp:revision>16</cp:revision>
  <cp:lastPrinted>2017-11-30T17:51:00Z</cp:lastPrinted>
  <dcterms:created xsi:type="dcterms:W3CDTF">2017-01-28T20:34:00Z</dcterms:created>
  <dcterms:modified xsi:type="dcterms:W3CDTF">2018-02-21T19:39:00Z</dcterms:modified>
</cp:coreProperties>
</file>