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Please fillthe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return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40"/>
        <w:gridCol w:w="1961"/>
        <w:gridCol w:w="1499"/>
        <w:gridCol w:w="1666"/>
        <w:gridCol w:w="1412"/>
        <w:gridCol w:w="1512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F815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Harinath</w:t>
            </w:r>
          </w:p>
        </w:tc>
        <w:tc>
          <w:tcPr>
            <w:tcW w:w="1530" w:type="dxa"/>
          </w:tcPr>
          <w:p w:rsidR="00ED0124" w:rsidRPr="00C03D07" w:rsidRDefault="00F815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Sathya</w:t>
            </w:r>
          </w:p>
        </w:tc>
        <w:tc>
          <w:tcPr>
            <w:tcW w:w="1710" w:type="dxa"/>
          </w:tcPr>
          <w:p w:rsidR="00ED0124" w:rsidRPr="00C03D07" w:rsidRDefault="00F815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Aaradh</w:t>
            </w:r>
            <w:r w:rsidR="006F7DF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DF097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Shirisha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DF097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Aithagoni</w:t>
            </w:r>
          </w:p>
        </w:tc>
        <w:tc>
          <w:tcPr>
            <w:tcW w:w="1530" w:type="dxa"/>
          </w:tcPr>
          <w:p w:rsidR="00ED0124" w:rsidRPr="00C03D07" w:rsidRDefault="00DF097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Aithagoni</w:t>
            </w:r>
          </w:p>
        </w:tc>
        <w:tc>
          <w:tcPr>
            <w:tcW w:w="1710" w:type="dxa"/>
          </w:tcPr>
          <w:p w:rsidR="00ED0124" w:rsidRPr="00C03D07" w:rsidRDefault="00DF097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Aithagoni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F815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292-95-2410</w:t>
            </w:r>
          </w:p>
        </w:tc>
        <w:tc>
          <w:tcPr>
            <w:tcW w:w="1530" w:type="dxa"/>
          </w:tcPr>
          <w:p w:rsidR="00ED0124" w:rsidRPr="00C03D07" w:rsidRDefault="00F815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747-72-1174</w:t>
            </w:r>
          </w:p>
        </w:tc>
        <w:tc>
          <w:tcPr>
            <w:tcW w:w="1710" w:type="dxa"/>
          </w:tcPr>
          <w:p w:rsidR="00ED0124" w:rsidRPr="00C03D07" w:rsidRDefault="00F815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945-94-4813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F815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09/19/1983</w:t>
            </w:r>
          </w:p>
        </w:tc>
        <w:tc>
          <w:tcPr>
            <w:tcW w:w="1530" w:type="dxa"/>
          </w:tcPr>
          <w:p w:rsidR="00ED0124" w:rsidRPr="00C03D07" w:rsidRDefault="00F815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01/01/1988</w:t>
            </w:r>
          </w:p>
        </w:tc>
        <w:tc>
          <w:tcPr>
            <w:tcW w:w="1710" w:type="dxa"/>
          </w:tcPr>
          <w:p w:rsidR="00ED0124" w:rsidRPr="00C03D07" w:rsidRDefault="00F815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11/16/2013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F815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F815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F815A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Manager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F815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596 Eagle Rd, Apt 2B, Greensboro, NC - 27407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F815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336-509-8045</w:t>
            </w:r>
          </w:p>
        </w:tc>
        <w:tc>
          <w:tcPr>
            <w:tcW w:w="1530" w:type="dxa"/>
          </w:tcPr>
          <w:p w:rsidR="007B4551" w:rsidRPr="00C03D07" w:rsidRDefault="00F815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336-338-5666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F815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336-542-3496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F815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Hari.ne@gmail.com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8525A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08/23/2014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457D4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Green Card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457D4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Yes, we got GC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457D4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457D4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</w:t>
            </w:r>
            <w:r w:rsidR="003D7B5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22/2010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457D4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85018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85018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7F198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My wife started the IT company but no money generated. We have put money but no returns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3B1763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9"/>
        <w:gridCol w:w="2164"/>
        <w:gridCol w:w="2151"/>
        <w:gridCol w:w="2795"/>
        <w:gridCol w:w="1521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507888" w:rsidRPr="00C03D07" w:rsidRDefault="0050788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PleasecompleteChildCareExpensessection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EB73EA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850186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507888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507888">
              <w:rPr>
                <w:rFonts w:ascii="Calibri" w:hAnsi="Calibri" w:cs="Calibri"/>
                <w:sz w:val="24"/>
                <w:szCs w:val="24"/>
              </w:rPr>
              <w:t>053000196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507888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507888">
              <w:rPr>
                <w:rFonts w:ascii="Calibri" w:hAnsi="Calibri" w:cs="Calibri"/>
                <w:sz w:val="24"/>
                <w:szCs w:val="24"/>
              </w:rPr>
              <w:t>237007536793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850186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507888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Harinath Aithagoni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147B2D" w:rsidRPr="00C03D07" w:rsidTr="001D05D6">
        <w:trPr>
          <w:trHeight w:val="622"/>
        </w:trPr>
        <w:tc>
          <w:tcPr>
            <w:tcW w:w="918" w:type="dxa"/>
          </w:tcPr>
          <w:p w:rsidR="00147B2D" w:rsidRPr="00C03D07" w:rsidRDefault="00147B2D" w:rsidP="00147B2D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2014</w:t>
            </w:r>
          </w:p>
        </w:tc>
        <w:tc>
          <w:tcPr>
            <w:tcW w:w="1080" w:type="dxa"/>
          </w:tcPr>
          <w:p w:rsidR="00147B2D" w:rsidRPr="00C03D07" w:rsidRDefault="00147B2D" w:rsidP="00147B2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440" w:type="dxa"/>
          </w:tcPr>
          <w:p w:rsidR="00147B2D" w:rsidRPr="00C03D07" w:rsidRDefault="00147B2D" w:rsidP="00147B2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08/23/2014</w:t>
            </w:r>
          </w:p>
        </w:tc>
        <w:tc>
          <w:tcPr>
            <w:tcW w:w="1710" w:type="dxa"/>
          </w:tcPr>
          <w:p w:rsidR="00147B2D" w:rsidRPr="00C03D07" w:rsidRDefault="00147B2D" w:rsidP="00147B2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900" w:type="dxa"/>
          </w:tcPr>
          <w:p w:rsidR="00147B2D" w:rsidRPr="00C03D07" w:rsidRDefault="00147B2D" w:rsidP="00147B2D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147B2D" w:rsidRPr="00C03D07" w:rsidRDefault="00147B2D" w:rsidP="00147B2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530" w:type="dxa"/>
          </w:tcPr>
          <w:p w:rsidR="00147B2D" w:rsidRPr="00C03D07" w:rsidRDefault="00147B2D" w:rsidP="00147B2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08/23/2014</w:t>
            </w:r>
          </w:p>
        </w:tc>
        <w:tc>
          <w:tcPr>
            <w:tcW w:w="1980" w:type="dxa"/>
          </w:tcPr>
          <w:p w:rsidR="00147B2D" w:rsidRPr="00C03D07" w:rsidRDefault="00147B2D" w:rsidP="00147B2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</w:tr>
      <w:tr w:rsidR="00147B2D" w:rsidRPr="00C03D07" w:rsidTr="001D05D6">
        <w:trPr>
          <w:trHeight w:val="592"/>
        </w:trPr>
        <w:tc>
          <w:tcPr>
            <w:tcW w:w="918" w:type="dxa"/>
          </w:tcPr>
          <w:p w:rsidR="00147B2D" w:rsidRPr="00C03D07" w:rsidRDefault="00147B2D" w:rsidP="00147B2D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147B2D" w:rsidRPr="00C03D07" w:rsidRDefault="00147B2D" w:rsidP="00147B2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147B2D" w:rsidRPr="00C03D07" w:rsidRDefault="00147B2D" w:rsidP="00147B2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147B2D" w:rsidRPr="00C03D07" w:rsidRDefault="00147B2D" w:rsidP="00147B2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147B2D" w:rsidRPr="00C03D07" w:rsidRDefault="00147B2D" w:rsidP="00147B2D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147B2D" w:rsidRPr="00C03D07" w:rsidRDefault="00147B2D" w:rsidP="00147B2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147B2D" w:rsidRPr="00C03D07" w:rsidRDefault="00147B2D" w:rsidP="00147B2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147B2D" w:rsidRPr="00C03D07" w:rsidRDefault="00147B2D" w:rsidP="00147B2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47B2D" w:rsidRPr="00C03D07" w:rsidTr="001D05D6">
        <w:trPr>
          <w:trHeight w:val="592"/>
        </w:trPr>
        <w:tc>
          <w:tcPr>
            <w:tcW w:w="918" w:type="dxa"/>
          </w:tcPr>
          <w:p w:rsidR="00147B2D" w:rsidRPr="00C03D07" w:rsidRDefault="00147B2D" w:rsidP="00147B2D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147B2D" w:rsidRPr="00C03D07" w:rsidRDefault="00147B2D" w:rsidP="00147B2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147B2D" w:rsidRPr="00C03D07" w:rsidRDefault="00147B2D" w:rsidP="00147B2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147B2D" w:rsidRPr="00C03D07" w:rsidRDefault="00147B2D" w:rsidP="00147B2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147B2D" w:rsidRPr="00C03D07" w:rsidRDefault="00147B2D" w:rsidP="00147B2D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147B2D" w:rsidRPr="00C03D07" w:rsidRDefault="00147B2D" w:rsidP="00147B2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147B2D" w:rsidRPr="00C03D07" w:rsidRDefault="00147B2D" w:rsidP="00147B2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147B2D" w:rsidRPr="00C03D07" w:rsidRDefault="00147B2D" w:rsidP="00147B2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47B2D" w:rsidRPr="00C03D07" w:rsidTr="00797DEB">
        <w:trPr>
          <w:trHeight w:val="299"/>
        </w:trPr>
        <w:tc>
          <w:tcPr>
            <w:tcW w:w="10728" w:type="dxa"/>
            <w:gridSpan w:val="8"/>
          </w:tcPr>
          <w:p w:rsidR="00147B2D" w:rsidRPr="00C03D07" w:rsidRDefault="00147B2D" w:rsidP="00147B2D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2440"/>
        <w:gridCol w:w="1170"/>
        <w:gridCol w:w="1373"/>
        <w:gridCol w:w="1327"/>
        <w:gridCol w:w="928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F82778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2440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&amp; Address(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170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373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27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2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F82778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2440" w:type="dxa"/>
          </w:tcPr>
          <w:p w:rsidR="00F82778" w:rsidRPr="00F82778" w:rsidRDefault="00F82778" w:rsidP="00F8277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82778">
              <w:rPr>
                <w:rFonts w:ascii="Calibri" w:hAnsi="Calibri" w:cs="Calibri"/>
                <w:color w:val="000000"/>
                <w:sz w:val="24"/>
                <w:szCs w:val="24"/>
              </w:rPr>
              <w:t>COGNIZANT TECHNOLOGY</w:t>
            </w:r>
          </w:p>
          <w:p w:rsidR="00F82778" w:rsidRPr="00F82778" w:rsidRDefault="00F82778" w:rsidP="00F8277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82778">
              <w:rPr>
                <w:rFonts w:ascii="Calibri" w:hAnsi="Calibri" w:cs="Calibri"/>
                <w:color w:val="000000"/>
                <w:sz w:val="24"/>
                <w:szCs w:val="24"/>
              </w:rPr>
              <w:t>SOLUTIONS US CORPORATION</w:t>
            </w:r>
          </w:p>
          <w:p w:rsidR="00F82778" w:rsidRPr="00F82778" w:rsidRDefault="00F82778" w:rsidP="00F8277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82778">
              <w:rPr>
                <w:rFonts w:ascii="Calibri" w:hAnsi="Calibri" w:cs="Calibri"/>
                <w:color w:val="000000"/>
                <w:sz w:val="24"/>
                <w:szCs w:val="24"/>
              </w:rPr>
              <w:t>211 QUALITY CIR STE 150</w:t>
            </w:r>
          </w:p>
          <w:p w:rsidR="00850186" w:rsidRPr="00C03D07" w:rsidRDefault="00F82778" w:rsidP="00F8277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COLLEGE STATION TX 77845</w:t>
            </w:r>
          </w:p>
        </w:tc>
        <w:tc>
          <w:tcPr>
            <w:tcW w:w="1170" w:type="dxa"/>
          </w:tcPr>
          <w:p w:rsidR="00685178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850186" w:rsidRPr="00C03D07" w:rsidRDefault="00F827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Associate Director</w:t>
            </w:r>
          </w:p>
        </w:tc>
        <w:tc>
          <w:tcPr>
            <w:tcW w:w="1373" w:type="dxa"/>
          </w:tcPr>
          <w:p w:rsidR="00685178" w:rsidRPr="00C03D07" w:rsidRDefault="0085018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  <w:r w:rsidR="00F82778">
              <w:rPr>
                <w:rFonts w:ascii="Calibri" w:hAnsi="Calibri" w:cs="Calibri"/>
                <w:color w:val="000000"/>
                <w:sz w:val="24"/>
                <w:szCs w:val="24"/>
              </w:rPr>
              <w:t>8/25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/2014</w:t>
            </w:r>
          </w:p>
        </w:tc>
        <w:tc>
          <w:tcPr>
            <w:tcW w:w="1327" w:type="dxa"/>
          </w:tcPr>
          <w:p w:rsidR="00685178" w:rsidRPr="00C03D07" w:rsidRDefault="0085018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28" w:type="dxa"/>
          </w:tcPr>
          <w:p w:rsidR="00685178" w:rsidRPr="00C03D07" w:rsidRDefault="00F827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Green Card</w:t>
            </w:r>
          </w:p>
        </w:tc>
        <w:tc>
          <w:tcPr>
            <w:tcW w:w="2407" w:type="dxa"/>
          </w:tcPr>
          <w:p w:rsidR="00685178" w:rsidRPr="00C03D07" w:rsidRDefault="0085018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Client Location</w:t>
            </w:r>
          </w:p>
        </w:tc>
      </w:tr>
      <w:tr w:rsidR="00685178" w:rsidRPr="00C03D07" w:rsidTr="00F82778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2440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F82778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440" w:type="dxa"/>
          </w:tcPr>
          <w:p w:rsidR="00685178" w:rsidRDefault="00F827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VishwaGeeks LLC</w:t>
            </w:r>
          </w:p>
          <w:p w:rsidR="00F82778" w:rsidRPr="00C03D07" w:rsidRDefault="00F827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596 Eagle Rd, Apt 2B, Greensboro, NC, 27407</w:t>
            </w:r>
          </w:p>
        </w:tc>
        <w:tc>
          <w:tcPr>
            <w:tcW w:w="1170" w:type="dxa"/>
          </w:tcPr>
          <w:p w:rsidR="00685178" w:rsidRPr="00C03D07" w:rsidRDefault="00F827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Owner</w:t>
            </w:r>
          </w:p>
        </w:tc>
        <w:tc>
          <w:tcPr>
            <w:tcW w:w="1373" w:type="dxa"/>
          </w:tcPr>
          <w:p w:rsidR="00685178" w:rsidRPr="00C03D07" w:rsidRDefault="00F827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08/24/2017</w:t>
            </w:r>
          </w:p>
        </w:tc>
        <w:tc>
          <w:tcPr>
            <w:tcW w:w="1327" w:type="dxa"/>
          </w:tcPr>
          <w:p w:rsidR="00685178" w:rsidRPr="00C03D07" w:rsidRDefault="00F827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28" w:type="dxa"/>
          </w:tcPr>
          <w:p w:rsidR="00685178" w:rsidRPr="00C03D07" w:rsidRDefault="00F827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Green Card</w:t>
            </w:r>
          </w:p>
        </w:tc>
        <w:tc>
          <w:tcPr>
            <w:tcW w:w="2407" w:type="dxa"/>
          </w:tcPr>
          <w:p w:rsidR="00685178" w:rsidRPr="00C03D07" w:rsidRDefault="00F827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</w:t>
            </w:r>
          </w:p>
        </w:tc>
      </w:tr>
      <w:tr w:rsidR="00685178" w:rsidRPr="00C03D07" w:rsidTr="00F82778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440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036A3E" w:rsidP="0085018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Lincoln Financial Group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036A3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100N Greene St,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Greensboro, NC - 27407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9B2D6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08/24</w:t>
            </w:r>
            <w:r w:rsidR="00850186">
              <w:rPr>
                <w:rFonts w:ascii="Calibri" w:hAnsi="Calibri" w:cs="Calibri"/>
                <w:color w:val="000000"/>
                <w:sz w:val="24"/>
                <w:szCs w:val="24"/>
              </w:rPr>
              <w:t>/201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  <w:r w:rsidR="0085018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9B2D6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E437B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9B2D6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9B2D6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886BE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886BE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1157</w:t>
            </w:r>
            <w:r w:rsidR="00E437B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E437B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</w:p>
    <w:p w:rsidR="00264000" w:rsidRPr="00DD5879" w:rsidRDefault="00264000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8"/>
        <w:gridCol w:w="1269"/>
        <w:gridCol w:w="1823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c)Have you moved from  one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3D4A0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$5016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B95496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3D4A0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Honda 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3D4A0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Accord</w:t>
            </w:r>
            <w:r>
              <w:rPr>
                <w:rFonts w:ascii="Calibri" w:hAnsi="Calibri" w:cs="Calibri"/>
                <w:sz w:val="24"/>
                <w:szCs w:val="24"/>
              </w:rPr>
              <w:t>, 2012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3D4A0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  <w:r w:rsidR="00E437B5">
              <w:rPr>
                <w:rFonts w:ascii="Calibri" w:hAnsi="Calibri" w:cs="Calibri"/>
                <w:sz w:val="24"/>
                <w:szCs w:val="24"/>
              </w:rPr>
              <w:t>0,000 miles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3D4A0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</w:t>
            </w:r>
            <w:r w:rsidR="00E437B5">
              <w:rPr>
                <w:rFonts w:ascii="Calibri" w:hAnsi="Calibri" w:cs="Calibri"/>
                <w:sz w:val="24"/>
                <w:szCs w:val="24"/>
              </w:rPr>
              <w:t xml:space="preserve"> miles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E437B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</w:t>
            </w:r>
            <w:r w:rsidR="003D4A01">
              <w:rPr>
                <w:rFonts w:ascii="Calibri" w:hAnsi="Calibri" w:cs="Calibri"/>
                <w:sz w:val="24"/>
                <w:szCs w:val="24"/>
              </w:rPr>
              <w:t>65 per month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CD387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  <w:r w:rsidR="00E437B5">
              <w:rPr>
                <w:rFonts w:ascii="Calibri" w:hAnsi="Calibri" w:cs="Calibri"/>
                <w:sz w:val="24"/>
                <w:szCs w:val="24"/>
              </w:rPr>
              <w:t>0</w:t>
            </w:r>
            <w:r>
              <w:rPr>
                <w:rFonts w:ascii="Calibri" w:hAnsi="Calibri" w:cs="Calibri"/>
                <w:sz w:val="24"/>
                <w:szCs w:val="24"/>
              </w:rPr>
              <w:t>/31</w:t>
            </w:r>
            <w:r w:rsidR="00E437B5">
              <w:rPr>
                <w:rFonts w:ascii="Calibri" w:hAnsi="Calibri" w:cs="Calibri"/>
                <w:sz w:val="24"/>
                <w:szCs w:val="24"/>
              </w:rPr>
              <w:t>/2014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25"/>
        <w:gridCol w:w="1210"/>
        <w:gridCol w:w="1067"/>
        <w:gridCol w:w="2842"/>
        <w:gridCol w:w="1352"/>
        <w:gridCol w:w="1194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CD387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50$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CD387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80$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CD387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65$</w:t>
            </w: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4"/>
        <w:gridCol w:w="1786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3"/>
        <w:gridCol w:w="2105"/>
        <w:gridCol w:w="1672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CD387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CD387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lastRenderedPageBreak/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ages/salariesfromAL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lastRenderedPageBreak/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8525AB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8525AB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Default="00BE6078" w:rsidP="00C82D37">
      <w:pPr>
        <w:ind w:right="-56"/>
        <w:outlineLvl w:val="0"/>
        <w:rPr>
          <w:rStyle w:val="Hyperlink"/>
          <w:rFonts w:ascii="Calibri" w:eastAsia="Arial" w:hAnsi="Calibri" w:cs="Calibri"/>
          <w:b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</w:p>
    <w:p w:rsidR="00DA5915" w:rsidRDefault="00DA5915" w:rsidP="00C82D37">
      <w:pPr>
        <w:ind w:right="-56"/>
        <w:outlineLvl w:val="0"/>
        <w:rPr>
          <w:rStyle w:val="Hyperlink"/>
          <w:rFonts w:ascii="Calibri" w:eastAsia="Arial" w:hAnsi="Calibri" w:cs="Calibri"/>
          <w:b/>
          <w:spacing w:val="-3"/>
          <w:w w:val="79"/>
          <w:position w:val="-1"/>
          <w:sz w:val="24"/>
          <w:szCs w:val="24"/>
        </w:rPr>
      </w:pPr>
    </w:p>
    <w:p w:rsidR="00DA5915" w:rsidRDefault="00DA5915" w:rsidP="00C82D37">
      <w:pPr>
        <w:ind w:right="-56"/>
        <w:outlineLvl w:val="0"/>
        <w:rPr>
          <w:rStyle w:val="Hyperlink"/>
          <w:rFonts w:ascii="Calibri" w:eastAsia="Arial" w:hAnsi="Calibri" w:cs="Calibri"/>
          <w:b/>
          <w:spacing w:val="-3"/>
          <w:w w:val="79"/>
          <w:position w:val="-1"/>
          <w:sz w:val="24"/>
          <w:szCs w:val="24"/>
        </w:rPr>
      </w:pPr>
    </w:p>
    <w:p w:rsidR="00DA5915" w:rsidRDefault="00DA5915" w:rsidP="00C82D37">
      <w:pPr>
        <w:ind w:right="-56"/>
        <w:outlineLvl w:val="0"/>
        <w:rPr>
          <w:rStyle w:val="Hyperlink"/>
          <w:rFonts w:ascii="Calibri" w:eastAsia="Arial" w:hAnsi="Calibri" w:cs="Calibri"/>
          <w:b/>
          <w:spacing w:val="-3"/>
          <w:w w:val="79"/>
          <w:position w:val="-1"/>
          <w:sz w:val="24"/>
          <w:szCs w:val="24"/>
        </w:rPr>
      </w:pPr>
    </w:p>
    <w:p w:rsidR="00DA5915" w:rsidRDefault="00DA5915" w:rsidP="00C82D37">
      <w:pPr>
        <w:ind w:right="-56"/>
        <w:outlineLvl w:val="0"/>
        <w:rPr>
          <w:rStyle w:val="Hyperlink"/>
          <w:rFonts w:ascii="Calibri" w:eastAsia="Arial" w:hAnsi="Calibri" w:cs="Calibri"/>
          <w:b/>
          <w:spacing w:val="-3"/>
          <w:w w:val="79"/>
          <w:position w:val="-1"/>
          <w:sz w:val="24"/>
          <w:szCs w:val="24"/>
        </w:rPr>
      </w:pPr>
    </w:p>
    <w:p w:rsidR="00DA5915" w:rsidRDefault="00DA5915" w:rsidP="00C82D37">
      <w:pPr>
        <w:ind w:right="-56"/>
        <w:outlineLvl w:val="0"/>
        <w:rPr>
          <w:rStyle w:val="Hyperlink"/>
          <w:rFonts w:ascii="Calibri" w:eastAsia="Arial" w:hAnsi="Calibri" w:cs="Calibri"/>
          <w:b/>
          <w:spacing w:val="-3"/>
          <w:w w:val="79"/>
          <w:position w:val="-1"/>
          <w:sz w:val="24"/>
          <w:szCs w:val="24"/>
        </w:rPr>
      </w:pPr>
    </w:p>
    <w:p w:rsidR="00DA5915" w:rsidRDefault="00DA5915" w:rsidP="00C82D37">
      <w:pPr>
        <w:ind w:right="-56"/>
        <w:outlineLvl w:val="0"/>
        <w:rPr>
          <w:rStyle w:val="Hyperlink"/>
          <w:rFonts w:ascii="Calibri" w:eastAsia="Arial" w:hAnsi="Calibri" w:cs="Calibri"/>
          <w:b/>
          <w:spacing w:val="-3"/>
          <w:w w:val="79"/>
          <w:position w:val="-1"/>
          <w:sz w:val="24"/>
          <w:szCs w:val="24"/>
        </w:rPr>
      </w:pPr>
    </w:p>
    <w:p w:rsidR="00DA5915" w:rsidRDefault="00DA5915" w:rsidP="00C82D37">
      <w:pPr>
        <w:ind w:right="-56"/>
        <w:outlineLvl w:val="0"/>
        <w:rPr>
          <w:rStyle w:val="Hyperlink"/>
          <w:rFonts w:ascii="Calibri" w:eastAsia="Arial" w:hAnsi="Calibri" w:cs="Calibri"/>
          <w:b/>
          <w:spacing w:val="-3"/>
          <w:w w:val="79"/>
          <w:position w:val="-1"/>
          <w:sz w:val="24"/>
          <w:szCs w:val="24"/>
        </w:rPr>
      </w:pPr>
    </w:p>
    <w:p w:rsidR="00DA5915" w:rsidRDefault="00DA5915" w:rsidP="00C82D37">
      <w:pPr>
        <w:ind w:right="-56"/>
        <w:outlineLvl w:val="0"/>
        <w:rPr>
          <w:rStyle w:val="Hyperlink"/>
          <w:rFonts w:ascii="Calibri" w:eastAsia="Arial" w:hAnsi="Calibri" w:cs="Calibri"/>
          <w:b/>
          <w:spacing w:val="-3"/>
          <w:w w:val="79"/>
          <w:position w:val="-1"/>
          <w:sz w:val="24"/>
          <w:szCs w:val="24"/>
        </w:rPr>
      </w:pPr>
    </w:p>
    <w:p w:rsidR="00DA5915" w:rsidRDefault="00DA5915" w:rsidP="00C82D37">
      <w:pPr>
        <w:ind w:right="-56"/>
        <w:outlineLvl w:val="0"/>
        <w:rPr>
          <w:rStyle w:val="Hyperlink"/>
          <w:rFonts w:ascii="Calibri" w:eastAsia="Arial" w:hAnsi="Calibri" w:cs="Calibri"/>
          <w:b/>
          <w:spacing w:val="-3"/>
          <w:w w:val="79"/>
          <w:position w:val="-1"/>
          <w:sz w:val="24"/>
          <w:szCs w:val="24"/>
        </w:rPr>
      </w:pPr>
    </w:p>
    <w:p w:rsidR="00DA5915" w:rsidRDefault="00DA5915" w:rsidP="00C82D37">
      <w:pPr>
        <w:ind w:right="-56"/>
        <w:outlineLvl w:val="0"/>
        <w:rPr>
          <w:rStyle w:val="Hyperlink"/>
          <w:rFonts w:ascii="Calibri" w:eastAsia="Arial" w:hAnsi="Calibri" w:cs="Calibri"/>
          <w:b/>
          <w:spacing w:val="-3"/>
          <w:w w:val="79"/>
          <w:position w:val="-1"/>
          <w:sz w:val="24"/>
          <w:szCs w:val="24"/>
        </w:rPr>
      </w:pPr>
    </w:p>
    <w:p w:rsidR="00DA5915" w:rsidRDefault="00DA5915" w:rsidP="00C82D37">
      <w:pPr>
        <w:ind w:right="-56"/>
        <w:outlineLvl w:val="0"/>
        <w:rPr>
          <w:rStyle w:val="Hyperlink"/>
          <w:rFonts w:ascii="Calibri" w:eastAsia="Arial" w:hAnsi="Calibri" w:cs="Calibri"/>
          <w:b/>
          <w:spacing w:val="-3"/>
          <w:w w:val="79"/>
          <w:position w:val="-1"/>
          <w:sz w:val="24"/>
          <w:szCs w:val="24"/>
        </w:rPr>
      </w:pPr>
      <w:r>
        <w:rPr>
          <w:rStyle w:val="Hyperlink"/>
          <w:rFonts w:ascii="Calibri" w:eastAsia="Arial" w:hAnsi="Calibri" w:cs="Calibri"/>
          <w:b/>
          <w:spacing w:val="-3"/>
          <w:w w:val="79"/>
          <w:position w:val="-1"/>
          <w:sz w:val="24"/>
          <w:szCs w:val="24"/>
        </w:rPr>
        <w:t>School fees:</w:t>
      </w:r>
    </w:p>
    <w:p w:rsidR="00DA5915" w:rsidRDefault="00DA5915" w:rsidP="00C82D37">
      <w:pPr>
        <w:ind w:right="-56"/>
        <w:outlineLvl w:val="0"/>
        <w:rPr>
          <w:rStyle w:val="Hyperlink"/>
          <w:rFonts w:ascii="Calibri" w:eastAsia="Arial" w:hAnsi="Calibri" w:cs="Calibri"/>
          <w:b/>
          <w:spacing w:val="-3"/>
          <w:w w:val="79"/>
          <w:position w:val="-1"/>
          <w:sz w:val="24"/>
          <w:szCs w:val="24"/>
        </w:rPr>
      </w:pP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7"/>
        <w:gridCol w:w="2162"/>
        <w:gridCol w:w="2160"/>
        <w:gridCol w:w="2792"/>
        <w:gridCol w:w="1519"/>
      </w:tblGrid>
      <w:tr w:rsidR="00DA5915" w:rsidRPr="00C03D07" w:rsidTr="00152385">
        <w:tc>
          <w:tcPr>
            <w:tcW w:w="2203" w:type="dxa"/>
          </w:tcPr>
          <w:p w:rsidR="00DA5915" w:rsidRPr="00C03D07" w:rsidRDefault="00DA5915" w:rsidP="0015238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DA5915" w:rsidRPr="00C03D07" w:rsidRDefault="00DA5915" w:rsidP="0015238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DA5915" w:rsidRPr="00C03D07" w:rsidRDefault="00DA5915" w:rsidP="0015238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DA5915" w:rsidRPr="00C03D07" w:rsidRDefault="00DA5915" w:rsidP="0015238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DA5915" w:rsidRPr="00C03D07" w:rsidRDefault="00DA5915" w:rsidP="0015238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DA5915" w:rsidRPr="00C03D07" w:rsidTr="00152385">
        <w:tc>
          <w:tcPr>
            <w:tcW w:w="2203" w:type="dxa"/>
          </w:tcPr>
          <w:p w:rsidR="00DA5915" w:rsidRPr="00C03D07" w:rsidRDefault="00DA5915" w:rsidP="0015238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Aaradhya Aithagoni</w:t>
            </w:r>
          </w:p>
        </w:tc>
        <w:tc>
          <w:tcPr>
            <w:tcW w:w="2203" w:type="dxa"/>
          </w:tcPr>
          <w:p w:rsidR="00DA5915" w:rsidRPr="00C03D07" w:rsidRDefault="00DA5915" w:rsidP="0015238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Covenant School</w:t>
            </w:r>
          </w:p>
        </w:tc>
        <w:tc>
          <w:tcPr>
            <w:tcW w:w="2203" w:type="dxa"/>
          </w:tcPr>
          <w:p w:rsidR="00DA5915" w:rsidRDefault="00DA5915" w:rsidP="0015238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507888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1526 Skeet Club Rd, High Point, NC 27265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</w:p>
          <w:p w:rsidR="00DA5915" w:rsidRPr="00C03D07" w:rsidRDefault="00DA5915" w:rsidP="0015238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507888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(336) 841-3242</w:t>
            </w:r>
          </w:p>
        </w:tc>
        <w:tc>
          <w:tcPr>
            <w:tcW w:w="2859" w:type="dxa"/>
          </w:tcPr>
          <w:p w:rsidR="00DA5915" w:rsidRPr="00C03D07" w:rsidRDefault="00DA5915" w:rsidP="0015238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A5915" w:rsidRPr="00C03D07" w:rsidRDefault="00DA5915" w:rsidP="0015238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$1890</w:t>
            </w:r>
          </w:p>
        </w:tc>
      </w:tr>
      <w:tr w:rsidR="00DA5915" w:rsidRPr="00C03D07" w:rsidTr="00152385">
        <w:tc>
          <w:tcPr>
            <w:tcW w:w="2203" w:type="dxa"/>
          </w:tcPr>
          <w:p w:rsidR="00DA5915" w:rsidRPr="00C03D07" w:rsidRDefault="00DA5915" w:rsidP="0015238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Aaradhya Aithagoni</w:t>
            </w:r>
          </w:p>
        </w:tc>
        <w:tc>
          <w:tcPr>
            <w:tcW w:w="2203" w:type="dxa"/>
          </w:tcPr>
          <w:p w:rsidR="00DA5915" w:rsidRPr="00C03D07" w:rsidRDefault="00DA5915" w:rsidP="0015238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507888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Kumon Math and Reading Center</w:t>
            </w:r>
          </w:p>
        </w:tc>
        <w:tc>
          <w:tcPr>
            <w:tcW w:w="2203" w:type="dxa"/>
          </w:tcPr>
          <w:p w:rsidR="00DA5915" w:rsidRPr="00C03D07" w:rsidRDefault="00DA5915" w:rsidP="0015238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507888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1228 Guilford College Rd Suite #102, Jamestown, NC 27282</w:t>
            </w:r>
          </w:p>
        </w:tc>
        <w:tc>
          <w:tcPr>
            <w:tcW w:w="2859" w:type="dxa"/>
          </w:tcPr>
          <w:p w:rsidR="00DA5915" w:rsidRPr="00C03D07" w:rsidRDefault="00DA5915" w:rsidP="0015238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A5915" w:rsidRPr="00C03D07" w:rsidRDefault="00DA5915" w:rsidP="0015238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$660</w:t>
            </w:r>
          </w:p>
        </w:tc>
      </w:tr>
    </w:tbl>
    <w:p w:rsidR="00DA5915" w:rsidRDefault="00DA591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DA5915" w:rsidRPr="00DA5915" w:rsidRDefault="00DA5915" w:rsidP="00C82D37">
      <w:pPr>
        <w:ind w:right="-56"/>
        <w:outlineLvl w:val="0"/>
        <w:rPr>
          <w:rStyle w:val="Hyperlink"/>
          <w:rFonts w:ascii="Calibri" w:eastAsia="Arial" w:hAnsi="Calibri" w:cs="Calibri"/>
          <w:b/>
          <w:spacing w:val="-3"/>
          <w:w w:val="79"/>
          <w:position w:val="-1"/>
          <w:sz w:val="24"/>
          <w:szCs w:val="24"/>
        </w:rPr>
      </w:pPr>
      <w:r w:rsidRPr="00DA5915">
        <w:rPr>
          <w:rStyle w:val="Hyperlink"/>
          <w:rFonts w:ascii="Calibri" w:eastAsia="Arial" w:hAnsi="Calibri" w:cs="Calibri"/>
          <w:b/>
          <w:spacing w:val="-3"/>
          <w:w w:val="79"/>
          <w:position w:val="-1"/>
          <w:sz w:val="24"/>
          <w:szCs w:val="24"/>
        </w:rPr>
        <w:t>My Company ESPP:</w:t>
      </w:r>
    </w:p>
    <w:p w:rsidR="00DA5915" w:rsidRDefault="00DA591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 have invested i my company stock exchange program, but I didn’t withdraw any money. I am attaching the document for it</w:t>
      </w:r>
    </w:p>
    <w:p w:rsidR="00DA5915" w:rsidRDefault="00DA591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DA5915" w:rsidRPr="00DA5915" w:rsidRDefault="00DA5915" w:rsidP="00C82D37">
      <w:pPr>
        <w:ind w:right="-56"/>
        <w:outlineLvl w:val="0"/>
        <w:rPr>
          <w:rStyle w:val="Hyperlink"/>
          <w:rFonts w:ascii="Calibri" w:eastAsia="Arial" w:hAnsi="Calibri" w:cs="Calibri"/>
          <w:b/>
          <w:spacing w:val="-3"/>
          <w:w w:val="79"/>
          <w:position w:val="-1"/>
          <w:sz w:val="24"/>
          <w:szCs w:val="24"/>
        </w:rPr>
      </w:pPr>
      <w:r w:rsidRPr="00DA5915">
        <w:rPr>
          <w:rStyle w:val="Hyperlink"/>
          <w:rFonts w:ascii="Calibri" w:eastAsia="Arial" w:hAnsi="Calibri" w:cs="Calibri"/>
          <w:b/>
          <w:spacing w:val="-3"/>
          <w:w w:val="79"/>
          <w:position w:val="-1"/>
          <w:sz w:val="24"/>
          <w:szCs w:val="24"/>
        </w:rPr>
        <w:t>Bitcoin:</w:t>
      </w:r>
    </w:p>
    <w:p w:rsidR="00DA5915" w:rsidRDefault="00DA591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 have invested $500 in bitcoin but I didn’t withdraw the money</w:t>
      </w:r>
    </w:p>
    <w:p w:rsidR="00DA5915" w:rsidRDefault="00DA591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DA5915" w:rsidRPr="00EF282F" w:rsidRDefault="00EF282F" w:rsidP="00C82D37">
      <w:pPr>
        <w:ind w:right="-56"/>
        <w:outlineLvl w:val="0"/>
        <w:rPr>
          <w:rStyle w:val="Hyperlink"/>
          <w:rFonts w:ascii="Calibri" w:eastAsia="Arial" w:hAnsi="Calibri" w:cs="Calibri"/>
          <w:b/>
          <w:spacing w:val="-3"/>
          <w:w w:val="79"/>
          <w:position w:val="-1"/>
          <w:sz w:val="24"/>
          <w:szCs w:val="24"/>
        </w:rPr>
      </w:pPr>
      <w:r w:rsidRPr="00EF282F">
        <w:rPr>
          <w:rStyle w:val="Hyperlink"/>
          <w:rFonts w:ascii="Calibri" w:eastAsia="Arial" w:hAnsi="Calibri" w:cs="Calibri"/>
          <w:b/>
          <w:spacing w:val="-3"/>
          <w:w w:val="79"/>
          <w:position w:val="-1"/>
          <w:sz w:val="24"/>
          <w:szCs w:val="24"/>
        </w:rPr>
        <w:t>New Company:</w:t>
      </w:r>
    </w:p>
    <w:p w:rsidR="00EF282F" w:rsidRDefault="00EF282F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My wife (my dependent, Sathya Shirisha Aithagoni) started the company in Aug 2017, we have made some investments but no returns. I wanted to file the taxes as well.</w:t>
      </w:r>
    </w:p>
    <w:p w:rsidR="00DA5915" w:rsidRDefault="00DA591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DA5915" w:rsidRPr="00017902" w:rsidRDefault="00017902" w:rsidP="00C82D37">
      <w:pPr>
        <w:ind w:right="-56"/>
        <w:outlineLvl w:val="0"/>
        <w:rPr>
          <w:rStyle w:val="Hyperlink"/>
          <w:rFonts w:ascii="Calibri" w:eastAsia="Arial" w:hAnsi="Calibri" w:cs="Calibri"/>
          <w:b/>
          <w:spacing w:val="-3"/>
          <w:w w:val="79"/>
          <w:position w:val="-1"/>
          <w:sz w:val="24"/>
          <w:szCs w:val="24"/>
        </w:rPr>
      </w:pPr>
      <w:r w:rsidRPr="00017902">
        <w:rPr>
          <w:rStyle w:val="Hyperlink"/>
          <w:rFonts w:ascii="Calibri" w:eastAsia="Arial" w:hAnsi="Calibri" w:cs="Calibri"/>
          <w:b/>
          <w:spacing w:val="-3"/>
          <w:w w:val="79"/>
          <w:position w:val="-1"/>
          <w:sz w:val="24"/>
          <w:szCs w:val="24"/>
        </w:rPr>
        <w:t>1095-C form:</w:t>
      </w:r>
    </w:p>
    <w:p w:rsidR="00017902" w:rsidRDefault="00B617DE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 will send this f</w:t>
      </w:r>
      <w:r w:rsidR="00017902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orm on March 03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2018</w:t>
      </w:r>
    </w:p>
    <w:p w:rsidR="00B617DE" w:rsidRPr="00C03D07" w:rsidRDefault="00B617DE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bookmarkStart w:id="0" w:name="_GoBack"/>
      <w:bookmarkEnd w:id="0"/>
    </w:p>
    <w:sectPr w:rsidR="00B617DE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67AE" w:rsidRDefault="003A67AE" w:rsidP="00E2132C">
      <w:r>
        <w:separator/>
      </w:r>
    </w:p>
  </w:endnote>
  <w:endnote w:type="continuationSeparator" w:id="0">
    <w:p w:rsidR="003A67AE" w:rsidRDefault="003A67AE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5AB" w:rsidRDefault="008525AB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8525AB" w:rsidRDefault="008525AB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8525AB" w:rsidRPr="00A000E0" w:rsidRDefault="008525AB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8525AB" w:rsidRDefault="008525AB" w:rsidP="00B23708">
    <w:pPr>
      <w:ind w:right="288"/>
      <w:jc w:val="center"/>
      <w:rPr>
        <w:rFonts w:ascii="Cambria" w:hAnsi="Cambria"/>
      </w:rPr>
    </w:pPr>
  </w:p>
  <w:p w:rsidR="008525AB" w:rsidRDefault="008525AB" w:rsidP="00B23708">
    <w:pPr>
      <w:ind w:right="288"/>
      <w:jc w:val="center"/>
      <w:rPr>
        <w:rFonts w:ascii="Cambria" w:hAnsi="Cambria"/>
      </w:rPr>
    </w:pPr>
  </w:p>
  <w:p w:rsidR="008525AB" w:rsidRPr="002B2F01" w:rsidRDefault="008525AB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25AB" w:rsidRDefault="008525AB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617DE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8525AB" w:rsidRDefault="008525AB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617DE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67AE" w:rsidRDefault="003A67AE" w:rsidP="00E2132C">
      <w:r>
        <w:separator/>
      </w:r>
    </w:p>
  </w:footnote>
  <w:footnote w:type="continuationSeparator" w:id="0">
    <w:p w:rsidR="003A67AE" w:rsidRDefault="003A67AE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5AB" w:rsidRDefault="008525AB">
    <w:pPr>
      <w:pStyle w:val="Header"/>
    </w:pPr>
  </w:p>
  <w:p w:rsidR="008525AB" w:rsidRDefault="008525AB">
    <w:pPr>
      <w:pStyle w:val="Header"/>
    </w:pPr>
  </w:p>
  <w:p w:rsidR="008525AB" w:rsidRDefault="008525AB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157BF"/>
    <w:rsid w:val="00016534"/>
    <w:rsid w:val="00017351"/>
    <w:rsid w:val="00017902"/>
    <w:rsid w:val="000227FF"/>
    <w:rsid w:val="00024D39"/>
    <w:rsid w:val="00030248"/>
    <w:rsid w:val="00036A3E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47B2D"/>
    <w:rsid w:val="00151422"/>
    <w:rsid w:val="001533A8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67AE"/>
    <w:rsid w:val="003B1763"/>
    <w:rsid w:val="003B2513"/>
    <w:rsid w:val="003B3DFF"/>
    <w:rsid w:val="003B475F"/>
    <w:rsid w:val="003B4E85"/>
    <w:rsid w:val="003B5F69"/>
    <w:rsid w:val="003B60F5"/>
    <w:rsid w:val="003B6143"/>
    <w:rsid w:val="003C002E"/>
    <w:rsid w:val="003C5D66"/>
    <w:rsid w:val="003D4A01"/>
    <w:rsid w:val="003D596A"/>
    <w:rsid w:val="003D76D6"/>
    <w:rsid w:val="003D7B5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57D41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C6BDF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07888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6F7DF1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2C95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198A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186"/>
    <w:rsid w:val="00850BCF"/>
    <w:rsid w:val="008525AB"/>
    <w:rsid w:val="008530B1"/>
    <w:rsid w:val="00856A06"/>
    <w:rsid w:val="00866C2D"/>
    <w:rsid w:val="00866DCF"/>
    <w:rsid w:val="00873D93"/>
    <w:rsid w:val="00874FDA"/>
    <w:rsid w:val="008841A7"/>
    <w:rsid w:val="00884FCE"/>
    <w:rsid w:val="00886BE8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2D69"/>
    <w:rsid w:val="009B4845"/>
    <w:rsid w:val="009B4CB6"/>
    <w:rsid w:val="009B7D88"/>
    <w:rsid w:val="009C5490"/>
    <w:rsid w:val="009C5F02"/>
    <w:rsid w:val="009D3FDC"/>
    <w:rsid w:val="009E4905"/>
    <w:rsid w:val="009E698E"/>
    <w:rsid w:val="009E7087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17DE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31DE4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2B2A"/>
    <w:rsid w:val="00CA49E7"/>
    <w:rsid w:val="00CB373F"/>
    <w:rsid w:val="00CB653F"/>
    <w:rsid w:val="00CC6EC0"/>
    <w:rsid w:val="00CD387D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49F6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5915"/>
    <w:rsid w:val="00DA6613"/>
    <w:rsid w:val="00DC2A95"/>
    <w:rsid w:val="00DD27C5"/>
    <w:rsid w:val="00DD50A2"/>
    <w:rsid w:val="00DD5879"/>
    <w:rsid w:val="00DF09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2DCF"/>
    <w:rsid w:val="00E437B5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282F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15AC"/>
    <w:rsid w:val="00F82778"/>
    <w:rsid w:val="00F82DFB"/>
    <w:rsid w:val="00F8438C"/>
    <w:rsid w:val="00F86040"/>
    <w:rsid w:val="00FA1BDE"/>
    <w:rsid w:val="00FA23B1"/>
    <w:rsid w:val="00FA44D5"/>
    <w:rsid w:val="00FB475C"/>
    <w:rsid w:val="00FB5D32"/>
    <w:rsid w:val="00FB7525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20F64733"/>
  <w15:docId w15:val="{BFC328C6-61AA-4DD7-B8C6-A80BFAEBB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176AB-9F9A-4F8C-9DD9-EBBFDFFFE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62</TotalTime>
  <Pages>11</Pages>
  <Words>2029</Words>
  <Characters>11571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Aithagoni, Harinath</cp:lastModifiedBy>
  <cp:revision>20</cp:revision>
  <cp:lastPrinted>2017-11-30T17:51:00Z</cp:lastPrinted>
  <dcterms:created xsi:type="dcterms:W3CDTF">2018-02-08T21:07:00Z</dcterms:created>
  <dcterms:modified xsi:type="dcterms:W3CDTF">2018-02-08T22:08:00Z</dcterms:modified>
</cp:coreProperties>
</file>