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77A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77A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Asthana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77A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726784641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77A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03/17/1989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77A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C77A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7748 Lucerne Drive, Apt P12 Middleburg Heights, Ohio 44130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77A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4408329011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77A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F44388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Vicku.it@gmail.com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C77A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01/28/2017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77A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77A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77A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77A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77A9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C82D37" w:rsidRPr="00C03D07" w:rsidRDefault="00C77A9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01/29/2017</w:t>
            </w:r>
          </w:p>
        </w:tc>
        <w:tc>
          <w:tcPr>
            <w:tcW w:w="1710" w:type="dxa"/>
          </w:tcPr>
          <w:p w:rsidR="00C82D37" w:rsidRPr="00C03D07" w:rsidRDefault="00C77A9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77A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Technology Solution US Corps.</w:t>
            </w:r>
          </w:p>
        </w:tc>
        <w:tc>
          <w:tcPr>
            <w:tcW w:w="1546" w:type="dxa"/>
          </w:tcPr>
          <w:p w:rsidR="00685178" w:rsidRPr="00C03D07" w:rsidRDefault="00C77A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Analyst</w:t>
            </w:r>
          </w:p>
        </w:tc>
        <w:tc>
          <w:tcPr>
            <w:tcW w:w="1648" w:type="dxa"/>
          </w:tcPr>
          <w:p w:rsidR="00685178" w:rsidRPr="00C03D07" w:rsidRDefault="00C77A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01/30/2017</w:t>
            </w:r>
          </w:p>
        </w:tc>
        <w:tc>
          <w:tcPr>
            <w:tcW w:w="1441" w:type="dxa"/>
          </w:tcPr>
          <w:p w:rsidR="00685178" w:rsidRPr="00C03D07" w:rsidRDefault="00C77A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C77A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C77A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77A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KeyBank National Association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77A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Brooklyn, Ohio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77A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01/30/2017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77A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C77A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77A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C77A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77A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C77A9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77A9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77A9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77A9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C77A9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C77A9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08/07/2017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lastRenderedPageBreak/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C77A9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1B" w:rsidRDefault="0090241B" w:rsidP="00E2132C">
      <w:r>
        <w:separator/>
      </w:r>
    </w:p>
  </w:endnote>
  <w:endnote w:type="continuationSeparator" w:id="0">
    <w:p w:rsidR="0090241B" w:rsidRDefault="0090241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90241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77A9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1B" w:rsidRDefault="0090241B" w:rsidP="00E2132C">
      <w:r>
        <w:separator/>
      </w:r>
    </w:p>
  </w:footnote>
  <w:footnote w:type="continuationSeparator" w:id="0">
    <w:p w:rsidR="0090241B" w:rsidRDefault="0090241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90241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8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241B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7A91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icku.it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502D-CE61-4686-9E7D-1150DC4D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241</TotalTime>
  <Pages>1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Asthana, Prashant</cp:lastModifiedBy>
  <cp:revision>16</cp:revision>
  <cp:lastPrinted>2017-11-30T17:51:00Z</cp:lastPrinted>
  <dcterms:created xsi:type="dcterms:W3CDTF">2017-01-28T20:34:00Z</dcterms:created>
  <dcterms:modified xsi:type="dcterms:W3CDTF">2018-02-24T19:12:00Z</dcterms:modified>
</cp:coreProperties>
</file>