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5"/>
        <w:gridCol w:w="2138"/>
        <w:gridCol w:w="1492"/>
        <w:gridCol w:w="1678"/>
        <w:gridCol w:w="1420"/>
        <w:gridCol w:w="152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312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Bhargavaram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312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Potharaju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312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E0E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F4B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F4B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800 w </w:t>
            </w:r>
            <w:r w:rsidR="007343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enner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3723, Richardson, TX, 75080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C12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203-690-4558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948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45F7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Bhargavram9@gmail.com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0948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175D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  <w:r w:rsidR="001355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-opt-extension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E4A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D41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D41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D41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C2F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E522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7E522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011900254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E522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385021118793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E522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9430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Bhargavaram Potharaju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846BA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846BA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521B4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Consultant</w:t>
            </w:r>
          </w:p>
        </w:tc>
        <w:tc>
          <w:tcPr>
            <w:tcW w:w="1648" w:type="dxa"/>
          </w:tcPr>
          <w:p w:rsidR="00685178" w:rsidRPr="00C03D07" w:rsidRDefault="005171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</w:t>
            </w:r>
            <w:r w:rsidR="00303C94">
              <w:rPr>
                <w:rFonts w:ascii="Calibri" w:hAnsi="Calibri" w:cs="Calibri"/>
                <w:color w:val="000000"/>
                <w:sz w:val="24"/>
                <w:szCs w:val="24"/>
              </w:rPr>
              <w:t>25/17</w:t>
            </w:r>
          </w:p>
        </w:tc>
        <w:tc>
          <w:tcPr>
            <w:tcW w:w="1441" w:type="dxa"/>
          </w:tcPr>
          <w:p w:rsidR="00685178" w:rsidRPr="00C03D07" w:rsidRDefault="007879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6D646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  <w:r w:rsidR="005720F4">
              <w:rPr>
                <w:rFonts w:ascii="Calibri" w:hAnsi="Calibri" w:cs="Calibri"/>
                <w:color w:val="000000"/>
                <w:sz w:val="24"/>
                <w:szCs w:val="24"/>
              </w:rPr>
              <w:t>-Opt Extension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2D749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$225/Month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171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171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973" w:rsidRDefault="00250973" w:rsidP="00E2132C">
      <w:r>
        <w:separator/>
      </w:r>
    </w:p>
  </w:endnote>
  <w:endnote w:type="continuationSeparator" w:id="0">
    <w:p w:rsidR="00250973" w:rsidRDefault="0025097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173" w:rsidRDefault="005171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17173" w:rsidRDefault="005171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17173" w:rsidRPr="00A000E0" w:rsidRDefault="0051717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17173" w:rsidRDefault="00517173" w:rsidP="00B23708">
    <w:pPr>
      <w:ind w:right="288"/>
      <w:jc w:val="center"/>
      <w:rPr>
        <w:rFonts w:ascii="Cambria" w:hAnsi="Cambria"/>
      </w:rPr>
    </w:pPr>
  </w:p>
  <w:p w:rsidR="00517173" w:rsidRDefault="00517173" w:rsidP="00B23708">
    <w:pPr>
      <w:ind w:right="288"/>
      <w:jc w:val="center"/>
      <w:rPr>
        <w:rFonts w:ascii="Cambria" w:hAnsi="Cambria"/>
      </w:rPr>
    </w:pPr>
  </w:p>
  <w:p w:rsidR="00517173" w:rsidRPr="002B2F01" w:rsidRDefault="0051717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17173" w:rsidRDefault="0051717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355B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973" w:rsidRDefault="00250973" w:rsidP="00E2132C">
      <w:r>
        <w:separator/>
      </w:r>
    </w:p>
  </w:footnote>
  <w:footnote w:type="continuationSeparator" w:id="0">
    <w:p w:rsidR="00250973" w:rsidRDefault="0025097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173" w:rsidRDefault="00517173">
    <w:pPr>
      <w:pStyle w:val="Header"/>
    </w:pPr>
  </w:p>
  <w:p w:rsidR="00517173" w:rsidRDefault="00517173">
    <w:pPr>
      <w:pStyle w:val="Header"/>
    </w:pPr>
  </w:p>
  <w:p w:rsidR="00517173" w:rsidRDefault="0051717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4866"/>
    <w:rsid w:val="000A39D9"/>
    <w:rsid w:val="000A6AB1"/>
    <w:rsid w:val="000B0658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55BD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0973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49B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3C94"/>
    <w:rsid w:val="00304C80"/>
    <w:rsid w:val="00312F75"/>
    <w:rsid w:val="003257EF"/>
    <w:rsid w:val="00331212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7173"/>
    <w:rsid w:val="00521B45"/>
    <w:rsid w:val="00540382"/>
    <w:rsid w:val="00547937"/>
    <w:rsid w:val="0055714B"/>
    <w:rsid w:val="00564D68"/>
    <w:rsid w:val="005678A3"/>
    <w:rsid w:val="005720F4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0E60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6468"/>
    <w:rsid w:val="006D66AB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75D7"/>
    <w:rsid w:val="007237E9"/>
    <w:rsid w:val="00734313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792E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2E8"/>
    <w:rsid w:val="007C1B7C"/>
    <w:rsid w:val="007C3BCC"/>
    <w:rsid w:val="007C6B7F"/>
    <w:rsid w:val="007C7119"/>
    <w:rsid w:val="007D1B1F"/>
    <w:rsid w:val="007E2D24"/>
    <w:rsid w:val="007E522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6BA4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4B5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4A6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2FE5"/>
    <w:rsid w:val="00EC3BE3"/>
    <w:rsid w:val="00EC4DB6"/>
    <w:rsid w:val="00EC52C9"/>
    <w:rsid w:val="00EC6739"/>
    <w:rsid w:val="00ED0124"/>
    <w:rsid w:val="00ED1672"/>
    <w:rsid w:val="00ED4151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4302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9DC1737"/>
  <w15:docId w15:val="{5A748A0C-F440-4E10-BC73-4ADB4F70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48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argavram9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46A1-9C7F-4889-A6EB-9A1726F2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249</TotalTime>
  <Pages>10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scottline</cp:lastModifiedBy>
  <cp:revision>36</cp:revision>
  <cp:lastPrinted>2017-11-30T17:51:00Z</cp:lastPrinted>
  <dcterms:created xsi:type="dcterms:W3CDTF">2017-01-28T20:34:00Z</dcterms:created>
  <dcterms:modified xsi:type="dcterms:W3CDTF">2018-01-31T01:51:00Z</dcterms:modified>
</cp:coreProperties>
</file>