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957F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2EBEE049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6BAF1E5E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82CF1C9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F448CC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3D88EB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5E7208C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ED88BA1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7471611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CA7E6F6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0543939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0A23E89F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E9FD5F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4E0DD31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719286E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14:paraId="1D4F221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7FDCA1A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4E326BD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7F5F1D5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EF5B2CC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71"/>
        <w:gridCol w:w="2470"/>
        <w:gridCol w:w="1413"/>
        <w:gridCol w:w="1611"/>
        <w:gridCol w:w="1379"/>
        <w:gridCol w:w="1472"/>
      </w:tblGrid>
      <w:tr w:rsidR="007B4551" w:rsidRPr="00C03D07" w14:paraId="47BE7345" w14:textId="77777777" w:rsidTr="00DA1387">
        <w:tc>
          <w:tcPr>
            <w:tcW w:w="2808" w:type="dxa"/>
          </w:tcPr>
          <w:p w14:paraId="32D949CD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4F10388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D214BE0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168B78D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69567AA1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5AB6D99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0C984AC5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9792648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618962C1" w14:textId="77777777" w:rsidTr="00DA1387">
        <w:tc>
          <w:tcPr>
            <w:tcW w:w="2808" w:type="dxa"/>
          </w:tcPr>
          <w:p w14:paraId="7058F31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1F73593B" w14:textId="77777777" w:rsidR="00ED0124" w:rsidRPr="00C03D07" w:rsidRDefault="002E1A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Hariprasadbabu</w:t>
            </w:r>
          </w:p>
        </w:tc>
        <w:tc>
          <w:tcPr>
            <w:tcW w:w="1530" w:type="dxa"/>
          </w:tcPr>
          <w:p w14:paraId="2733012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C105E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0C074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7FBD2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5F5FCB43" w14:textId="77777777" w:rsidTr="00DA1387">
        <w:tc>
          <w:tcPr>
            <w:tcW w:w="2808" w:type="dxa"/>
          </w:tcPr>
          <w:p w14:paraId="6E9E662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DC27A9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E55C7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189C1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280E6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BDFB5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47F8012E" w14:textId="77777777" w:rsidTr="00DA1387">
        <w:tc>
          <w:tcPr>
            <w:tcW w:w="2808" w:type="dxa"/>
          </w:tcPr>
          <w:p w14:paraId="7905ABF1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69A23E40" w14:textId="77777777" w:rsidR="00ED0124" w:rsidRPr="00C03D07" w:rsidRDefault="002E1A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Karnati</w:t>
            </w:r>
          </w:p>
        </w:tc>
        <w:tc>
          <w:tcPr>
            <w:tcW w:w="1530" w:type="dxa"/>
          </w:tcPr>
          <w:p w14:paraId="103B074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92E31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1EE15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B6B2D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4A1CD53F" w14:textId="77777777" w:rsidTr="00DA1387">
        <w:tc>
          <w:tcPr>
            <w:tcW w:w="2808" w:type="dxa"/>
          </w:tcPr>
          <w:p w14:paraId="10520D18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36CCFADB" w14:textId="056CE1D8" w:rsidR="00ED0124" w:rsidRPr="00C03D07" w:rsidRDefault="00A704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098-43-0676</w:t>
            </w:r>
            <w:bookmarkStart w:id="0" w:name="_GoBack"/>
            <w:bookmarkEnd w:id="0"/>
          </w:p>
        </w:tc>
        <w:tc>
          <w:tcPr>
            <w:tcW w:w="1530" w:type="dxa"/>
          </w:tcPr>
          <w:p w14:paraId="70C072A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FC763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5029A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5B717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3BE81F0C" w14:textId="77777777" w:rsidTr="00DA1387">
        <w:tc>
          <w:tcPr>
            <w:tcW w:w="2808" w:type="dxa"/>
          </w:tcPr>
          <w:p w14:paraId="4F2DA4C2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5167C45" w14:textId="77777777" w:rsidR="00ED0124" w:rsidRPr="00C03D07" w:rsidRDefault="002E1A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08/02/1985</w:t>
            </w:r>
          </w:p>
        </w:tc>
        <w:tc>
          <w:tcPr>
            <w:tcW w:w="1530" w:type="dxa"/>
          </w:tcPr>
          <w:p w14:paraId="6AAA3C1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CFC36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871A3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0639E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32445BEA" w14:textId="77777777" w:rsidTr="00DA1387">
        <w:tc>
          <w:tcPr>
            <w:tcW w:w="2808" w:type="dxa"/>
          </w:tcPr>
          <w:p w14:paraId="52FBE34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244B056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1B9F8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C4E19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0EC04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F2877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F2D08CA" w14:textId="77777777" w:rsidTr="00DA1387">
        <w:tc>
          <w:tcPr>
            <w:tcW w:w="2808" w:type="dxa"/>
          </w:tcPr>
          <w:p w14:paraId="0386FED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CEC62D6" w14:textId="77777777" w:rsidR="007B4551" w:rsidRPr="00C03D07" w:rsidRDefault="002E1A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4398A3E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D5A26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C4F59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0E21A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DF1D169" w14:textId="77777777" w:rsidTr="00DA1387">
        <w:tc>
          <w:tcPr>
            <w:tcW w:w="2808" w:type="dxa"/>
          </w:tcPr>
          <w:p w14:paraId="1DB6E50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C7E22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DF8AF7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8710B41" w14:textId="77777777" w:rsidR="007B4551" w:rsidRPr="00C03D07" w:rsidRDefault="002E1A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2371 River Plaza Drive, Apt #97, Sacramento, CA-95833</w:t>
            </w:r>
          </w:p>
          <w:p w14:paraId="13C982F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4B253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37C66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C257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96137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757A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46BB189" w14:textId="77777777" w:rsidTr="00DA1387">
        <w:tc>
          <w:tcPr>
            <w:tcW w:w="2808" w:type="dxa"/>
          </w:tcPr>
          <w:p w14:paraId="40FBB0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2BEDFF2" w14:textId="77777777" w:rsidR="007B4551" w:rsidRPr="00C03D07" w:rsidRDefault="002E1A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9168908147</w:t>
            </w:r>
          </w:p>
        </w:tc>
        <w:tc>
          <w:tcPr>
            <w:tcW w:w="1530" w:type="dxa"/>
          </w:tcPr>
          <w:p w14:paraId="3FA1FFB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DBB6D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0157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8B7D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33A7FFB" w14:textId="77777777" w:rsidTr="00DA1387">
        <w:tc>
          <w:tcPr>
            <w:tcW w:w="2808" w:type="dxa"/>
          </w:tcPr>
          <w:p w14:paraId="6286C1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6CB07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5DA69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FBC2D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6EFD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FE70C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2DF89E3" w14:textId="77777777" w:rsidTr="00DA1387">
        <w:tc>
          <w:tcPr>
            <w:tcW w:w="2808" w:type="dxa"/>
          </w:tcPr>
          <w:p w14:paraId="464C7E4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F9619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64DE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A702C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2210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F0AB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54D3ABD" w14:textId="77777777" w:rsidTr="00DA1387">
        <w:tc>
          <w:tcPr>
            <w:tcW w:w="2808" w:type="dxa"/>
          </w:tcPr>
          <w:p w14:paraId="44B993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E64D3E9" w14:textId="77777777" w:rsidR="007B4551" w:rsidRPr="00C03D07" w:rsidRDefault="002E1A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Hariprasadbabu.k@gmail.com</w:t>
            </w:r>
          </w:p>
        </w:tc>
        <w:tc>
          <w:tcPr>
            <w:tcW w:w="1530" w:type="dxa"/>
          </w:tcPr>
          <w:p w14:paraId="1D2251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AB31F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A806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130F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78F8523" w14:textId="77777777" w:rsidTr="00DA1387">
        <w:tc>
          <w:tcPr>
            <w:tcW w:w="2808" w:type="dxa"/>
          </w:tcPr>
          <w:p w14:paraId="6ED324C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14:paraId="35379288" w14:textId="77777777" w:rsidR="007B4551" w:rsidRPr="00C03D07" w:rsidRDefault="002E1A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11/27/2016</w:t>
            </w:r>
          </w:p>
        </w:tc>
        <w:tc>
          <w:tcPr>
            <w:tcW w:w="1530" w:type="dxa"/>
          </w:tcPr>
          <w:p w14:paraId="2FFD3E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64DE6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B5AF8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1B7CC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2DFFE3CF" w14:textId="77777777" w:rsidTr="00DA1387">
        <w:tc>
          <w:tcPr>
            <w:tcW w:w="2808" w:type="dxa"/>
          </w:tcPr>
          <w:p w14:paraId="17F3603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6EBDEE6C" w14:textId="77777777" w:rsidR="001A2598" w:rsidRPr="00C03D07" w:rsidRDefault="002E1A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H-1B</w:t>
            </w:r>
          </w:p>
        </w:tc>
        <w:tc>
          <w:tcPr>
            <w:tcW w:w="1530" w:type="dxa"/>
          </w:tcPr>
          <w:p w14:paraId="07708F0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2C120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BC748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CE4A2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5CA52D4" w14:textId="77777777" w:rsidTr="00DA1387">
        <w:tc>
          <w:tcPr>
            <w:tcW w:w="2808" w:type="dxa"/>
          </w:tcPr>
          <w:p w14:paraId="4CD338A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5E31C200" w14:textId="77777777" w:rsidR="00D92BD1" w:rsidRPr="00C03D07" w:rsidRDefault="002E1A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35EC579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E8EA5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71CA3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6780F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23CA2CFA" w14:textId="77777777" w:rsidTr="00DA1387">
        <w:tc>
          <w:tcPr>
            <w:tcW w:w="2808" w:type="dxa"/>
          </w:tcPr>
          <w:p w14:paraId="0DD8481D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D5343B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3E5ACD9B" w14:textId="77777777" w:rsidR="00D92BD1" w:rsidRPr="00C03D07" w:rsidRDefault="002E1A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3C8E774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82623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FFA5A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82322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76EEB33" w14:textId="77777777" w:rsidTr="00DA1387">
        <w:tc>
          <w:tcPr>
            <w:tcW w:w="2808" w:type="dxa"/>
          </w:tcPr>
          <w:p w14:paraId="1E2C388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218083DB" w14:textId="77777777" w:rsidR="00D92BD1" w:rsidRPr="00C03D07" w:rsidRDefault="002E1A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Feb 2016</w:t>
            </w:r>
          </w:p>
        </w:tc>
        <w:tc>
          <w:tcPr>
            <w:tcW w:w="1530" w:type="dxa"/>
          </w:tcPr>
          <w:p w14:paraId="5A4F3DF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097C5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F4956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14BBA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2950051" w14:textId="77777777" w:rsidTr="00DA1387">
        <w:tc>
          <w:tcPr>
            <w:tcW w:w="2808" w:type="dxa"/>
          </w:tcPr>
          <w:p w14:paraId="0541E9F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4CB91B18" w14:textId="77777777" w:rsidR="00D92BD1" w:rsidRPr="00C03D07" w:rsidRDefault="002E1A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74513F4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F6A08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78306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E6D56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EF64560" w14:textId="77777777" w:rsidTr="00DA1387">
        <w:tc>
          <w:tcPr>
            <w:tcW w:w="2808" w:type="dxa"/>
          </w:tcPr>
          <w:p w14:paraId="093A1D0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1578B48B" w14:textId="77777777" w:rsidR="00D92BD1" w:rsidRPr="00C03D07" w:rsidRDefault="002E1A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14:paraId="52B2FCE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9D23E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7723A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A02D4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F1D8CEF" w14:textId="77777777" w:rsidTr="00DA1387">
        <w:tc>
          <w:tcPr>
            <w:tcW w:w="2808" w:type="dxa"/>
          </w:tcPr>
          <w:p w14:paraId="58D0576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4BB50678" w14:textId="77777777" w:rsidR="00D92BD1" w:rsidRPr="00C03D07" w:rsidRDefault="002E1A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AC6087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3F225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14E8C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32E23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90CE38C" w14:textId="77777777" w:rsidTr="00DA1387">
        <w:tc>
          <w:tcPr>
            <w:tcW w:w="2808" w:type="dxa"/>
          </w:tcPr>
          <w:p w14:paraId="6BB490B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920281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AF37B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F8A81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5560E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747DD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E61E9E8" w14:textId="77777777" w:rsidTr="00DA1387">
        <w:tc>
          <w:tcPr>
            <w:tcW w:w="2808" w:type="dxa"/>
          </w:tcPr>
          <w:p w14:paraId="3E82330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3ED2E4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D140D6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527B6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54587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D1818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D57646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CB31496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5D29AA8A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2804720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5BBD0BB1" w14:textId="77777777" w:rsidTr="00797DEB">
        <w:tc>
          <w:tcPr>
            <w:tcW w:w="2203" w:type="dxa"/>
          </w:tcPr>
          <w:p w14:paraId="2E356C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27EBE8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3604DC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093E9F7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45835E1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4EE998EC" w14:textId="77777777" w:rsidTr="00797DEB">
        <w:tc>
          <w:tcPr>
            <w:tcW w:w="2203" w:type="dxa"/>
          </w:tcPr>
          <w:p w14:paraId="7E76763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1A211E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1963A9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B53757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CF68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1FE57886" w14:textId="77777777" w:rsidTr="00797DEB">
        <w:tc>
          <w:tcPr>
            <w:tcW w:w="2203" w:type="dxa"/>
          </w:tcPr>
          <w:p w14:paraId="729C711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6AAA97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C34F44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68B455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F011B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2CFF85B1" w14:textId="77777777" w:rsidTr="00797DEB">
        <w:tc>
          <w:tcPr>
            <w:tcW w:w="2203" w:type="dxa"/>
          </w:tcPr>
          <w:p w14:paraId="414D5FA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05A911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D7DAF0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9B12AF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CA03C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1B8AB12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487AE3B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433B4FE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EB370E1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34FE443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98B37EA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ECC841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74C7D670" w14:textId="77777777" w:rsidTr="00693BFE">
        <w:trPr>
          <w:trHeight w:val="324"/>
        </w:trPr>
        <w:tc>
          <w:tcPr>
            <w:tcW w:w="7218" w:type="dxa"/>
            <w:gridSpan w:val="2"/>
          </w:tcPr>
          <w:p w14:paraId="72CB1A96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46BC9282" w14:textId="77777777" w:rsidTr="00693BFE">
        <w:trPr>
          <w:trHeight w:val="314"/>
        </w:trPr>
        <w:tc>
          <w:tcPr>
            <w:tcW w:w="2412" w:type="dxa"/>
          </w:tcPr>
          <w:p w14:paraId="317A80E6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43AFB4EC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207E34F0" w14:textId="77777777" w:rsidTr="00693BFE">
        <w:trPr>
          <w:trHeight w:val="324"/>
        </w:trPr>
        <w:tc>
          <w:tcPr>
            <w:tcW w:w="2412" w:type="dxa"/>
          </w:tcPr>
          <w:p w14:paraId="4B4D57B9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712B2D85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0B7C40CE" w14:textId="77777777" w:rsidTr="00693BFE">
        <w:trPr>
          <w:trHeight w:val="324"/>
        </w:trPr>
        <w:tc>
          <w:tcPr>
            <w:tcW w:w="2412" w:type="dxa"/>
          </w:tcPr>
          <w:p w14:paraId="24C1AB23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14:paraId="34CF3049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22A930D6" w14:textId="77777777" w:rsidTr="00693BFE">
        <w:trPr>
          <w:trHeight w:val="340"/>
        </w:trPr>
        <w:tc>
          <w:tcPr>
            <w:tcW w:w="2412" w:type="dxa"/>
          </w:tcPr>
          <w:p w14:paraId="38CEE1F9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73BFDDB4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11B0DC4C" w14:textId="77777777" w:rsidTr="00693BFE">
        <w:trPr>
          <w:trHeight w:val="340"/>
        </w:trPr>
        <w:tc>
          <w:tcPr>
            <w:tcW w:w="2412" w:type="dxa"/>
          </w:tcPr>
          <w:p w14:paraId="4FC351B1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1321C5E0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90012B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2DBF9A3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C04AA4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A05F569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1A481DB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1677B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BFA7F9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3FCB55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0C5B861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3F18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A2DB4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C3E33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F102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EBB8E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224F7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503DC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5E23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757E4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7B325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47937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F22F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209BF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0B700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D674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33807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D4562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FB13B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2FB6F0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89C0CB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5B62103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5F1B9BA2" w14:textId="77777777" w:rsidTr="001D05D6">
        <w:trPr>
          <w:trHeight w:val="398"/>
        </w:trPr>
        <w:tc>
          <w:tcPr>
            <w:tcW w:w="5148" w:type="dxa"/>
            <w:gridSpan w:val="4"/>
          </w:tcPr>
          <w:p w14:paraId="271D2DE8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576F181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7E226F54" w14:textId="77777777" w:rsidTr="001D05D6">
        <w:trPr>
          <w:trHeight w:val="383"/>
        </w:trPr>
        <w:tc>
          <w:tcPr>
            <w:tcW w:w="5148" w:type="dxa"/>
            <w:gridSpan w:val="4"/>
          </w:tcPr>
          <w:p w14:paraId="412E716A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DC1C800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3F88DCB2" w14:textId="77777777" w:rsidTr="001D05D6">
        <w:trPr>
          <w:trHeight w:val="404"/>
        </w:trPr>
        <w:tc>
          <w:tcPr>
            <w:tcW w:w="918" w:type="dxa"/>
          </w:tcPr>
          <w:p w14:paraId="0A15E6B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5410EC4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BE03A97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4346DF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A6BCF5B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4FED776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F9C9805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580BC9B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6D0300B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BCFF68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4308AE8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54DAA3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39C65881" w14:textId="77777777" w:rsidTr="001D05D6">
        <w:trPr>
          <w:trHeight w:val="622"/>
        </w:trPr>
        <w:tc>
          <w:tcPr>
            <w:tcW w:w="918" w:type="dxa"/>
          </w:tcPr>
          <w:p w14:paraId="0087804B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695178BD" w14:textId="77777777" w:rsidR="00C82D37" w:rsidRPr="00C03D07" w:rsidRDefault="0030295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7591CD0A" w14:textId="77777777" w:rsidR="00C82D37" w:rsidRPr="00C03D07" w:rsidRDefault="0030295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14:paraId="7573F0E4" w14:textId="77777777" w:rsidR="00C82D37" w:rsidRPr="00C03D07" w:rsidRDefault="0030295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14:paraId="7BED4932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591DF26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CEA5C1F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5DCFC42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3E24EAB5" w14:textId="77777777" w:rsidTr="001D05D6">
        <w:trPr>
          <w:trHeight w:val="592"/>
        </w:trPr>
        <w:tc>
          <w:tcPr>
            <w:tcW w:w="918" w:type="dxa"/>
          </w:tcPr>
          <w:p w14:paraId="093E0F54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2CDEC16A" w14:textId="77777777" w:rsidR="00C82D37" w:rsidRPr="00C03D07" w:rsidRDefault="0030295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78AEC650" w14:textId="77777777" w:rsidR="00C82D37" w:rsidRPr="00C03D07" w:rsidRDefault="0030295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11/27/2016</w:t>
            </w:r>
          </w:p>
        </w:tc>
        <w:tc>
          <w:tcPr>
            <w:tcW w:w="1710" w:type="dxa"/>
          </w:tcPr>
          <w:p w14:paraId="63FADDDA" w14:textId="77777777" w:rsidR="00C82D37" w:rsidRPr="00C03D07" w:rsidRDefault="0030295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14:paraId="2A1DD887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56086ED6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90DFA3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CE02629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11132438" w14:textId="77777777" w:rsidTr="001D05D6">
        <w:trPr>
          <w:trHeight w:val="592"/>
        </w:trPr>
        <w:tc>
          <w:tcPr>
            <w:tcW w:w="918" w:type="dxa"/>
          </w:tcPr>
          <w:p w14:paraId="294CE651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062C6C9F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4FD644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DBEBFC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5F8F0FE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6A42474B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B5EE6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D86A274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14:paraId="7A92B52C" w14:textId="77777777" w:rsidTr="00797DEB">
        <w:trPr>
          <w:trHeight w:val="299"/>
        </w:trPr>
        <w:tc>
          <w:tcPr>
            <w:tcW w:w="10728" w:type="dxa"/>
            <w:gridSpan w:val="8"/>
          </w:tcPr>
          <w:p w14:paraId="26613749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693D480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F0115DF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7DE68F08" w14:textId="77777777" w:rsidTr="001D05D6">
        <w:trPr>
          <w:trHeight w:val="321"/>
        </w:trPr>
        <w:tc>
          <w:tcPr>
            <w:tcW w:w="10800" w:type="dxa"/>
            <w:gridSpan w:val="7"/>
          </w:tcPr>
          <w:p w14:paraId="17B10A58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54F188FA" w14:textId="77777777" w:rsidTr="00B71F8C">
        <w:trPr>
          <w:trHeight w:val="512"/>
        </w:trPr>
        <w:tc>
          <w:tcPr>
            <w:tcW w:w="1155" w:type="dxa"/>
          </w:tcPr>
          <w:p w14:paraId="110A278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4D9B6F89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5F12C085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D70A1C7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14FB4BFA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079E72E4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64AA49BA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3DB478C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3E54C40A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499DF9A7" w14:textId="77777777" w:rsidTr="00B71F8C">
        <w:trPr>
          <w:trHeight w:val="488"/>
        </w:trPr>
        <w:tc>
          <w:tcPr>
            <w:tcW w:w="1155" w:type="dxa"/>
          </w:tcPr>
          <w:p w14:paraId="5120B46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6EB5246F" w14:textId="77777777" w:rsidR="00685178" w:rsidRPr="00C03D07" w:rsidRDefault="0030295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IBM, Sacramento, CA.</w:t>
            </w:r>
          </w:p>
        </w:tc>
        <w:tc>
          <w:tcPr>
            <w:tcW w:w="1546" w:type="dxa"/>
          </w:tcPr>
          <w:p w14:paraId="3643BACC" w14:textId="77777777" w:rsidR="00685178" w:rsidRPr="00C03D07" w:rsidRDefault="0030295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Engineer</w:t>
            </w:r>
          </w:p>
        </w:tc>
        <w:tc>
          <w:tcPr>
            <w:tcW w:w="1648" w:type="dxa"/>
          </w:tcPr>
          <w:p w14:paraId="5F620357" w14:textId="77777777" w:rsidR="00685178" w:rsidRPr="00C03D07" w:rsidRDefault="0030295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11/27/2016</w:t>
            </w:r>
          </w:p>
        </w:tc>
        <w:tc>
          <w:tcPr>
            <w:tcW w:w="1441" w:type="dxa"/>
          </w:tcPr>
          <w:p w14:paraId="4E271BA3" w14:textId="77777777" w:rsidR="00685178" w:rsidRPr="00C03D07" w:rsidRDefault="0030295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09/31/2019</w:t>
            </w:r>
          </w:p>
        </w:tc>
        <w:tc>
          <w:tcPr>
            <w:tcW w:w="814" w:type="dxa"/>
          </w:tcPr>
          <w:p w14:paraId="4D5C1FCB" w14:textId="77777777" w:rsidR="00685178" w:rsidRPr="00C03D07" w:rsidRDefault="0030295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H-1B</w:t>
            </w:r>
          </w:p>
        </w:tc>
        <w:tc>
          <w:tcPr>
            <w:tcW w:w="2407" w:type="dxa"/>
          </w:tcPr>
          <w:p w14:paraId="623C97F2" w14:textId="77777777" w:rsidR="00685178" w:rsidRPr="00C03D07" w:rsidRDefault="0030295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14:paraId="060731F5" w14:textId="77777777" w:rsidTr="00B71F8C">
        <w:trPr>
          <w:trHeight w:val="488"/>
        </w:trPr>
        <w:tc>
          <w:tcPr>
            <w:tcW w:w="1155" w:type="dxa"/>
          </w:tcPr>
          <w:p w14:paraId="4C7F543C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4BCF501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6B40A1C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298C23B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0421EA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039E04D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02BA93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7ED42507" w14:textId="77777777" w:rsidTr="00B71F8C">
        <w:trPr>
          <w:trHeight w:val="512"/>
        </w:trPr>
        <w:tc>
          <w:tcPr>
            <w:tcW w:w="1155" w:type="dxa"/>
          </w:tcPr>
          <w:p w14:paraId="5D142D37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6A176D1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1FC0406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2D747D3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68F4D59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13B1D7B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8AC8E1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036269FF" w14:textId="77777777" w:rsidTr="00B71F8C">
        <w:trPr>
          <w:trHeight w:val="512"/>
        </w:trPr>
        <w:tc>
          <w:tcPr>
            <w:tcW w:w="1155" w:type="dxa"/>
          </w:tcPr>
          <w:p w14:paraId="2B9D767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52D706C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1E2AEB3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6F8D587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C86D63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7BD5F7A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A8A36B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18908BE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121483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4DBAB0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A3C6DC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B4D37E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C66580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D4B1C5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58A363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24F310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317B65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FBB5D0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1EBE60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1E54FC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5322A9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09967AF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82B633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38A092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18CE9CA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5F1CA10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57E1C64A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17B9A55E" w14:textId="77777777" w:rsidTr="004B23E9">
        <w:trPr>
          <w:trHeight w:val="714"/>
        </w:trPr>
        <w:tc>
          <w:tcPr>
            <w:tcW w:w="4412" w:type="dxa"/>
          </w:tcPr>
          <w:p w14:paraId="0B80F61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D6E0887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314A0F04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012EDC8E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7DCFEDB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CDFF6F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712A452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1136ACE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9945FA7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4C2670E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79C6CCE5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AAF721D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52C4B00D" w14:textId="77777777" w:rsidTr="004B23E9">
        <w:trPr>
          <w:trHeight w:val="480"/>
        </w:trPr>
        <w:tc>
          <w:tcPr>
            <w:tcW w:w="4412" w:type="dxa"/>
          </w:tcPr>
          <w:p w14:paraId="4809D107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3BA4D721" w14:textId="77777777" w:rsidR="005A093C" w:rsidRPr="00C03D07" w:rsidRDefault="0030295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Conduent</w:t>
            </w:r>
          </w:p>
        </w:tc>
        <w:tc>
          <w:tcPr>
            <w:tcW w:w="1494" w:type="dxa"/>
          </w:tcPr>
          <w:p w14:paraId="3DDDE1C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2C8D5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C3796A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B9B602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3ACA3BD" w14:textId="77777777" w:rsidTr="004B23E9">
        <w:trPr>
          <w:trHeight w:val="435"/>
        </w:trPr>
        <w:tc>
          <w:tcPr>
            <w:tcW w:w="4412" w:type="dxa"/>
          </w:tcPr>
          <w:p w14:paraId="5EA2D48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27C0889A" w14:textId="77777777" w:rsidR="005A093C" w:rsidRPr="00C03D07" w:rsidRDefault="0030295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Sacramento, CA</w:t>
            </w:r>
          </w:p>
        </w:tc>
        <w:tc>
          <w:tcPr>
            <w:tcW w:w="1494" w:type="dxa"/>
          </w:tcPr>
          <w:p w14:paraId="204546F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BFAB4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01B665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631E86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2A113C43" w14:textId="77777777" w:rsidTr="004B23E9">
        <w:trPr>
          <w:trHeight w:val="444"/>
        </w:trPr>
        <w:tc>
          <w:tcPr>
            <w:tcW w:w="4412" w:type="dxa"/>
          </w:tcPr>
          <w:p w14:paraId="01124B0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35D40176" w14:textId="77777777" w:rsidR="005A093C" w:rsidRPr="00C03D07" w:rsidRDefault="0030295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01/01/2011</w:t>
            </w:r>
          </w:p>
        </w:tc>
        <w:tc>
          <w:tcPr>
            <w:tcW w:w="1494" w:type="dxa"/>
          </w:tcPr>
          <w:p w14:paraId="2148EA2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4AC64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0A4BCC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AE9E55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CA6440F" w14:textId="77777777" w:rsidTr="004B23E9">
        <w:trPr>
          <w:trHeight w:val="435"/>
        </w:trPr>
        <w:tc>
          <w:tcPr>
            <w:tcW w:w="4412" w:type="dxa"/>
          </w:tcPr>
          <w:p w14:paraId="7241AC94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5C86AC97" w14:textId="77777777" w:rsidR="005A093C" w:rsidRPr="00C03D07" w:rsidRDefault="0030295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09/27/2019</w:t>
            </w:r>
          </w:p>
        </w:tc>
        <w:tc>
          <w:tcPr>
            <w:tcW w:w="1494" w:type="dxa"/>
          </w:tcPr>
          <w:p w14:paraId="3597FC6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2BA528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0FC185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23DEC7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5CDDCC4" w14:textId="77777777" w:rsidTr="004B23E9">
        <w:trPr>
          <w:trHeight w:val="655"/>
        </w:trPr>
        <w:tc>
          <w:tcPr>
            <w:tcW w:w="4412" w:type="dxa"/>
          </w:tcPr>
          <w:p w14:paraId="718DECA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6CBDCB5D" w14:textId="77777777" w:rsidR="005A093C" w:rsidRPr="00C03D07" w:rsidRDefault="0030295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</w:t>
            </w:r>
          </w:p>
        </w:tc>
        <w:tc>
          <w:tcPr>
            <w:tcW w:w="1494" w:type="dxa"/>
          </w:tcPr>
          <w:p w14:paraId="482FAE3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3C32F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87B777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3A3966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12E10F5" w14:textId="77777777" w:rsidTr="004B23E9">
        <w:trPr>
          <w:trHeight w:val="655"/>
        </w:trPr>
        <w:tc>
          <w:tcPr>
            <w:tcW w:w="4412" w:type="dxa"/>
          </w:tcPr>
          <w:p w14:paraId="159AFB89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75B07050" w14:textId="77777777" w:rsidR="005A093C" w:rsidRPr="00C03D07" w:rsidRDefault="0030295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$300</w:t>
            </w:r>
          </w:p>
        </w:tc>
        <w:tc>
          <w:tcPr>
            <w:tcW w:w="1494" w:type="dxa"/>
          </w:tcPr>
          <w:p w14:paraId="0CD19A1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10FC8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6B5C72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6A4F3E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FDB696C" w14:textId="77777777" w:rsidTr="004B23E9">
        <w:trPr>
          <w:trHeight w:val="633"/>
        </w:trPr>
        <w:tc>
          <w:tcPr>
            <w:tcW w:w="4412" w:type="dxa"/>
          </w:tcPr>
          <w:p w14:paraId="5F4D3C47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310E4F4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D033F4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09FC91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CF2043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B99A1A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A865DD8" w14:textId="77777777" w:rsidTr="004B23E9">
        <w:trPr>
          <w:trHeight w:val="408"/>
        </w:trPr>
        <w:tc>
          <w:tcPr>
            <w:tcW w:w="4412" w:type="dxa"/>
          </w:tcPr>
          <w:p w14:paraId="3F682156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18D3B690" w14:textId="77777777" w:rsidR="005A093C" w:rsidRPr="00C03D07" w:rsidRDefault="0030295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$1200</w:t>
            </w:r>
          </w:p>
        </w:tc>
        <w:tc>
          <w:tcPr>
            <w:tcW w:w="1494" w:type="dxa"/>
          </w:tcPr>
          <w:p w14:paraId="0D0F6F6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430B78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BFC8C7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2A6228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8C36786" w14:textId="77777777" w:rsidTr="004B23E9">
        <w:trPr>
          <w:trHeight w:val="655"/>
        </w:trPr>
        <w:tc>
          <w:tcPr>
            <w:tcW w:w="4412" w:type="dxa"/>
          </w:tcPr>
          <w:p w14:paraId="6FCAFD09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595A2CBE" w14:textId="77777777" w:rsidR="005A093C" w:rsidRPr="00C03D07" w:rsidRDefault="0030295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$400</w:t>
            </w:r>
          </w:p>
        </w:tc>
        <w:tc>
          <w:tcPr>
            <w:tcW w:w="1494" w:type="dxa"/>
          </w:tcPr>
          <w:p w14:paraId="7373533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A4BFE7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06D9F0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87B99A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76EEBCB1" w14:textId="77777777" w:rsidTr="004B23E9">
        <w:trPr>
          <w:trHeight w:val="655"/>
        </w:trPr>
        <w:tc>
          <w:tcPr>
            <w:tcW w:w="4412" w:type="dxa"/>
          </w:tcPr>
          <w:p w14:paraId="0B676C2E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19ADD4CA" w14:textId="77777777" w:rsidR="00C23297" w:rsidRPr="00C03D07" w:rsidRDefault="0030295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miles</w:t>
            </w:r>
          </w:p>
        </w:tc>
        <w:tc>
          <w:tcPr>
            <w:tcW w:w="1494" w:type="dxa"/>
          </w:tcPr>
          <w:p w14:paraId="3CC90613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FAE5B1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24A6228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AA494D6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0356C7E6" w14:textId="77777777" w:rsidTr="004B23E9">
        <w:trPr>
          <w:trHeight w:val="655"/>
        </w:trPr>
        <w:tc>
          <w:tcPr>
            <w:tcW w:w="4412" w:type="dxa"/>
          </w:tcPr>
          <w:p w14:paraId="3FC9C22B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3A2ACCCE" w14:textId="77777777" w:rsidR="00C23297" w:rsidRPr="00C03D07" w:rsidRDefault="0030295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miles</w:t>
            </w:r>
          </w:p>
        </w:tc>
        <w:tc>
          <w:tcPr>
            <w:tcW w:w="1494" w:type="dxa"/>
          </w:tcPr>
          <w:p w14:paraId="16FFC4DE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303DCE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EBFFAC6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6047058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33F738F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244106D9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6DB07AC3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26627311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29E52021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560E5A5E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14:paraId="7FADB3D1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58EA9312" w14:textId="77777777" w:rsidTr="004B23E9">
        <w:tc>
          <w:tcPr>
            <w:tcW w:w="7905" w:type="dxa"/>
            <w:shd w:val="clear" w:color="auto" w:fill="auto"/>
          </w:tcPr>
          <w:p w14:paraId="45D859CD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17F9F780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6B989DCC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588A109F" w14:textId="77777777" w:rsidTr="004B23E9">
        <w:tc>
          <w:tcPr>
            <w:tcW w:w="7905" w:type="dxa"/>
            <w:shd w:val="clear" w:color="auto" w:fill="auto"/>
          </w:tcPr>
          <w:p w14:paraId="3A18EC09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6923EE95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2284B7C0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4E96E0E6" w14:textId="77777777" w:rsidTr="004B23E9">
        <w:tc>
          <w:tcPr>
            <w:tcW w:w="7905" w:type="dxa"/>
            <w:shd w:val="clear" w:color="auto" w:fill="auto"/>
          </w:tcPr>
          <w:p w14:paraId="43AC95BA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4EF8E4F9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3D750D95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02908248" w14:textId="77777777" w:rsidTr="004B23E9">
        <w:tc>
          <w:tcPr>
            <w:tcW w:w="7905" w:type="dxa"/>
            <w:shd w:val="clear" w:color="auto" w:fill="auto"/>
          </w:tcPr>
          <w:p w14:paraId="0D3EB43F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39957C73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36D41E05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7CE2BD2C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218049F5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51A2080E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01BE8F0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59C40F96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6B8847AB" w14:textId="77777777" w:rsidTr="004B23E9">
        <w:trPr>
          <w:trHeight w:val="683"/>
        </w:trPr>
        <w:tc>
          <w:tcPr>
            <w:tcW w:w="1638" w:type="dxa"/>
          </w:tcPr>
          <w:p w14:paraId="5196C3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FD740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1FC4B7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58B48D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21B556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4BB96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7C277C7D" w14:textId="77777777" w:rsidTr="004B23E9">
        <w:trPr>
          <w:trHeight w:val="291"/>
        </w:trPr>
        <w:tc>
          <w:tcPr>
            <w:tcW w:w="1638" w:type="dxa"/>
          </w:tcPr>
          <w:p w14:paraId="66324F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31911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3B844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F346A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8DDFE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77F5D3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0FFF3782" w14:textId="77777777" w:rsidTr="004B23E9">
        <w:trPr>
          <w:trHeight w:val="291"/>
        </w:trPr>
        <w:tc>
          <w:tcPr>
            <w:tcW w:w="1638" w:type="dxa"/>
          </w:tcPr>
          <w:p w14:paraId="11DFB722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E81403C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F8A1011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E9746F2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C89ABE7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894654F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01255B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273C9813" w14:textId="77777777" w:rsidTr="004B23E9">
        <w:trPr>
          <w:trHeight w:val="773"/>
        </w:trPr>
        <w:tc>
          <w:tcPr>
            <w:tcW w:w="2448" w:type="dxa"/>
          </w:tcPr>
          <w:p w14:paraId="4002F79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4CE0318B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FD9805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661DFB3F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19F11750" w14:textId="77777777" w:rsidTr="004B23E9">
        <w:trPr>
          <w:trHeight w:val="428"/>
        </w:trPr>
        <w:tc>
          <w:tcPr>
            <w:tcW w:w="2448" w:type="dxa"/>
          </w:tcPr>
          <w:p w14:paraId="5AA2D1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359F7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D7DCE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E623D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1180A0A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22460165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5C859D27" w14:textId="77777777" w:rsidTr="004B23E9">
        <w:trPr>
          <w:trHeight w:val="825"/>
        </w:trPr>
        <w:tc>
          <w:tcPr>
            <w:tcW w:w="2538" w:type="dxa"/>
          </w:tcPr>
          <w:p w14:paraId="72B0386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D71013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3496CF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2E6C1B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79A2258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1ECA9E7B" w14:textId="77777777" w:rsidTr="004B23E9">
        <w:trPr>
          <w:trHeight w:val="275"/>
        </w:trPr>
        <w:tc>
          <w:tcPr>
            <w:tcW w:w="2538" w:type="dxa"/>
          </w:tcPr>
          <w:p w14:paraId="0CEAD2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79BA4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90DBD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F1CD2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FBCF3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8C11E43" w14:textId="77777777" w:rsidTr="004B23E9">
        <w:trPr>
          <w:trHeight w:val="275"/>
        </w:trPr>
        <w:tc>
          <w:tcPr>
            <w:tcW w:w="2538" w:type="dxa"/>
          </w:tcPr>
          <w:p w14:paraId="5E2E9B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D213C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F17ED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3F3A1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49810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D1341ED" w14:textId="77777777" w:rsidTr="004B23E9">
        <w:trPr>
          <w:trHeight w:val="292"/>
        </w:trPr>
        <w:tc>
          <w:tcPr>
            <w:tcW w:w="2538" w:type="dxa"/>
          </w:tcPr>
          <w:p w14:paraId="03B2CD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D7053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93EF8D6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FDD0647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D46B8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FB5588D" w14:textId="77777777" w:rsidTr="004B23E9">
        <w:trPr>
          <w:trHeight w:val="292"/>
        </w:trPr>
        <w:tc>
          <w:tcPr>
            <w:tcW w:w="2538" w:type="dxa"/>
          </w:tcPr>
          <w:p w14:paraId="46D4FC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3F377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E411A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2A577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0E684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679E1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CD204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014DD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B7708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09002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B1320D7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DFCF9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2CAF73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5B593F83" w14:textId="77777777" w:rsidTr="008A20BA">
        <w:trPr>
          <w:trHeight w:val="266"/>
        </w:trPr>
        <w:tc>
          <w:tcPr>
            <w:tcW w:w="10894" w:type="dxa"/>
            <w:gridSpan w:val="6"/>
          </w:tcPr>
          <w:p w14:paraId="0D539A75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188BE1E5" w14:textId="77777777" w:rsidTr="004B23E9">
        <w:trPr>
          <w:trHeight w:val="533"/>
        </w:trPr>
        <w:tc>
          <w:tcPr>
            <w:tcW w:w="577" w:type="dxa"/>
          </w:tcPr>
          <w:p w14:paraId="09E6699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676DC05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87988F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987B1F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5C3029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545F9C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220F0867" w14:textId="77777777" w:rsidTr="004B23E9">
        <w:trPr>
          <w:trHeight w:val="266"/>
        </w:trPr>
        <w:tc>
          <w:tcPr>
            <w:tcW w:w="577" w:type="dxa"/>
          </w:tcPr>
          <w:p w14:paraId="4965D4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628C6E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08070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A564E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C03DB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B14A5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30D87F6" w14:textId="77777777" w:rsidTr="004B23E9">
        <w:trPr>
          <w:trHeight w:val="266"/>
        </w:trPr>
        <w:tc>
          <w:tcPr>
            <w:tcW w:w="577" w:type="dxa"/>
          </w:tcPr>
          <w:p w14:paraId="35C21A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72704A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8EB23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FBCF3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ECC1E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7BD45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C5F45F0" w14:textId="77777777" w:rsidTr="004B23E9">
        <w:trPr>
          <w:trHeight w:val="266"/>
        </w:trPr>
        <w:tc>
          <w:tcPr>
            <w:tcW w:w="577" w:type="dxa"/>
          </w:tcPr>
          <w:p w14:paraId="4925DC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14:paraId="4C8C0F67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437C3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A40B6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F9350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191AB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2B6684D" w14:textId="77777777" w:rsidTr="008A20BA">
        <w:trPr>
          <w:trHeight w:val="548"/>
        </w:trPr>
        <w:tc>
          <w:tcPr>
            <w:tcW w:w="10894" w:type="dxa"/>
            <w:gridSpan w:val="6"/>
          </w:tcPr>
          <w:p w14:paraId="4E0AFB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65C6C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ACC5279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629BD2A3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6B84D993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58F240A3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0EECA9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2828EDD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539CB7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553E829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5A23F0A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2FD534A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2151C4A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1326FF7A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60A6A4B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40A42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8A7B9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586DF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22F39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8AF2D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37D25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AF2B6FD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5A23B75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73E9F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87483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8D978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9E0F8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6A181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CE57C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A09BB9B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4C63104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0F7464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F316A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5D832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20D4C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34320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1439D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6F1D00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3BB84DDC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288FC7FE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2EF8114C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7DBC6905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4015F1E8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5F8C71E9" w14:textId="77777777" w:rsidTr="004B23E9">
        <w:trPr>
          <w:trHeight w:val="527"/>
        </w:trPr>
        <w:tc>
          <w:tcPr>
            <w:tcW w:w="3135" w:type="dxa"/>
          </w:tcPr>
          <w:p w14:paraId="24EE2C5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602713D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5631E97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53D64E7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7655926B" w14:textId="77777777" w:rsidTr="004B23E9">
        <w:trPr>
          <w:trHeight w:val="250"/>
        </w:trPr>
        <w:tc>
          <w:tcPr>
            <w:tcW w:w="3135" w:type="dxa"/>
          </w:tcPr>
          <w:p w14:paraId="29FAD33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168570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84316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0CB67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0F57ED5D" w14:textId="77777777" w:rsidTr="004B23E9">
        <w:trPr>
          <w:trHeight w:val="264"/>
        </w:trPr>
        <w:tc>
          <w:tcPr>
            <w:tcW w:w="3135" w:type="dxa"/>
          </w:tcPr>
          <w:p w14:paraId="4BDEF7A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43CF80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A9409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C4432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69CF2B7D" w14:textId="77777777" w:rsidTr="004B23E9">
        <w:trPr>
          <w:trHeight w:val="250"/>
        </w:trPr>
        <w:tc>
          <w:tcPr>
            <w:tcW w:w="3135" w:type="dxa"/>
          </w:tcPr>
          <w:p w14:paraId="3B39C15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1BB9F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5D7F5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8E08E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1B9A59B9" w14:textId="77777777" w:rsidTr="004B23E9">
        <w:trPr>
          <w:trHeight w:val="264"/>
        </w:trPr>
        <w:tc>
          <w:tcPr>
            <w:tcW w:w="3135" w:type="dxa"/>
          </w:tcPr>
          <w:p w14:paraId="4BC438A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1BEE5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36F3A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D2ABC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B70BFE3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2651E4E7" w14:textId="77777777" w:rsidTr="00E059E1">
        <w:trPr>
          <w:trHeight w:val="294"/>
        </w:trPr>
        <w:tc>
          <w:tcPr>
            <w:tcW w:w="10879" w:type="dxa"/>
            <w:gridSpan w:val="6"/>
          </w:tcPr>
          <w:p w14:paraId="7F7E2B59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3EFB1799" w14:textId="77777777" w:rsidTr="004B23E9">
        <w:trPr>
          <w:trHeight w:val="294"/>
        </w:trPr>
        <w:tc>
          <w:tcPr>
            <w:tcW w:w="3159" w:type="dxa"/>
          </w:tcPr>
          <w:p w14:paraId="2EC7373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2B9E869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7B9DEC2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74796ED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719DB31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49EDB30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7F664E65" w14:textId="77777777" w:rsidTr="004B23E9">
        <w:trPr>
          <w:trHeight w:val="603"/>
        </w:trPr>
        <w:tc>
          <w:tcPr>
            <w:tcW w:w="3159" w:type="dxa"/>
          </w:tcPr>
          <w:p w14:paraId="41C5178F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41258D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8B855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2B5DA4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0584E0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5A03D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C70FB2D" w14:textId="77777777" w:rsidTr="004B23E9">
        <w:trPr>
          <w:trHeight w:val="355"/>
        </w:trPr>
        <w:tc>
          <w:tcPr>
            <w:tcW w:w="3159" w:type="dxa"/>
          </w:tcPr>
          <w:p w14:paraId="12DA626B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5EFE61B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FF8525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47BED22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3145122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1D67C7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B2E2BD1" w14:textId="77777777" w:rsidTr="004B23E9">
        <w:trPr>
          <w:trHeight w:val="523"/>
        </w:trPr>
        <w:tc>
          <w:tcPr>
            <w:tcW w:w="3159" w:type="dxa"/>
          </w:tcPr>
          <w:p w14:paraId="7560DE69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2041660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7F39BA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7A7BE66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6940094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8B0A17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903F39B" w14:textId="77777777" w:rsidTr="004B23E9">
        <w:trPr>
          <w:trHeight w:val="584"/>
        </w:trPr>
        <w:tc>
          <w:tcPr>
            <w:tcW w:w="3159" w:type="dxa"/>
          </w:tcPr>
          <w:p w14:paraId="0553BA82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7826CEF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3DDB27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B15556D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2C7B25A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B5FE5E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DE2F469" w14:textId="77777777" w:rsidTr="004B23E9">
        <w:trPr>
          <w:trHeight w:val="268"/>
        </w:trPr>
        <w:tc>
          <w:tcPr>
            <w:tcW w:w="3159" w:type="dxa"/>
          </w:tcPr>
          <w:p w14:paraId="27A58AF4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14D0800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DCCF1D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A65FE99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14:paraId="15E5105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FB0D4D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60E28F4" w14:textId="77777777" w:rsidTr="004B23E9">
        <w:trPr>
          <w:trHeight w:val="268"/>
        </w:trPr>
        <w:tc>
          <w:tcPr>
            <w:tcW w:w="3159" w:type="dxa"/>
          </w:tcPr>
          <w:p w14:paraId="56C7169E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2EBB874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B40E35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35E5DD1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4641F34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B1E577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EFBFF07" w14:textId="77777777" w:rsidTr="004B23E9">
        <w:trPr>
          <w:trHeight w:val="549"/>
        </w:trPr>
        <w:tc>
          <w:tcPr>
            <w:tcW w:w="3159" w:type="dxa"/>
          </w:tcPr>
          <w:p w14:paraId="6845DF72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5B9A0B3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FACAE3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EA47C80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14:paraId="6749126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95362A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64E195B0" w14:textId="77777777" w:rsidTr="004B23E9">
        <w:trPr>
          <w:trHeight w:val="549"/>
        </w:trPr>
        <w:tc>
          <w:tcPr>
            <w:tcW w:w="3159" w:type="dxa"/>
          </w:tcPr>
          <w:p w14:paraId="74737419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C39EB0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4F94C0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AE640AC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3E4BCCB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CF883B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D38602C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36CE4CA7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235F8640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2AE0817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09790EBC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227BAB32" w14:textId="77777777" w:rsidTr="004B23E9">
        <w:tc>
          <w:tcPr>
            <w:tcW w:w="9198" w:type="dxa"/>
          </w:tcPr>
          <w:p w14:paraId="0436F48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B4EA0C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14:paraId="2484740D" w14:textId="77777777" w:rsidTr="004B23E9">
        <w:tc>
          <w:tcPr>
            <w:tcW w:w="9198" w:type="dxa"/>
          </w:tcPr>
          <w:p w14:paraId="7D63650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927521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483DC3CA" w14:textId="77777777" w:rsidTr="004B23E9">
        <w:tc>
          <w:tcPr>
            <w:tcW w:w="9198" w:type="dxa"/>
          </w:tcPr>
          <w:p w14:paraId="0864E5B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1CCC8B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0493675F" w14:textId="77777777" w:rsidTr="004B23E9">
        <w:tc>
          <w:tcPr>
            <w:tcW w:w="9198" w:type="dxa"/>
          </w:tcPr>
          <w:p w14:paraId="048D0104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06CA7C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536C84E2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532AFE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5F1664E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38EE7A0E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2FCD3C03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6F83F928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34FA6AF8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5E67441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5069204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81C8A55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9F3A17E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287249C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594333E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17E7857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BDB5888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8E01259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472CE255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1FF3B66A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63A9CAAF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0C37AF26" w14:textId="77777777" w:rsidTr="004B23E9">
        <w:tc>
          <w:tcPr>
            <w:tcW w:w="1101" w:type="dxa"/>
            <w:shd w:val="clear" w:color="auto" w:fill="auto"/>
          </w:tcPr>
          <w:p w14:paraId="03D1950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1A4F3E9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6D218CF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3B298C3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3F5D61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9238A6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7381348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3ECA330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6E15898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B492FD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1BE4A5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14:paraId="6853621F" w14:textId="77777777" w:rsidTr="004B23E9">
        <w:tc>
          <w:tcPr>
            <w:tcW w:w="1101" w:type="dxa"/>
            <w:shd w:val="clear" w:color="auto" w:fill="auto"/>
          </w:tcPr>
          <w:p w14:paraId="4F4704B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28CDE5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13B4F4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B5C56B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078809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9EA7C2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3AA70D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CB88FB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F6D8F7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92555A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12749D67" w14:textId="77777777" w:rsidTr="004B23E9">
        <w:tc>
          <w:tcPr>
            <w:tcW w:w="1101" w:type="dxa"/>
            <w:shd w:val="clear" w:color="auto" w:fill="auto"/>
          </w:tcPr>
          <w:p w14:paraId="61E82E8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34DE72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EA8C10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B01A31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DADE9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F9AC90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0201BE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ADAD2C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D49A6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234E65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EC72215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587332CE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5670E4FF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440DF483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698C1936" w14:textId="77777777" w:rsidTr="004B23E9">
        <w:tc>
          <w:tcPr>
            <w:tcW w:w="3456" w:type="dxa"/>
            <w:shd w:val="clear" w:color="auto" w:fill="auto"/>
          </w:tcPr>
          <w:p w14:paraId="666A1250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0E4D874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F4B0D6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D4CF54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C69FFE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3E383199" w14:textId="77777777" w:rsidTr="004B23E9">
        <w:tc>
          <w:tcPr>
            <w:tcW w:w="3456" w:type="dxa"/>
            <w:shd w:val="clear" w:color="auto" w:fill="auto"/>
          </w:tcPr>
          <w:p w14:paraId="3EB01EF5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5A07DE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90A41F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992363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935C0F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24732CAD" w14:textId="77777777" w:rsidTr="004B23E9">
        <w:tc>
          <w:tcPr>
            <w:tcW w:w="3456" w:type="dxa"/>
            <w:shd w:val="clear" w:color="auto" w:fill="auto"/>
          </w:tcPr>
          <w:p w14:paraId="0CD39613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2C310210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F28EB4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FD6662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F1A712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1859DF8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571FAAA3" w14:textId="77777777" w:rsidTr="004B23E9">
        <w:trPr>
          <w:trHeight w:val="263"/>
        </w:trPr>
        <w:tc>
          <w:tcPr>
            <w:tcW w:w="10736" w:type="dxa"/>
            <w:gridSpan w:val="3"/>
          </w:tcPr>
          <w:p w14:paraId="2E0A2AFB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3FCD1F9F" w14:textId="77777777" w:rsidTr="004B23E9">
        <w:trPr>
          <w:trHeight w:val="263"/>
        </w:trPr>
        <w:tc>
          <w:tcPr>
            <w:tcW w:w="6880" w:type="dxa"/>
          </w:tcPr>
          <w:p w14:paraId="74E205AE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E00D594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10E61DD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0CEB1AED" w14:textId="77777777" w:rsidTr="004B23E9">
        <w:trPr>
          <w:trHeight w:val="263"/>
        </w:trPr>
        <w:tc>
          <w:tcPr>
            <w:tcW w:w="6880" w:type="dxa"/>
          </w:tcPr>
          <w:p w14:paraId="3B42E36A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101B2C6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825B0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AE68D93" w14:textId="77777777" w:rsidTr="004B23E9">
        <w:trPr>
          <w:trHeight w:val="301"/>
        </w:trPr>
        <w:tc>
          <w:tcPr>
            <w:tcW w:w="6880" w:type="dxa"/>
          </w:tcPr>
          <w:p w14:paraId="3274A17B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F63CC0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2978C1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7B97FC5" w14:textId="77777777" w:rsidTr="004B23E9">
        <w:trPr>
          <w:trHeight w:val="263"/>
        </w:trPr>
        <w:tc>
          <w:tcPr>
            <w:tcW w:w="6880" w:type="dxa"/>
          </w:tcPr>
          <w:p w14:paraId="39D208DC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9AAAC3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39CF6E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7510C054" w14:textId="77777777" w:rsidTr="004B23E9">
        <w:trPr>
          <w:trHeight w:val="250"/>
        </w:trPr>
        <w:tc>
          <w:tcPr>
            <w:tcW w:w="6880" w:type="dxa"/>
          </w:tcPr>
          <w:p w14:paraId="12677FB6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279B261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611D47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9BE109A" w14:textId="77777777" w:rsidTr="004B23E9">
        <w:trPr>
          <w:trHeight w:val="263"/>
        </w:trPr>
        <w:tc>
          <w:tcPr>
            <w:tcW w:w="6880" w:type="dxa"/>
          </w:tcPr>
          <w:p w14:paraId="1EAF5453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742A6B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3031EB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734351D" w14:textId="77777777" w:rsidTr="004B23E9">
        <w:trPr>
          <w:trHeight w:val="275"/>
        </w:trPr>
        <w:tc>
          <w:tcPr>
            <w:tcW w:w="6880" w:type="dxa"/>
          </w:tcPr>
          <w:p w14:paraId="5B8F874F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2C46D7B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4CE3E2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447B2CD" w14:textId="77777777" w:rsidTr="004B23E9">
        <w:trPr>
          <w:trHeight w:val="275"/>
        </w:trPr>
        <w:tc>
          <w:tcPr>
            <w:tcW w:w="6880" w:type="dxa"/>
          </w:tcPr>
          <w:p w14:paraId="58E6818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E04431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48F309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DA320CF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262EAA33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674429E3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2B364ABE" w14:textId="77777777" w:rsidTr="005A2CD3">
        <w:tc>
          <w:tcPr>
            <w:tcW w:w="7196" w:type="dxa"/>
            <w:shd w:val="clear" w:color="auto" w:fill="auto"/>
          </w:tcPr>
          <w:p w14:paraId="3D07CE9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6F8E657A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14:paraId="44D7F09B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139FF3F4" w14:textId="77777777" w:rsidTr="005A2CD3">
        <w:tc>
          <w:tcPr>
            <w:tcW w:w="7196" w:type="dxa"/>
            <w:shd w:val="clear" w:color="auto" w:fill="auto"/>
          </w:tcPr>
          <w:p w14:paraId="5CDE2C18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24E8316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2907D230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C174432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A5E9D8C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ACEEFC2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FD0AE89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3C47511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0EB003F4" w14:textId="77777777" w:rsidTr="00C22C37">
        <w:trPr>
          <w:trHeight w:val="318"/>
        </w:trPr>
        <w:tc>
          <w:tcPr>
            <w:tcW w:w="6194" w:type="dxa"/>
          </w:tcPr>
          <w:p w14:paraId="32CBE8F7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3B512C3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49DA42B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29F5BA8" w14:textId="77777777" w:rsidTr="00C22C37">
        <w:trPr>
          <w:trHeight w:val="303"/>
        </w:trPr>
        <w:tc>
          <w:tcPr>
            <w:tcW w:w="6194" w:type="dxa"/>
          </w:tcPr>
          <w:p w14:paraId="1194648F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4E28F47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5575CFE" w14:textId="77777777" w:rsidTr="00C22C37">
        <w:trPr>
          <w:trHeight w:val="304"/>
        </w:trPr>
        <w:tc>
          <w:tcPr>
            <w:tcW w:w="6194" w:type="dxa"/>
          </w:tcPr>
          <w:p w14:paraId="368BECBC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105C4B0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AE4AB11" w14:textId="77777777" w:rsidTr="00C22C37">
        <w:trPr>
          <w:trHeight w:val="318"/>
        </w:trPr>
        <w:tc>
          <w:tcPr>
            <w:tcW w:w="6194" w:type="dxa"/>
          </w:tcPr>
          <w:p w14:paraId="439759EF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062019D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4CC2DF3" w14:textId="77777777" w:rsidTr="00C22C37">
        <w:trPr>
          <w:trHeight w:val="303"/>
        </w:trPr>
        <w:tc>
          <w:tcPr>
            <w:tcW w:w="6194" w:type="dxa"/>
          </w:tcPr>
          <w:p w14:paraId="61838C82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EB22F45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51803B8" w14:textId="77777777" w:rsidTr="00C22C37">
        <w:trPr>
          <w:trHeight w:val="318"/>
        </w:trPr>
        <w:tc>
          <w:tcPr>
            <w:tcW w:w="6194" w:type="dxa"/>
          </w:tcPr>
          <w:p w14:paraId="080BB2D9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3D8F411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3BFFC63" w14:textId="77777777" w:rsidTr="00C22C37">
        <w:trPr>
          <w:trHeight w:val="303"/>
        </w:trPr>
        <w:tc>
          <w:tcPr>
            <w:tcW w:w="6194" w:type="dxa"/>
          </w:tcPr>
          <w:p w14:paraId="355397FD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2FA9F59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1D5E467" w14:textId="77777777" w:rsidTr="00C22C37">
        <w:trPr>
          <w:trHeight w:val="318"/>
        </w:trPr>
        <w:tc>
          <w:tcPr>
            <w:tcW w:w="6194" w:type="dxa"/>
          </w:tcPr>
          <w:p w14:paraId="374240C0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03BAD6FA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7F9DA9E" w14:textId="77777777" w:rsidTr="00C22C37">
        <w:trPr>
          <w:trHeight w:val="318"/>
        </w:trPr>
        <w:tc>
          <w:tcPr>
            <w:tcW w:w="6194" w:type="dxa"/>
          </w:tcPr>
          <w:p w14:paraId="75A8040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9AE8A3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1905BFD7" w14:textId="77777777" w:rsidTr="00C22C37">
        <w:trPr>
          <w:trHeight w:val="318"/>
        </w:trPr>
        <w:tc>
          <w:tcPr>
            <w:tcW w:w="6194" w:type="dxa"/>
          </w:tcPr>
          <w:p w14:paraId="5744A96D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024A62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A58486B" w14:textId="77777777" w:rsidTr="00C22C37">
        <w:trPr>
          <w:trHeight w:val="318"/>
        </w:trPr>
        <w:tc>
          <w:tcPr>
            <w:tcW w:w="6194" w:type="dxa"/>
          </w:tcPr>
          <w:p w14:paraId="0C9D6703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D85A00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82C5D6B" w14:textId="77777777" w:rsidTr="00C22C37">
        <w:trPr>
          <w:trHeight w:val="318"/>
        </w:trPr>
        <w:tc>
          <w:tcPr>
            <w:tcW w:w="6194" w:type="dxa"/>
          </w:tcPr>
          <w:p w14:paraId="07DF1F27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5BABE8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5068613" w14:textId="77777777" w:rsidTr="00C22C37">
        <w:trPr>
          <w:trHeight w:val="318"/>
        </w:trPr>
        <w:tc>
          <w:tcPr>
            <w:tcW w:w="6194" w:type="dxa"/>
          </w:tcPr>
          <w:p w14:paraId="1908AEEF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D2BD13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339F3AA" w14:textId="77777777" w:rsidTr="00C22C37">
        <w:trPr>
          <w:trHeight w:val="318"/>
        </w:trPr>
        <w:tc>
          <w:tcPr>
            <w:tcW w:w="6194" w:type="dxa"/>
          </w:tcPr>
          <w:p w14:paraId="36523EE0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C42E527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D5DD17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28B94FC" w14:textId="77777777" w:rsidTr="00C22C37">
        <w:trPr>
          <w:trHeight w:val="318"/>
        </w:trPr>
        <w:tc>
          <w:tcPr>
            <w:tcW w:w="6194" w:type="dxa"/>
          </w:tcPr>
          <w:p w14:paraId="31457908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140EB3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25D5AA3" w14:textId="77777777" w:rsidTr="00C22C37">
        <w:trPr>
          <w:trHeight w:val="318"/>
        </w:trPr>
        <w:tc>
          <w:tcPr>
            <w:tcW w:w="6194" w:type="dxa"/>
          </w:tcPr>
          <w:p w14:paraId="7FDF6DBF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9822F4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C2D416C" w14:textId="77777777" w:rsidTr="00C22C37">
        <w:trPr>
          <w:trHeight w:val="318"/>
        </w:trPr>
        <w:tc>
          <w:tcPr>
            <w:tcW w:w="6194" w:type="dxa"/>
          </w:tcPr>
          <w:p w14:paraId="626B0BDC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FB2DF4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B1268A1" w14:textId="77777777" w:rsidTr="00C22C37">
        <w:trPr>
          <w:trHeight w:val="318"/>
        </w:trPr>
        <w:tc>
          <w:tcPr>
            <w:tcW w:w="6194" w:type="dxa"/>
          </w:tcPr>
          <w:p w14:paraId="7F33ABC4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7C516EB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C44E132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35478FEE" w14:textId="77777777" w:rsidTr="004416C2">
        <w:trPr>
          <w:trHeight w:val="269"/>
        </w:trPr>
        <w:tc>
          <w:tcPr>
            <w:tcW w:w="10592" w:type="dxa"/>
            <w:gridSpan w:val="4"/>
          </w:tcPr>
          <w:p w14:paraId="29802CE8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6F92DC6D" w14:textId="77777777" w:rsidTr="004416C2">
        <w:trPr>
          <w:trHeight w:val="269"/>
        </w:trPr>
        <w:tc>
          <w:tcPr>
            <w:tcW w:w="738" w:type="dxa"/>
          </w:tcPr>
          <w:p w14:paraId="15697A86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14:paraId="0A8E3116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BFDDAA2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4B930D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78033FAD" w14:textId="77777777" w:rsidTr="004416C2">
        <w:trPr>
          <w:trHeight w:val="269"/>
        </w:trPr>
        <w:tc>
          <w:tcPr>
            <w:tcW w:w="738" w:type="dxa"/>
          </w:tcPr>
          <w:p w14:paraId="701F3044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78B857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E8CA55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4B0A6F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69E6E99A" w14:textId="77777777" w:rsidTr="004416C2">
        <w:trPr>
          <w:trHeight w:val="269"/>
        </w:trPr>
        <w:tc>
          <w:tcPr>
            <w:tcW w:w="738" w:type="dxa"/>
          </w:tcPr>
          <w:p w14:paraId="2FAED525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133CBA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B19808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642B8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00FD926" w14:textId="77777777" w:rsidTr="004416C2">
        <w:trPr>
          <w:trHeight w:val="269"/>
        </w:trPr>
        <w:tc>
          <w:tcPr>
            <w:tcW w:w="738" w:type="dxa"/>
          </w:tcPr>
          <w:p w14:paraId="5A9CBA0C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99A36E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C39F06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5C84BC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7002E1EF" w14:textId="77777777" w:rsidTr="004416C2">
        <w:trPr>
          <w:trHeight w:val="269"/>
        </w:trPr>
        <w:tc>
          <w:tcPr>
            <w:tcW w:w="738" w:type="dxa"/>
          </w:tcPr>
          <w:p w14:paraId="3B0A681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946FED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3AA329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3640AE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6CB4E082" w14:textId="77777777" w:rsidTr="004416C2">
        <w:trPr>
          <w:trHeight w:val="269"/>
        </w:trPr>
        <w:tc>
          <w:tcPr>
            <w:tcW w:w="738" w:type="dxa"/>
          </w:tcPr>
          <w:p w14:paraId="39A2797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91BD7B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C2FC53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FAD0C1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2E0D9BB9" w14:textId="77777777" w:rsidTr="004416C2">
        <w:trPr>
          <w:trHeight w:val="269"/>
        </w:trPr>
        <w:tc>
          <w:tcPr>
            <w:tcW w:w="738" w:type="dxa"/>
          </w:tcPr>
          <w:p w14:paraId="7215D07D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9EC2F9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4EA882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47600E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579659B6" w14:textId="77777777" w:rsidTr="004416C2">
        <w:trPr>
          <w:trHeight w:val="269"/>
        </w:trPr>
        <w:tc>
          <w:tcPr>
            <w:tcW w:w="10592" w:type="dxa"/>
            <w:gridSpan w:val="4"/>
          </w:tcPr>
          <w:p w14:paraId="5B1BE11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3DFC83B8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1B55F333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B5FBEB3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3323A455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79641968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102FA465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0EC262AD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5250523A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E6F4A91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31D027E8" w14:textId="77777777" w:rsidTr="005B04A7">
        <w:trPr>
          <w:trHeight w:val="243"/>
        </w:trPr>
        <w:tc>
          <w:tcPr>
            <w:tcW w:w="9359" w:type="dxa"/>
            <w:gridSpan w:val="2"/>
          </w:tcPr>
          <w:p w14:paraId="3E8C922A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6B4E46FF" w14:textId="77777777" w:rsidTr="005B04A7">
        <w:trPr>
          <w:trHeight w:val="243"/>
        </w:trPr>
        <w:tc>
          <w:tcPr>
            <w:tcW w:w="9359" w:type="dxa"/>
            <w:gridSpan w:val="2"/>
          </w:tcPr>
          <w:p w14:paraId="1997B02C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1352D422" w14:textId="77777777" w:rsidTr="005B04A7">
        <w:trPr>
          <w:trHeight w:val="243"/>
        </w:trPr>
        <w:tc>
          <w:tcPr>
            <w:tcW w:w="6671" w:type="dxa"/>
          </w:tcPr>
          <w:p w14:paraId="35069BA0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598D0DAF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2D904E8F" w14:textId="77777777" w:rsidTr="005B04A7">
        <w:trPr>
          <w:trHeight w:val="196"/>
        </w:trPr>
        <w:tc>
          <w:tcPr>
            <w:tcW w:w="6671" w:type="dxa"/>
          </w:tcPr>
          <w:p w14:paraId="6BA0E2DB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162BE8D7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F1E3B2E" w14:textId="77777777" w:rsidTr="005B04A7">
        <w:trPr>
          <w:trHeight w:val="196"/>
        </w:trPr>
        <w:tc>
          <w:tcPr>
            <w:tcW w:w="6671" w:type="dxa"/>
          </w:tcPr>
          <w:p w14:paraId="14227E3F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0A51F681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056A6E83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4C3A8FF2" w14:textId="77777777" w:rsidTr="005B04A7">
        <w:trPr>
          <w:trHeight w:val="196"/>
        </w:trPr>
        <w:tc>
          <w:tcPr>
            <w:tcW w:w="6671" w:type="dxa"/>
          </w:tcPr>
          <w:p w14:paraId="25D13844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66685966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316C0C50" w14:textId="77777777" w:rsidTr="005B04A7">
        <w:trPr>
          <w:trHeight w:val="196"/>
        </w:trPr>
        <w:tc>
          <w:tcPr>
            <w:tcW w:w="6671" w:type="dxa"/>
          </w:tcPr>
          <w:p w14:paraId="7DB11459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0D668795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40895F98" w14:textId="77777777" w:rsidTr="005B04A7">
        <w:trPr>
          <w:trHeight w:val="196"/>
        </w:trPr>
        <w:tc>
          <w:tcPr>
            <w:tcW w:w="6671" w:type="dxa"/>
          </w:tcPr>
          <w:p w14:paraId="192120D9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26F5D8C2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1A36BC8F" w14:textId="77777777" w:rsidTr="005B04A7">
        <w:trPr>
          <w:trHeight w:val="196"/>
        </w:trPr>
        <w:tc>
          <w:tcPr>
            <w:tcW w:w="6671" w:type="dxa"/>
          </w:tcPr>
          <w:p w14:paraId="7125313E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3ADF0E5C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0151FAD6" w14:textId="77777777" w:rsidTr="005B04A7">
        <w:trPr>
          <w:trHeight w:val="243"/>
        </w:trPr>
        <w:tc>
          <w:tcPr>
            <w:tcW w:w="6671" w:type="dxa"/>
          </w:tcPr>
          <w:p w14:paraId="40EC8B52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14:paraId="4DA9ACAB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7D11A20C" w14:textId="77777777" w:rsidTr="005B04A7">
        <w:trPr>
          <w:trHeight w:val="261"/>
        </w:trPr>
        <w:tc>
          <w:tcPr>
            <w:tcW w:w="6671" w:type="dxa"/>
          </w:tcPr>
          <w:p w14:paraId="411087A2" w14:textId="77777777" w:rsidR="008F64D5" w:rsidRPr="00C22C37" w:rsidRDefault="008F64D5" w:rsidP="002E1A0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32302BEB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6E5D8633" w14:textId="77777777" w:rsidTr="005B04A7">
        <w:trPr>
          <w:trHeight w:val="243"/>
        </w:trPr>
        <w:tc>
          <w:tcPr>
            <w:tcW w:w="6671" w:type="dxa"/>
          </w:tcPr>
          <w:p w14:paraId="288291BC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341D9803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7E18F790" w14:textId="77777777" w:rsidTr="005B04A7">
        <w:trPr>
          <w:trHeight w:val="243"/>
        </w:trPr>
        <w:tc>
          <w:tcPr>
            <w:tcW w:w="6671" w:type="dxa"/>
          </w:tcPr>
          <w:p w14:paraId="14F24DF0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2EA4A9F5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0B58AF6C" w14:textId="77777777" w:rsidTr="005B04A7">
        <w:trPr>
          <w:trHeight w:val="261"/>
        </w:trPr>
        <w:tc>
          <w:tcPr>
            <w:tcW w:w="6671" w:type="dxa"/>
          </w:tcPr>
          <w:p w14:paraId="1EDE4E2B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51698F07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59A0DD5A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70A8CC42" w14:textId="77777777" w:rsidTr="005B04A7">
        <w:trPr>
          <w:trHeight w:val="261"/>
        </w:trPr>
        <w:tc>
          <w:tcPr>
            <w:tcW w:w="6671" w:type="dxa"/>
          </w:tcPr>
          <w:p w14:paraId="644E8106" w14:textId="77777777" w:rsidR="008F64D5" w:rsidRPr="00C22C37" w:rsidRDefault="008F64D5" w:rsidP="002E1A0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32B8A543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4478ED3D" w14:textId="77777777" w:rsidTr="005B04A7">
        <w:trPr>
          <w:trHeight w:val="261"/>
        </w:trPr>
        <w:tc>
          <w:tcPr>
            <w:tcW w:w="6671" w:type="dxa"/>
          </w:tcPr>
          <w:p w14:paraId="16B106C7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205DAB14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6E32283B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153E4EEE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1266BEBB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0AAFBD3D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2FB9492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87F5C7C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14:paraId="290BEAC6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93A6CB8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6169B0EC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EB54506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7B25B13F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700DB552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58F1F94F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5F6228A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CAE94" w14:textId="77777777" w:rsidR="000A2706" w:rsidRDefault="000A2706" w:rsidP="00E2132C">
      <w:r>
        <w:separator/>
      </w:r>
    </w:p>
  </w:endnote>
  <w:endnote w:type="continuationSeparator" w:id="0">
    <w:p w14:paraId="7C5D427C" w14:textId="77777777" w:rsidR="000A2706" w:rsidRDefault="000A2706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64FAE18" w14:textId="77777777" w:rsidR="002E1A00" w:rsidRDefault="002E1A00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9D6B957" w14:textId="77777777" w:rsidR="002E1A00" w:rsidRDefault="002E1A00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D912AA7" w14:textId="77777777" w:rsidR="002E1A00" w:rsidRPr="00A000E0" w:rsidRDefault="002E1A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51E1FD0" w14:textId="77777777" w:rsidR="002E1A00" w:rsidRDefault="002E1A00" w:rsidP="00B23708">
    <w:pPr>
      <w:ind w:right="288"/>
      <w:jc w:val="center"/>
      <w:rPr>
        <w:rFonts w:ascii="Cambria" w:hAnsi="Cambria"/>
      </w:rPr>
    </w:pPr>
  </w:p>
  <w:p w14:paraId="6FB72B8D" w14:textId="77777777" w:rsidR="002E1A00" w:rsidRDefault="002E1A00" w:rsidP="00B23708">
    <w:pPr>
      <w:ind w:right="288"/>
      <w:jc w:val="center"/>
      <w:rPr>
        <w:rFonts w:ascii="Cambria" w:hAnsi="Cambria"/>
      </w:rPr>
    </w:pPr>
  </w:p>
  <w:p w14:paraId="610EBAE1" w14:textId="77777777" w:rsidR="002E1A00" w:rsidRPr="002B2F01" w:rsidRDefault="000A2706" w:rsidP="00B23708">
    <w:pPr>
      <w:ind w:right="288"/>
      <w:jc w:val="center"/>
      <w:rPr>
        <w:sz w:val="22"/>
      </w:rPr>
    </w:pPr>
    <w:r>
      <w:rPr>
        <w:szCs w:val="16"/>
      </w:rPr>
      <w:pict w14:anchorId="2BA9DA1C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2E2130FA" w14:textId="77777777" w:rsidR="002E1A00" w:rsidRDefault="002E1A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A704D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2E1A00">
      <w:rPr>
        <w:szCs w:val="16"/>
      </w:rPr>
      <w:t xml:space="preserve">Write to us at: </w:t>
    </w:r>
    <w:hyperlink r:id="rId1" w:history="1">
      <w:r w:rsidR="002E1A00" w:rsidRPr="000A098A">
        <w:rPr>
          <w:rStyle w:val="Hyperlink"/>
          <w:szCs w:val="16"/>
        </w:rPr>
        <w:t>contact@gtaxfile.com</w:t>
      </w:r>
    </w:hyperlink>
    <w:r w:rsidR="002E1A00">
      <w:rPr>
        <w:szCs w:val="16"/>
      </w:rPr>
      <w:t xml:space="preserve"> </w:t>
    </w:r>
    <w:r w:rsidR="002E1A00" w:rsidRPr="002B2F01">
      <w:rPr>
        <w:szCs w:val="16"/>
      </w:rPr>
      <w:t xml:space="preserve">or call us at </w:t>
    </w:r>
    <w:r w:rsidR="002E1A00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9AB14" w14:textId="77777777" w:rsidR="000A2706" w:rsidRDefault="000A2706" w:rsidP="00E2132C">
      <w:r>
        <w:separator/>
      </w:r>
    </w:p>
  </w:footnote>
  <w:footnote w:type="continuationSeparator" w:id="0">
    <w:p w14:paraId="0D3489B7" w14:textId="77777777" w:rsidR="000A2706" w:rsidRDefault="000A2706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ACA5DB1" w14:textId="77777777" w:rsidR="002E1A00" w:rsidRDefault="002E1A00">
    <w:pPr>
      <w:pStyle w:val="Header"/>
    </w:pPr>
  </w:p>
  <w:p w14:paraId="30791343" w14:textId="77777777" w:rsidR="002E1A00" w:rsidRDefault="002E1A00">
    <w:pPr>
      <w:pStyle w:val="Header"/>
    </w:pPr>
  </w:p>
  <w:p w14:paraId="2FE4C184" w14:textId="77777777" w:rsidR="002E1A00" w:rsidRDefault="000A2706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71DA609D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2E1A00">
      <w:rPr>
        <w:noProof/>
      </w:rPr>
      <w:drawing>
        <wp:inline distT="0" distB="0" distL="0" distR="0" wp14:anchorId="61B95195" wp14:editId="1D7BA65C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E1A00">
      <w:tab/>
      <w:t xml:space="preserve">                      </w:t>
    </w:r>
    <w:r w:rsidR="002E1A00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7.7pt;height:31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270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161A9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1A00"/>
    <w:rsid w:val="002E4259"/>
    <w:rsid w:val="002E4C5B"/>
    <w:rsid w:val="002E58F5"/>
    <w:rsid w:val="002F40E6"/>
    <w:rsid w:val="002F42A3"/>
    <w:rsid w:val="002F52D9"/>
    <w:rsid w:val="0030241E"/>
    <w:rsid w:val="0030295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E4E46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5F51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4D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302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1F8C2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gtaxfile.com" TargetMode="External"/><Relationship Id="rId9" Type="http://schemas.openxmlformats.org/officeDocument/2006/relationships/hyperlink" Target="mailto:support@gtaxfile.com" TargetMode="External"/><Relationship Id="rId10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B87A9-9A11-5C43-931A-AD1DDE991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12</TotalTime>
  <Pages>10</Pages>
  <Words>1840</Words>
  <Characters>10492</Characters>
  <Application>Microsoft Macintosh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HariprasadBabu Karnati</cp:lastModifiedBy>
  <cp:revision>4</cp:revision>
  <cp:lastPrinted>2017-11-30T17:51:00Z</cp:lastPrinted>
  <dcterms:created xsi:type="dcterms:W3CDTF">2017-12-13T20:20:00Z</dcterms:created>
  <dcterms:modified xsi:type="dcterms:W3CDTF">2018-01-04T18:34:00Z</dcterms:modified>
</cp:coreProperties>
</file>