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D906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F9A97F1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8C3B31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B98E0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8BAB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2F82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DB9A61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25ECB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7F613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54F1D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3CE1DB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555FAA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E7E7D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A0F88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B6C38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1C9FD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D0C63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F4FB0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F4279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36D0E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2070"/>
        <w:gridCol w:w="1440"/>
        <w:gridCol w:w="1710"/>
        <w:gridCol w:w="1440"/>
        <w:gridCol w:w="1548"/>
      </w:tblGrid>
      <w:tr w:rsidR="007B4551" w:rsidRPr="00C03D07" w14:paraId="54674CCD" w14:textId="77777777" w:rsidTr="004948D2">
        <w:tc>
          <w:tcPr>
            <w:tcW w:w="2808" w:type="dxa"/>
          </w:tcPr>
          <w:p w14:paraId="65F9323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70" w:type="dxa"/>
          </w:tcPr>
          <w:p w14:paraId="240945D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40" w:type="dxa"/>
          </w:tcPr>
          <w:p w14:paraId="12C8663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05955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A3FB44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F4CB90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23201C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7AADB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E3B1CF4" w14:textId="77777777" w:rsidTr="004948D2">
        <w:tc>
          <w:tcPr>
            <w:tcW w:w="2808" w:type="dxa"/>
          </w:tcPr>
          <w:p w14:paraId="19FA2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="00C6178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2E0EC1E4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ANKUR</w:t>
            </w:r>
          </w:p>
        </w:tc>
        <w:tc>
          <w:tcPr>
            <w:tcW w:w="1440" w:type="dxa"/>
          </w:tcPr>
          <w:p w14:paraId="07311349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710" w:type="dxa"/>
          </w:tcPr>
          <w:p w14:paraId="00BD87A1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ADIRA</w:t>
            </w:r>
          </w:p>
        </w:tc>
        <w:tc>
          <w:tcPr>
            <w:tcW w:w="1440" w:type="dxa"/>
          </w:tcPr>
          <w:p w14:paraId="0208D0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555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15C0F41" w14:textId="77777777" w:rsidTr="004948D2">
        <w:trPr>
          <w:trHeight w:val="332"/>
        </w:trPr>
        <w:tc>
          <w:tcPr>
            <w:tcW w:w="2808" w:type="dxa"/>
          </w:tcPr>
          <w:p w14:paraId="1CD2AB6D" w14:textId="77777777" w:rsidR="00ED0124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9072A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C8E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3009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DF1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427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1587DF9" w14:textId="77777777" w:rsidTr="006C5F5C">
        <w:trPr>
          <w:trHeight w:val="323"/>
        </w:trPr>
        <w:tc>
          <w:tcPr>
            <w:tcW w:w="2808" w:type="dxa"/>
          </w:tcPr>
          <w:p w14:paraId="53C202E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C6178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4F582E0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SHRIVASTAVA</w:t>
            </w:r>
          </w:p>
        </w:tc>
        <w:tc>
          <w:tcPr>
            <w:tcW w:w="1440" w:type="dxa"/>
          </w:tcPr>
          <w:p w14:paraId="69AA9EFE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SRIVASTAVA</w:t>
            </w:r>
          </w:p>
        </w:tc>
        <w:tc>
          <w:tcPr>
            <w:tcW w:w="1710" w:type="dxa"/>
          </w:tcPr>
          <w:p w14:paraId="51A26B63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SHRIVASTAVA</w:t>
            </w:r>
          </w:p>
        </w:tc>
        <w:tc>
          <w:tcPr>
            <w:tcW w:w="1440" w:type="dxa"/>
          </w:tcPr>
          <w:p w14:paraId="5EFE8B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C6C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37C3BF7" w14:textId="77777777" w:rsidTr="00C6178D">
        <w:trPr>
          <w:trHeight w:val="314"/>
        </w:trPr>
        <w:tc>
          <w:tcPr>
            <w:tcW w:w="2808" w:type="dxa"/>
          </w:tcPr>
          <w:p w14:paraId="4AE59BB0" w14:textId="77777777" w:rsidR="00ED0124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2070" w:type="dxa"/>
          </w:tcPr>
          <w:p w14:paraId="65928DCB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397-31-6523</w:t>
            </w:r>
          </w:p>
        </w:tc>
        <w:tc>
          <w:tcPr>
            <w:tcW w:w="1440" w:type="dxa"/>
          </w:tcPr>
          <w:p w14:paraId="4256A34D" w14:textId="77777777" w:rsidR="00ED0124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836-46-7471</w:t>
            </w:r>
          </w:p>
        </w:tc>
        <w:tc>
          <w:tcPr>
            <w:tcW w:w="1710" w:type="dxa"/>
          </w:tcPr>
          <w:p w14:paraId="10C392CC" w14:textId="77777777" w:rsidR="00ED0124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117-77-0097</w:t>
            </w:r>
          </w:p>
        </w:tc>
        <w:tc>
          <w:tcPr>
            <w:tcW w:w="1440" w:type="dxa"/>
          </w:tcPr>
          <w:p w14:paraId="39E35D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667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8655528" w14:textId="77777777" w:rsidTr="004948D2">
        <w:tc>
          <w:tcPr>
            <w:tcW w:w="2808" w:type="dxa"/>
          </w:tcPr>
          <w:p w14:paraId="00155E0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70" w:type="dxa"/>
          </w:tcPr>
          <w:p w14:paraId="4EC51094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08-21</w:t>
            </w:r>
            <w:r w:rsidR="00964A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</w:t>
            </w:r>
          </w:p>
        </w:tc>
        <w:tc>
          <w:tcPr>
            <w:tcW w:w="1440" w:type="dxa"/>
          </w:tcPr>
          <w:p w14:paraId="7919D608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02-15-1985</w:t>
            </w:r>
          </w:p>
        </w:tc>
        <w:tc>
          <w:tcPr>
            <w:tcW w:w="1710" w:type="dxa"/>
          </w:tcPr>
          <w:p w14:paraId="6F34D755" w14:textId="77777777" w:rsidR="00ED0124" w:rsidRPr="00C03D07" w:rsidRDefault="006C5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04-24-2017</w:t>
            </w:r>
          </w:p>
        </w:tc>
        <w:tc>
          <w:tcPr>
            <w:tcW w:w="1440" w:type="dxa"/>
          </w:tcPr>
          <w:p w14:paraId="5935BD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01D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F86ABFE" w14:textId="77777777" w:rsidTr="004948D2">
        <w:tc>
          <w:tcPr>
            <w:tcW w:w="2808" w:type="dxa"/>
          </w:tcPr>
          <w:p w14:paraId="1280BD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70" w:type="dxa"/>
          </w:tcPr>
          <w:p w14:paraId="7000BB6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230C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B2DEB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638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96E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7DC5136" w14:textId="77777777" w:rsidTr="004948D2">
        <w:tc>
          <w:tcPr>
            <w:tcW w:w="2808" w:type="dxa"/>
          </w:tcPr>
          <w:p w14:paraId="1C8111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70" w:type="dxa"/>
          </w:tcPr>
          <w:p w14:paraId="1E9AA0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F9CC9D" w14:textId="77777777" w:rsidR="007B4551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HM</w:t>
            </w:r>
          </w:p>
        </w:tc>
        <w:tc>
          <w:tcPr>
            <w:tcW w:w="1710" w:type="dxa"/>
          </w:tcPr>
          <w:p w14:paraId="062B72F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7001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C5F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E5F4917" w14:textId="77777777" w:rsidTr="004948D2">
        <w:tc>
          <w:tcPr>
            <w:tcW w:w="2808" w:type="dxa"/>
          </w:tcPr>
          <w:p w14:paraId="4A2454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D89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70" w:type="dxa"/>
          </w:tcPr>
          <w:p w14:paraId="053525BC" w14:textId="77777777" w:rsidR="007B4551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1149 WESTBURY CIR, APT 7, LANSING, MI, 48917</w:t>
            </w:r>
          </w:p>
        </w:tc>
        <w:tc>
          <w:tcPr>
            <w:tcW w:w="1440" w:type="dxa"/>
          </w:tcPr>
          <w:p w14:paraId="62F562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DAF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049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D48E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479704" w14:textId="77777777" w:rsidTr="004948D2">
        <w:tc>
          <w:tcPr>
            <w:tcW w:w="2808" w:type="dxa"/>
          </w:tcPr>
          <w:p w14:paraId="4883AA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70" w:type="dxa"/>
          </w:tcPr>
          <w:p w14:paraId="7E37BF4E" w14:textId="77777777" w:rsidR="007B4551" w:rsidRPr="00C03D07" w:rsidRDefault="00C617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315-527-0130</w:t>
            </w:r>
          </w:p>
        </w:tc>
        <w:tc>
          <w:tcPr>
            <w:tcW w:w="1440" w:type="dxa"/>
          </w:tcPr>
          <w:p w14:paraId="3BB31B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2C59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FA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56C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7D15338" w14:textId="77777777" w:rsidTr="004948D2">
        <w:tc>
          <w:tcPr>
            <w:tcW w:w="2808" w:type="dxa"/>
          </w:tcPr>
          <w:p w14:paraId="66794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70" w:type="dxa"/>
          </w:tcPr>
          <w:p w14:paraId="55FCC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7A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8E5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509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5F0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7A0D3F" w14:textId="77777777" w:rsidTr="00C6178D">
        <w:trPr>
          <w:trHeight w:val="314"/>
        </w:trPr>
        <w:tc>
          <w:tcPr>
            <w:tcW w:w="2808" w:type="dxa"/>
          </w:tcPr>
          <w:p w14:paraId="34727C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70" w:type="dxa"/>
          </w:tcPr>
          <w:p w14:paraId="272725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B7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3B7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34D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30D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146D5D2" w14:textId="77777777" w:rsidTr="004948D2">
        <w:tc>
          <w:tcPr>
            <w:tcW w:w="2808" w:type="dxa"/>
          </w:tcPr>
          <w:p w14:paraId="1F5AD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70" w:type="dxa"/>
          </w:tcPr>
          <w:p w14:paraId="7AB498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86E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CBD8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993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A40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D7F2CA" w14:textId="77777777" w:rsidTr="004948D2">
        <w:tc>
          <w:tcPr>
            <w:tcW w:w="2808" w:type="dxa"/>
          </w:tcPr>
          <w:p w14:paraId="3585A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70" w:type="dxa"/>
          </w:tcPr>
          <w:p w14:paraId="629DC8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30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1224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B7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6A7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2B5B5DB" w14:textId="77777777" w:rsidTr="004948D2">
        <w:tc>
          <w:tcPr>
            <w:tcW w:w="2808" w:type="dxa"/>
          </w:tcPr>
          <w:p w14:paraId="1E8A04E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2FE9E8E2" w14:textId="77777777" w:rsidR="001A2598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0" w:type="dxa"/>
          </w:tcPr>
          <w:p w14:paraId="3B97E1F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4C5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AF9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F32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17FF2B" w14:textId="77777777" w:rsidTr="004948D2">
        <w:tc>
          <w:tcPr>
            <w:tcW w:w="2808" w:type="dxa"/>
          </w:tcPr>
          <w:p w14:paraId="300E58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70" w:type="dxa"/>
          </w:tcPr>
          <w:p w14:paraId="316799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559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803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8E7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CD5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70E7B3" w14:textId="77777777" w:rsidTr="004948D2">
        <w:tc>
          <w:tcPr>
            <w:tcW w:w="2808" w:type="dxa"/>
          </w:tcPr>
          <w:p w14:paraId="17A4DB5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A7FF7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14:paraId="0A476B68" w14:textId="77777777" w:rsidR="00D92BD1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14:paraId="70F030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75EF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2BB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0C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04D2B4" w14:textId="77777777" w:rsidTr="004948D2">
        <w:tc>
          <w:tcPr>
            <w:tcW w:w="2808" w:type="dxa"/>
          </w:tcPr>
          <w:p w14:paraId="627566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70" w:type="dxa"/>
          </w:tcPr>
          <w:p w14:paraId="4CDE2710" w14:textId="77777777" w:rsidR="00D92BD1" w:rsidRPr="00C03D07" w:rsidRDefault="00C617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11-19</w:t>
            </w:r>
            <w:r w:rsidR="00964A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14:paraId="018D72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4EC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1D7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D5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88BBEE9" w14:textId="77777777" w:rsidTr="004948D2">
        <w:tc>
          <w:tcPr>
            <w:tcW w:w="2808" w:type="dxa"/>
          </w:tcPr>
          <w:p w14:paraId="6E143A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70" w:type="dxa"/>
          </w:tcPr>
          <w:p w14:paraId="19247EE5" w14:textId="77777777" w:rsidR="00D92BD1" w:rsidRPr="00C03D07" w:rsidRDefault="00964A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MFJ</w:t>
            </w:r>
          </w:p>
        </w:tc>
        <w:tc>
          <w:tcPr>
            <w:tcW w:w="1440" w:type="dxa"/>
          </w:tcPr>
          <w:p w14:paraId="2824DC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AB5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CE2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477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47882E" w14:textId="77777777" w:rsidTr="004948D2">
        <w:tc>
          <w:tcPr>
            <w:tcW w:w="2808" w:type="dxa"/>
          </w:tcPr>
          <w:p w14:paraId="5427D7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5D255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14:paraId="1772B2FF" w14:textId="77777777" w:rsidR="00D92BD1" w:rsidRPr="00C03D07" w:rsidRDefault="00964A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64991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6DB2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5D7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962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0AF7AC" w14:textId="77777777" w:rsidTr="004948D2">
        <w:tc>
          <w:tcPr>
            <w:tcW w:w="2808" w:type="dxa"/>
          </w:tcPr>
          <w:p w14:paraId="533FF2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70" w:type="dxa"/>
          </w:tcPr>
          <w:p w14:paraId="5748DAA6" w14:textId="77777777" w:rsidR="00D92BD1" w:rsidRPr="00C03D07" w:rsidRDefault="00C617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0F8E8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99E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E13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7F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24D3A2" w14:textId="77777777" w:rsidTr="004948D2">
        <w:tc>
          <w:tcPr>
            <w:tcW w:w="2808" w:type="dxa"/>
          </w:tcPr>
          <w:p w14:paraId="25CC3F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70" w:type="dxa"/>
          </w:tcPr>
          <w:p w14:paraId="27A821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93E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C00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6F75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0AD8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A326F91" w14:textId="77777777" w:rsidTr="004948D2">
        <w:tc>
          <w:tcPr>
            <w:tcW w:w="2808" w:type="dxa"/>
          </w:tcPr>
          <w:p w14:paraId="1DD7A4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4BF40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689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B099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CB0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27F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EF023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B33D69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EBC089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A2697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DA4D988" w14:textId="77777777" w:rsidTr="00797DEB">
        <w:tc>
          <w:tcPr>
            <w:tcW w:w="2203" w:type="dxa"/>
          </w:tcPr>
          <w:p w14:paraId="17B3CC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7C0AE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FE6B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68373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51B91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4624D24" w14:textId="77777777" w:rsidTr="00797DEB">
        <w:tc>
          <w:tcPr>
            <w:tcW w:w="2203" w:type="dxa"/>
          </w:tcPr>
          <w:p w14:paraId="7839F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FEB0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B482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FC16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1EE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DE1AA27" w14:textId="77777777" w:rsidTr="00797DEB">
        <w:tc>
          <w:tcPr>
            <w:tcW w:w="2203" w:type="dxa"/>
          </w:tcPr>
          <w:p w14:paraId="2A3639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53E0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44A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10C0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24A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7E52626" w14:textId="77777777" w:rsidTr="00797DEB">
        <w:tc>
          <w:tcPr>
            <w:tcW w:w="2203" w:type="dxa"/>
          </w:tcPr>
          <w:p w14:paraId="354992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7AAE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CC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65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6BDC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F57AB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070879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0E2A35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760D3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5E6E3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A4608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6DD8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3A6A414" w14:textId="77777777" w:rsidTr="00693BFE">
        <w:trPr>
          <w:trHeight w:val="324"/>
        </w:trPr>
        <w:tc>
          <w:tcPr>
            <w:tcW w:w="7218" w:type="dxa"/>
            <w:gridSpan w:val="2"/>
          </w:tcPr>
          <w:p w14:paraId="4E3E35E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A65EF80" w14:textId="77777777" w:rsidTr="00693BFE">
        <w:trPr>
          <w:trHeight w:val="314"/>
        </w:trPr>
        <w:tc>
          <w:tcPr>
            <w:tcW w:w="2412" w:type="dxa"/>
          </w:tcPr>
          <w:p w14:paraId="6AF15FD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8F6AD5F" w14:textId="77777777" w:rsidR="00983210" w:rsidRPr="00C03D07" w:rsidRDefault="00C6178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22EFD8D7" w14:textId="77777777" w:rsidTr="00693BFE">
        <w:trPr>
          <w:trHeight w:val="324"/>
        </w:trPr>
        <w:tc>
          <w:tcPr>
            <w:tcW w:w="2412" w:type="dxa"/>
          </w:tcPr>
          <w:p w14:paraId="73A1E11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445C052" w14:textId="77777777" w:rsidR="00983210" w:rsidRPr="00C03D07" w:rsidRDefault="008D25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14:paraId="3D78588C" w14:textId="77777777" w:rsidTr="00693BFE">
        <w:trPr>
          <w:trHeight w:val="324"/>
        </w:trPr>
        <w:tc>
          <w:tcPr>
            <w:tcW w:w="2412" w:type="dxa"/>
          </w:tcPr>
          <w:p w14:paraId="665E7BC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BF9307" w14:textId="77777777" w:rsidR="00983210" w:rsidRPr="00C03D07" w:rsidRDefault="008D25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483032132974</w:t>
            </w:r>
          </w:p>
        </w:tc>
      </w:tr>
      <w:tr w:rsidR="00983210" w:rsidRPr="00C03D07" w14:paraId="512BFCBA" w14:textId="77777777" w:rsidTr="00693BFE">
        <w:trPr>
          <w:trHeight w:val="340"/>
        </w:trPr>
        <w:tc>
          <w:tcPr>
            <w:tcW w:w="2412" w:type="dxa"/>
          </w:tcPr>
          <w:p w14:paraId="4CE9C70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844A87" w14:textId="77777777" w:rsidR="00983210" w:rsidRPr="00C03D07" w:rsidRDefault="008D25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A700DD4" w14:textId="77777777" w:rsidTr="008D25C1">
        <w:trPr>
          <w:trHeight w:val="332"/>
        </w:trPr>
        <w:tc>
          <w:tcPr>
            <w:tcW w:w="2412" w:type="dxa"/>
          </w:tcPr>
          <w:p w14:paraId="1F8B43B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CB081CB" w14:textId="77777777" w:rsidR="00983210" w:rsidRPr="00C03D07" w:rsidRDefault="008D25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ANKUR SHRIVASTAVA</w:t>
            </w:r>
          </w:p>
        </w:tc>
      </w:tr>
    </w:tbl>
    <w:p w14:paraId="17CF69F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21DEF0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7250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1DB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DFBC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5A5E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D932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606E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88E82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FD7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81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265D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E48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3D8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6DC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77A0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BD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B996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383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A23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662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9C03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DA1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3F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7AC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4A6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DAE6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7E56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B8848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C0D5E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14:paraId="7D73EE2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DBEFB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881AA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D32FD2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3836A4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916DE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AEDD6BE" w14:textId="77777777" w:rsidTr="005D255E">
        <w:trPr>
          <w:trHeight w:val="530"/>
        </w:trPr>
        <w:tc>
          <w:tcPr>
            <w:tcW w:w="918" w:type="dxa"/>
          </w:tcPr>
          <w:p w14:paraId="6826BC2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0BF43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14:paraId="32A58F1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704C4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2A826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DA728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678FB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01129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332BE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CE0A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88BAA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6D15E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9C887A5" w14:textId="77777777" w:rsidTr="005D255E">
        <w:trPr>
          <w:trHeight w:val="622"/>
        </w:trPr>
        <w:tc>
          <w:tcPr>
            <w:tcW w:w="918" w:type="dxa"/>
          </w:tcPr>
          <w:p w14:paraId="41542E1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578CD98" w14:textId="77777777" w:rsidR="00C82D37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350" w:type="dxa"/>
          </w:tcPr>
          <w:p w14:paraId="167424A0" w14:textId="77777777" w:rsidR="00C82D37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09/02/2017</w:t>
            </w:r>
          </w:p>
        </w:tc>
        <w:tc>
          <w:tcPr>
            <w:tcW w:w="1710" w:type="dxa"/>
          </w:tcPr>
          <w:p w14:paraId="00ADD0E4" w14:textId="77777777" w:rsidR="00C82D37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2733683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A32A27B" w14:textId="77777777" w:rsidR="00C82D37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14:paraId="039048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392EE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25C1" w:rsidRPr="00C03D07" w14:paraId="10F25BC4" w14:textId="77777777" w:rsidTr="005D255E">
        <w:trPr>
          <w:trHeight w:val="622"/>
        </w:trPr>
        <w:tc>
          <w:tcPr>
            <w:tcW w:w="918" w:type="dxa"/>
          </w:tcPr>
          <w:p w14:paraId="3D087BDD" w14:textId="77777777" w:rsidR="008D25C1" w:rsidRPr="00C03D07" w:rsidRDefault="008D25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0984AC99" w14:textId="77777777" w:rsidR="008D25C1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1350" w:type="dxa"/>
          </w:tcPr>
          <w:p w14:paraId="41DE1EDB" w14:textId="77777777" w:rsidR="008D25C1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01529705" w14:textId="77777777" w:rsidR="008D25C1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</w:tc>
        <w:tc>
          <w:tcPr>
            <w:tcW w:w="900" w:type="dxa"/>
          </w:tcPr>
          <w:p w14:paraId="58785E07" w14:textId="77777777" w:rsidR="008D25C1" w:rsidRPr="00C03D07" w:rsidRDefault="008D25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1CBC09C3" w14:textId="77777777" w:rsidR="008D25C1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14:paraId="74CF4D43" w14:textId="77777777" w:rsidR="008D25C1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D3F1DC" w14:textId="77777777" w:rsidR="008D25C1" w:rsidRPr="00C03D07" w:rsidRDefault="008D25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89C0F5B" w14:textId="77777777" w:rsidTr="005D255E">
        <w:trPr>
          <w:trHeight w:val="592"/>
        </w:trPr>
        <w:tc>
          <w:tcPr>
            <w:tcW w:w="918" w:type="dxa"/>
          </w:tcPr>
          <w:p w14:paraId="3CB735A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B935F5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BDE54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27A2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E46F4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48DB34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22DB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40D0E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968FDFE" w14:textId="77777777" w:rsidTr="005D255E">
        <w:trPr>
          <w:trHeight w:val="592"/>
        </w:trPr>
        <w:tc>
          <w:tcPr>
            <w:tcW w:w="918" w:type="dxa"/>
          </w:tcPr>
          <w:p w14:paraId="7605E82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BA9098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E01BC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9736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02768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389199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A790D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6B8F6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39DDB8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BE4CD1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9FCA0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A1F2F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90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806"/>
        <w:gridCol w:w="1561"/>
        <w:gridCol w:w="1664"/>
        <w:gridCol w:w="1455"/>
        <w:gridCol w:w="822"/>
        <w:gridCol w:w="2431"/>
      </w:tblGrid>
      <w:tr w:rsidR="00685178" w:rsidRPr="00C03D07" w14:paraId="15FDCA57" w14:textId="77777777" w:rsidTr="005D255E">
        <w:trPr>
          <w:trHeight w:val="359"/>
        </w:trPr>
        <w:tc>
          <w:tcPr>
            <w:tcW w:w="10905" w:type="dxa"/>
            <w:gridSpan w:val="7"/>
          </w:tcPr>
          <w:p w14:paraId="2EF206DB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291BD291" w14:textId="77777777" w:rsidTr="005D255E">
        <w:trPr>
          <w:trHeight w:val="571"/>
        </w:trPr>
        <w:tc>
          <w:tcPr>
            <w:tcW w:w="1166" w:type="dxa"/>
          </w:tcPr>
          <w:p w14:paraId="444829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806" w:type="dxa"/>
          </w:tcPr>
          <w:p w14:paraId="1F7567F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14:paraId="762131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281BBC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64" w:type="dxa"/>
          </w:tcPr>
          <w:p w14:paraId="760E986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14:paraId="28F903F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14:paraId="741A6AF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860A6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31" w:type="dxa"/>
          </w:tcPr>
          <w:p w14:paraId="1548E8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DD15CB0" w14:textId="77777777" w:rsidTr="005D255E">
        <w:trPr>
          <w:trHeight w:val="544"/>
        </w:trPr>
        <w:tc>
          <w:tcPr>
            <w:tcW w:w="1166" w:type="dxa"/>
          </w:tcPr>
          <w:p w14:paraId="2B69C6B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6" w:type="dxa"/>
          </w:tcPr>
          <w:p w14:paraId="13F828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2402D4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31613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0FE8D1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2078C8F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4C25205" w14:textId="77777777" w:rsidR="00685178" w:rsidRPr="00C03D07" w:rsidRDefault="00964A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135AA00D" w14:textId="77777777" w:rsidTr="005D255E">
        <w:trPr>
          <w:trHeight w:val="544"/>
        </w:trPr>
        <w:tc>
          <w:tcPr>
            <w:tcW w:w="1166" w:type="dxa"/>
          </w:tcPr>
          <w:p w14:paraId="23DDA1B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6" w:type="dxa"/>
          </w:tcPr>
          <w:p w14:paraId="08925B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1DE4B0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7F105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46E496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460235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DBC14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8A3ADD5" w14:textId="77777777" w:rsidTr="005D255E">
        <w:trPr>
          <w:trHeight w:val="571"/>
        </w:trPr>
        <w:tc>
          <w:tcPr>
            <w:tcW w:w="1166" w:type="dxa"/>
          </w:tcPr>
          <w:p w14:paraId="16BADE5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6" w:type="dxa"/>
          </w:tcPr>
          <w:p w14:paraId="19EFFA8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6C02B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B0D3E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2BD882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4C1D0E1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1B284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1273416" w14:textId="77777777" w:rsidTr="005D255E">
        <w:trPr>
          <w:trHeight w:val="571"/>
        </w:trPr>
        <w:tc>
          <w:tcPr>
            <w:tcW w:w="1166" w:type="dxa"/>
          </w:tcPr>
          <w:p w14:paraId="0A507D6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6" w:type="dxa"/>
          </w:tcPr>
          <w:p w14:paraId="4CE794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3EF2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8F2D9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79D86F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014ED5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8640B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06146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494FD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387D8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9101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EDA79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44550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7DE3E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9CD4E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A0A6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2A88E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D35F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010AD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0A2BC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3D6D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A9E70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11C38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87CC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B52B71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5071EE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72F962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90"/>
        <w:gridCol w:w="1138"/>
        <w:gridCol w:w="1136"/>
      </w:tblGrid>
      <w:tr w:rsidR="005A093C" w:rsidRPr="00C03D07" w14:paraId="7A00FD2C" w14:textId="77777777" w:rsidTr="008D25C1">
        <w:trPr>
          <w:trHeight w:val="714"/>
        </w:trPr>
        <w:tc>
          <w:tcPr>
            <w:tcW w:w="4412" w:type="dxa"/>
          </w:tcPr>
          <w:p w14:paraId="37A0E03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C75E3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876974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0896988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46702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ECC92C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28C3B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90" w:type="dxa"/>
          </w:tcPr>
          <w:p w14:paraId="4BE976B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67BEA2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38" w:type="dxa"/>
          </w:tcPr>
          <w:p w14:paraId="6AD393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1DAA0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B3CE3E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1FFB3C8" w14:textId="77777777" w:rsidTr="008D25C1">
        <w:trPr>
          <w:trHeight w:val="480"/>
        </w:trPr>
        <w:tc>
          <w:tcPr>
            <w:tcW w:w="4412" w:type="dxa"/>
          </w:tcPr>
          <w:p w14:paraId="12FD676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E750CAD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AUTO OWNERS INSURANCE</w:t>
            </w:r>
          </w:p>
        </w:tc>
        <w:tc>
          <w:tcPr>
            <w:tcW w:w="1494" w:type="dxa"/>
          </w:tcPr>
          <w:p w14:paraId="0B74010C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SAMMONS FINANCIAL GROUP</w:t>
            </w:r>
          </w:p>
        </w:tc>
        <w:tc>
          <w:tcPr>
            <w:tcW w:w="1290" w:type="dxa"/>
          </w:tcPr>
          <w:p w14:paraId="7C58E5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97000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C2BD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C7FB442" w14:textId="77777777" w:rsidTr="008D25C1">
        <w:trPr>
          <w:trHeight w:val="435"/>
        </w:trPr>
        <w:tc>
          <w:tcPr>
            <w:tcW w:w="4412" w:type="dxa"/>
          </w:tcPr>
          <w:p w14:paraId="09A0D8D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AAACFF8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LANSING, MI</w:t>
            </w:r>
          </w:p>
        </w:tc>
        <w:tc>
          <w:tcPr>
            <w:tcW w:w="1494" w:type="dxa"/>
          </w:tcPr>
          <w:p w14:paraId="05F95B94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SIOUX FALLS, SD</w:t>
            </w:r>
          </w:p>
        </w:tc>
        <w:tc>
          <w:tcPr>
            <w:tcW w:w="1290" w:type="dxa"/>
          </w:tcPr>
          <w:p w14:paraId="4A3AE1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FE066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B839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78D250A" w14:textId="77777777" w:rsidTr="008D25C1">
        <w:trPr>
          <w:trHeight w:val="444"/>
        </w:trPr>
        <w:tc>
          <w:tcPr>
            <w:tcW w:w="4412" w:type="dxa"/>
          </w:tcPr>
          <w:p w14:paraId="3A33218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699A11D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09/04/2017</w:t>
            </w:r>
          </w:p>
        </w:tc>
        <w:tc>
          <w:tcPr>
            <w:tcW w:w="1494" w:type="dxa"/>
          </w:tcPr>
          <w:p w14:paraId="5EC6BF68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04/04/2017</w:t>
            </w:r>
          </w:p>
        </w:tc>
        <w:tc>
          <w:tcPr>
            <w:tcW w:w="1290" w:type="dxa"/>
          </w:tcPr>
          <w:p w14:paraId="09A9EB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6CAA3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FCB3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37C61F" w14:textId="77777777" w:rsidTr="008D25C1">
        <w:trPr>
          <w:trHeight w:val="435"/>
        </w:trPr>
        <w:tc>
          <w:tcPr>
            <w:tcW w:w="4412" w:type="dxa"/>
          </w:tcPr>
          <w:p w14:paraId="1CD2BED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BF0C9AC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14:paraId="3F75BDD3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09/02/2017</w:t>
            </w:r>
          </w:p>
        </w:tc>
        <w:tc>
          <w:tcPr>
            <w:tcW w:w="1290" w:type="dxa"/>
          </w:tcPr>
          <w:p w14:paraId="230028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81FE4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85C0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265018" w14:textId="77777777" w:rsidTr="008D25C1">
        <w:trPr>
          <w:trHeight w:val="655"/>
        </w:trPr>
        <w:tc>
          <w:tcPr>
            <w:tcW w:w="4412" w:type="dxa"/>
          </w:tcPr>
          <w:p w14:paraId="6EB86D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4440FDC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 CAR</w:t>
            </w:r>
          </w:p>
        </w:tc>
        <w:tc>
          <w:tcPr>
            <w:tcW w:w="1494" w:type="dxa"/>
          </w:tcPr>
          <w:p w14:paraId="32213C12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 CAR</w:t>
            </w:r>
          </w:p>
        </w:tc>
        <w:tc>
          <w:tcPr>
            <w:tcW w:w="1290" w:type="dxa"/>
          </w:tcPr>
          <w:p w14:paraId="400A4D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64C85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B093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484ABD" w14:textId="77777777" w:rsidTr="008D25C1">
        <w:trPr>
          <w:trHeight w:val="655"/>
        </w:trPr>
        <w:tc>
          <w:tcPr>
            <w:tcW w:w="4412" w:type="dxa"/>
          </w:tcPr>
          <w:p w14:paraId="25DB806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0D91D5E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589.05</w:t>
            </w:r>
          </w:p>
        </w:tc>
        <w:tc>
          <w:tcPr>
            <w:tcW w:w="1494" w:type="dxa"/>
          </w:tcPr>
          <w:p w14:paraId="5448A352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90" w:type="dxa"/>
          </w:tcPr>
          <w:p w14:paraId="01AE6A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B3908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1143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2C1EB8" w14:textId="77777777" w:rsidTr="008D25C1">
        <w:trPr>
          <w:trHeight w:val="633"/>
        </w:trPr>
        <w:tc>
          <w:tcPr>
            <w:tcW w:w="4412" w:type="dxa"/>
          </w:tcPr>
          <w:p w14:paraId="6367E5B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3E55C87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311B6ADB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0" w:type="dxa"/>
          </w:tcPr>
          <w:p w14:paraId="03DF15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053FC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09346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DA636BC" w14:textId="77777777" w:rsidTr="008D25C1">
        <w:trPr>
          <w:trHeight w:val="424"/>
        </w:trPr>
        <w:tc>
          <w:tcPr>
            <w:tcW w:w="4412" w:type="dxa"/>
          </w:tcPr>
          <w:p w14:paraId="5CA367B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3CF90E9" w14:textId="77777777" w:rsidR="005A093C" w:rsidRPr="00C03D07" w:rsidRDefault="00964A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8D25C1">
              <w:rPr>
                <w:rFonts w:ascii="Calibri" w:hAnsi="Calibri" w:cs="Calibri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494" w:type="dxa"/>
          </w:tcPr>
          <w:p w14:paraId="4CF6E68D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290" w:type="dxa"/>
          </w:tcPr>
          <w:p w14:paraId="36F799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3DB9F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7975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7F88C5" w14:textId="77777777" w:rsidTr="008D25C1">
        <w:trPr>
          <w:trHeight w:val="655"/>
        </w:trPr>
        <w:tc>
          <w:tcPr>
            <w:tcW w:w="4412" w:type="dxa"/>
          </w:tcPr>
          <w:p w14:paraId="1C8EC62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C54A9C0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4700ED96" w14:textId="77777777" w:rsidR="005A093C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14:paraId="09A76E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73CA5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B91C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C67BB0F" w14:textId="77777777" w:rsidTr="008D25C1">
        <w:trPr>
          <w:trHeight w:val="655"/>
        </w:trPr>
        <w:tc>
          <w:tcPr>
            <w:tcW w:w="4412" w:type="dxa"/>
          </w:tcPr>
          <w:p w14:paraId="7BAEBC76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9810555" w14:textId="77777777" w:rsidR="00C23297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94" w:type="dxa"/>
          </w:tcPr>
          <w:p w14:paraId="65B6817E" w14:textId="77777777" w:rsidR="00C23297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0" w:type="dxa"/>
          </w:tcPr>
          <w:p w14:paraId="2592A3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587FE9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3F31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971C558" w14:textId="77777777" w:rsidTr="008D25C1">
        <w:trPr>
          <w:trHeight w:val="655"/>
        </w:trPr>
        <w:tc>
          <w:tcPr>
            <w:tcW w:w="4412" w:type="dxa"/>
          </w:tcPr>
          <w:p w14:paraId="027FD989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DC92140" w14:textId="77777777" w:rsidR="00C23297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280D9535" w14:textId="77777777" w:rsidR="00C23297" w:rsidRPr="00C03D07" w:rsidRDefault="008D25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14:paraId="2C21CD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7D65B2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73E05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AC77B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F7A856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A5C579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3985AC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6DE420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796FA6D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06120E5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DAF1E7A" w14:textId="77777777" w:rsidTr="004B23E9">
        <w:tc>
          <w:tcPr>
            <w:tcW w:w="7905" w:type="dxa"/>
            <w:shd w:val="clear" w:color="auto" w:fill="auto"/>
          </w:tcPr>
          <w:p w14:paraId="7DBC611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EE68301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C3CA5B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754D3FF" w14:textId="77777777" w:rsidTr="004B23E9">
        <w:tc>
          <w:tcPr>
            <w:tcW w:w="7905" w:type="dxa"/>
            <w:shd w:val="clear" w:color="auto" w:fill="auto"/>
          </w:tcPr>
          <w:p w14:paraId="3230E77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92D96F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504E1B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84DBD1C" w14:textId="77777777" w:rsidTr="004B23E9">
        <w:tc>
          <w:tcPr>
            <w:tcW w:w="7905" w:type="dxa"/>
            <w:shd w:val="clear" w:color="auto" w:fill="auto"/>
          </w:tcPr>
          <w:p w14:paraId="7C55AA4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D72ABC0" w14:textId="77777777" w:rsidR="00BD0E04" w:rsidRPr="004B23E9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14:paraId="3333E10F" w14:textId="77777777" w:rsidR="00BD0E04" w:rsidRPr="004B23E9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14:paraId="443D5B21" w14:textId="77777777" w:rsidTr="004B23E9">
        <w:tc>
          <w:tcPr>
            <w:tcW w:w="7905" w:type="dxa"/>
            <w:shd w:val="clear" w:color="auto" w:fill="auto"/>
          </w:tcPr>
          <w:p w14:paraId="095CD20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8F173B6" w14:textId="77777777" w:rsidR="00BD0E04" w:rsidRPr="004B23E9" w:rsidRDefault="008D25C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14:paraId="71F0F6EA" w14:textId="77777777" w:rsidR="00BD0E04" w:rsidRPr="004B23E9" w:rsidRDefault="008D25C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10000</w:t>
            </w:r>
          </w:p>
        </w:tc>
      </w:tr>
    </w:tbl>
    <w:p w14:paraId="00DDDF07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AC1C172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6270B3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E5B89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1E62AA7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88110FA" w14:textId="77777777" w:rsidTr="004B23E9">
        <w:trPr>
          <w:trHeight w:val="683"/>
        </w:trPr>
        <w:tc>
          <w:tcPr>
            <w:tcW w:w="1638" w:type="dxa"/>
          </w:tcPr>
          <w:p w14:paraId="65FF27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8939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2391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3588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5F7A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D31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A5BBCDB" w14:textId="77777777" w:rsidTr="004B23E9">
        <w:trPr>
          <w:trHeight w:val="291"/>
        </w:trPr>
        <w:tc>
          <w:tcPr>
            <w:tcW w:w="1638" w:type="dxa"/>
          </w:tcPr>
          <w:p w14:paraId="4A751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956F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D11CFC" w14:textId="77777777" w:rsidR="00B95496" w:rsidRPr="00C03D07" w:rsidRDefault="007058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2551C74A" w14:textId="77777777" w:rsidR="00B95496" w:rsidRPr="00C03D07" w:rsidRDefault="007058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4D573042" w14:textId="77777777" w:rsidR="00B95496" w:rsidRPr="00C03D07" w:rsidRDefault="007058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818" w:type="dxa"/>
          </w:tcPr>
          <w:p w14:paraId="24E32DAB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r w:rsidR="008D25C1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  <w:tr w:rsidR="008A20BA" w:rsidRPr="00C03D07" w14:paraId="68C6AFE0" w14:textId="77777777" w:rsidTr="004B23E9">
        <w:trPr>
          <w:trHeight w:val="291"/>
        </w:trPr>
        <w:tc>
          <w:tcPr>
            <w:tcW w:w="1638" w:type="dxa"/>
          </w:tcPr>
          <w:p w14:paraId="6C68FF3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12C84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9A1E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9A156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34A52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AFB52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6227B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A6147A4" w14:textId="77777777" w:rsidTr="004B23E9">
        <w:trPr>
          <w:trHeight w:val="773"/>
        </w:trPr>
        <w:tc>
          <w:tcPr>
            <w:tcW w:w="2448" w:type="dxa"/>
          </w:tcPr>
          <w:p w14:paraId="687597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230F42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12CC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B48293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29547A6" w14:textId="77777777" w:rsidTr="004B23E9">
        <w:trPr>
          <w:trHeight w:val="428"/>
        </w:trPr>
        <w:tc>
          <w:tcPr>
            <w:tcW w:w="2448" w:type="dxa"/>
          </w:tcPr>
          <w:p w14:paraId="31064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04E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E3B1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19F9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EA6346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EF689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31BF2F1" w14:textId="77777777" w:rsidTr="004B23E9">
        <w:trPr>
          <w:trHeight w:val="825"/>
        </w:trPr>
        <w:tc>
          <w:tcPr>
            <w:tcW w:w="2538" w:type="dxa"/>
          </w:tcPr>
          <w:p w14:paraId="388B71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8821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80A2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D842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17DD3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67E505F" w14:textId="77777777" w:rsidTr="004B23E9">
        <w:trPr>
          <w:trHeight w:val="275"/>
        </w:trPr>
        <w:tc>
          <w:tcPr>
            <w:tcW w:w="2538" w:type="dxa"/>
          </w:tcPr>
          <w:p w14:paraId="3243CF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89E9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C68DFA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$9000 (APPX RS 6 LACS)</w:t>
            </w:r>
          </w:p>
        </w:tc>
        <w:tc>
          <w:tcPr>
            <w:tcW w:w="2160" w:type="dxa"/>
          </w:tcPr>
          <w:p w14:paraId="4B4173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C90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44CA45C" w14:textId="77777777" w:rsidTr="004B23E9">
        <w:trPr>
          <w:trHeight w:val="275"/>
        </w:trPr>
        <w:tc>
          <w:tcPr>
            <w:tcW w:w="2538" w:type="dxa"/>
          </w:tcPr>
          <w:p w14:paraId="06DDF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5C4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281A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8E9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ECFA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87C3D50" w14:textId="77777777" w:rsidTr="004B23E9">
        <w:trPr>
          <w:trHeight w:val="292"/>
        </w:trPr>
        <w:tc>
          <w:tcPr>
            <w:tcW w:w="2538" w:type="dxa"/>
          </w:tcPr>
          <w:p w14:paraId="1B4A45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5BD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C689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F57EA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0810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E15613" w14:textId="77777777" w:rsidTr="004B23E9">
        <w:trPr>
          <w:trHeight w:val="292"/>
        </w:trPr>
        <w:tc>
          <w:tcPr>
            <w:tcW w:w="2538" w:type="dxa"/>
          </w:tcPr>
          <w:p w14:paraId="1148FB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33A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8B215A" w14:textId="77777777" w:rsidR="00B95496" w:rsidRPr="00C03D07" w:rsidRDefault="007058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14:paraId="1D8B5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6C7C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E984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9DEB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6A8C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974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1565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FEF5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CDD2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FC2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3A44FE1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8A16B7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C74BCB6" w14:textId="77777777" w:rsidTr="004B23E9">
        <w:trPr>
          <w:trHeight w:val="533"/>
        </w:trPr>
        <w:tc>
          <w:tcPr>
            <w:tcW w:w="577" w:type="dxa"/>
          </w:tcPr>
          <w:p w14:paraId="619945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00E11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CC09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C9B45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BB7C7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6687C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B419F89" w14:textId="77777777" w:rsidTr="004B23E9">
        <w:trPr>
          <w:trHeight w:val="266"/>
        </w:trPr>
        <w:tc>
          <w:tcPr>
            <w:tcW w:w="577" w:type="dxa"/>
          </w:tcPr>
          <w:p w14:paraId="75784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17770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3213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146C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97D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93A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6B45D23" w14:textId="77777777" w:rsidTr="004B23E9">
        <w:trPr>
          <w:trHeight w:val="266"/>
        </w:trPr>
        <w:tc>
          <w:tcPr>
            <w:tcW w:w="577" w:type="dxa"/>
          </w:tcPr>
          <w:p w14:paraId="6F91F1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CE7F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21F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9EB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06C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0FF8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662F90A" w14:textId="77777777" w:rsidTr="004B23E9">
        <w:trPr>
          <w:trHeight w:val="266"/>
        </w:trPr>
        <w:tc>
          <w:tcPr>
            <w:tcW w:w="577" w:type="dxa"/>
          </w:tcPr>
          <w:p w14:paraId="7065D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E90C18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5C7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7F31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9ECE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61A0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6364EB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DF8F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4E2D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77A4A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5EF2185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4F4FF3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9FDDC2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1E5A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1E6F9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4FCF2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6FD0D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4EF66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492A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4F945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D862BF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AF308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89AE667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14:paraId="2985E293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Q5 2016</w:t>
            </w:r>
          </w:p>
        </w:tc>
        <w:tc>
          <w:tcPr>
            <w:tcW w:w="1971" w:type="dxa"/>
            <w:shd w:val="clear" w:color="auto" w:fill="auto"/>
          </w:tcPr>
          <w:p w14:paraId="1051DD20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="004948D2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2F9CBF30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2B5F4E82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14:paraId="0253A24E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LEASED</w:t>
            </w:r>
          </w:p>
        </w:tc>
      </w:tr>
      <w:tr w:rsidR="00B95496" w:rsidRPr="00C03D07" w14:paraId="3540759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F5205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8974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06D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B9F7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66BC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685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2579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BA25A8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4EBC9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14:paraId="64A94377" w14:textId="77777777" w:rsidR="00B95496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14:paraId="4C8E1A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998F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111D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9CA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DD6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77667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A2243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854350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83790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C7DF4F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DCEAFA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E97ECA2" w14:textId="77777777" w:rsidTr="004B23E9">
        <w:trPr>
          <w:trHeight w:val="527"/>
        </w:trPr>
        <w:tc>
          <w:tcPr>
            <w:tcW w:w="3135" w:type="dxa"/>
          </w:tcPr>
          <w:p w14:paraId="0D350D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754E3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B842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DE5A9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458D845" w14:textId="77777777" w:rsidTr="004B23E9">
        <w:trPr>
          <w:trHeight w:val="250"/>
        </w:trPr>
        <w:tc>
          <w:tcPr>
            <w:tcW w:w="3135" w:type="dxa"/>
          </w:tcPr>
          <w:p w14:paraId="755DA8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51D5D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A170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6E66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C4762FA" w14:textId="77777777" w:rsidTr="004B23E9">
        <w:trPr>
          <w:trHeight w:val="264"/>
        </w:trPr>
        <w:tc>
          <w:tcPr>
            <w:tcW w:w="3135" w:type="dxa"/>
          </w:tcPr>
          <w:p w14:paraId="1F6D9F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B8E4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57B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3B9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BE506BC" w14:textId="77777777" w:rsidTr="004B23E9">
        <w:trPr>
          <w:trHeight w:val="250"/>
        </w:trPr>
        <w:tc>
          <w:tcPr>
            <w:tcW w:w="3135" w:type="dxa"/>
          </w:tcPr>
          <w:p w14:paraId="59AD08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2B33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6A10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17F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FF90C35" w14:textId="77777777" w:rsidTr="004B23E9">
        <w:trPr>
          <w:trHeight w:val="264"/>
        </w:trPr>
        <w:tc>
          <w:tcPr>
            <w:tcW w:w="3135" w:type="dxa"/>
          </w:tcPr>
          <w:p w14:paraId="5C402B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D543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7D2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06E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562227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916A9EF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368DDE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40EBEAEB" w14:textId="77777777" w:rsidTr="005D255E">
        <w:trPr>
          <w:trHeight w:val="294"/>
        </w:trPr>
        <w:tc>
          <w:tcPr>
            <w:tcW w:w="3159" w:type="dxa"/>
          </w:tcPr>
          <w:p w14:paraId="258220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C14B8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1E9FF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8FB75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1DBF7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E9FBB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F9E4702" w14:textId="77777777" w:rsidTr="005D255E">
        <w:trPr>
          <w:trHeight w:val="603"/>
        </w:trPr>
        <w:tc>
          <w:tcPr>
            <w:tcW w:w="3159" w:type="dxa"/>
          </w:tcPr>
          <w:p w14:paraId="359FFE28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5E614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B24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0DC2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AF25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D20D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442333" w14:textId="77777777" w:rsidTr="005D255E">
        <w:trPr>
          <w:trHeight w:val="355"/>
        </w:trPr>
        <w:tc>
          <w:tcPr>
            <w:tcW w:w="3159" w:type="dxa"/>
          </w:tcPr>
          <w:p w14:paraId="0616EBA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85B0391" w14:textId="77777777" w:rsidR="00E059E1" w:rsidRPr="00C03D07" w:rsidRDefault="004948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16A497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34F7B6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B3E66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FF6E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0A6B9FE" w14:textId="77777777" w:rsidTr="005D255E">
        <w:trPr>
          <w:trHeight w:val="523"/>
        </w:trPr>
        <w:tc>
          <w:tcPr>
            <w:tcW w:w="3159" w:type="dxa"/>
          </w:tcPr>
          <w:p w14:paraId="4607606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4091EAA" w14:textId="77777777" w:rsidR="00E059E1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14:paraId="0CEA26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DEF4B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3D5EE8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D0840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12676D5" w14:textId="77777777" w:rsidTr="005D255E">
        <w:trPr>
          <w:trHeight w:val="584"/>
        </w:trPr>
        <w:tc>
          <w:tcPr>
            <w:tcW w:w="3159" w:type="dxa"/>
          </w:tcPr>
          <w:p w14:paraId="573A0A2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8A391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0E924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80DC66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380D1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E0E1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AF03E0" w14:textId="77777777" w:rsidTr="005D255E">
        <w:trPr>
          <w:trHeight w:val="268"/>
        </w:trPr>
        <w:tc>
          <w:tcPr>
            <w:tcW w:w="3159" w:type="dxa"/>
          </w:tcPr>
          <w:p w14:paraId="0BA98B5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25276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9018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113B0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711CF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5A48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3241D4" w14:textId="77777777" w:rsidTr="005D255E">
        <w:trPr>
          <w:trHeight w:val="268"/>
        </w:trPr>
        <w:tc>
          <w:tcPr>
            <w:tcW w:w="3159" w:type="dxa"/>
          </w:tcPr>
          <w:p w14:paraId="28348CC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309976C" w14:textId="77777777" w:rsidR="00E059E1" w:rsidRPr="00C03D07" w:rsidRDefault="004039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072" w:type="dxa"/>
          </w:tcPr>
          <w:p w14:paraId="2202B7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4BEB4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48D74A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C038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FC2D856" w14:textId="77777777" w:rsidTr="005D255E">
        <w:trPr>
          <w:trHeight w:val="549"/>
        </w:trPr>
        <w:tc>
          <w:tcPr>
            <w:tcW w:w="3159" w:type="dxa"/>
          </w:tcPr>
          <w:p w14:paraId="1114415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11AFF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D3E5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30A5A1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7F2FE1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F18D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F211F76" w14:textId="77777777" w:rsidTr="005D255E">
        <w:trPr>
          <w:trHeight w:val="549"/>
        </w:trPr>
        <w:tc>
          <w:tcPr>
            <w:tcW w:w="3159" w:type="dxa"/>
          </w:tcPr>
          <w:p w14:paraId="00F229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41CB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2683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915A7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B4861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CF20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C0C1F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1DE013E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CE2593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284E3C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F23128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627EE41" w14:textId="77777777" w:rsidTr="004B23E9">
        <w:tc>
          <w:tcPr>
            <w:tcW w:w="9198" w:type="dxa"/>
          </w:tcPr>
          <w:p w14:paraId="1F897D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8A968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C05480F" w14:textId="77777777" w:rsidTr="004B23E9">
        <w:tc>
          <w:tcPr>
            <w:tcW w:w="9198" w:type="dxa"/>
          </w:tcPr>
          <w:p w14:paraId="14EBE7B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242D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549E08D" w14:textId="77777777" w:rsidTr="004B23E9">
        <w:tc>
          <w:tcPr>
            <w:tcW w:w="9198" w:type="dxa"/>
          </w:tcPr>
          <w:p w14:paraId="31AA38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A4CF4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E059031" w14:textId="77777777" w:rsidTr="004B23E9">
        <w:tc>
          <w:tcPr>
            <w:tcW w:w="9198" w:type="dxa"/>
          </w:tcPr>
          <w:p w14:paraId="1E384AB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97A2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448B04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9F36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79734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C475B1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87DFFC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4CA7C9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71B6E8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26BDC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EB825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BF4406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58D3B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BE006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220D6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6881F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F4F4D0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4BE7E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B0B7BC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2976CDC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6381448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B2989C6" w14:textId="77777777" w:rsidTr="004B23E9">
        <w:tc>
          <w:tcPr>
            <w:tcW w:w="1101" w:type="dxa"/>
            <w:shd w:val="clear" w:color="auto" w:fill="auto"/>
          </w:tcPr>
          <w:p w14:paraId="706ED8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76B4E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AAE1A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242A31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A6A3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0D71D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79C3F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4518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45B9DE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8E65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FD50B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11CBD8D" w14:textId="77777777" w:rsidTr="004B23E9">
        <w:tc>
          <w:tcPr>
            <w:tcW w:w="1101" w:type="dxa"/>
            <w:shd w:val="clear" w:color="auto" w:fill="auto"/>
          </w:tcPr>
          <w:p w14:paraId="139751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1C0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4782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727B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F87C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C81C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E933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6218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5650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035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2BD85DB" w14:textId="77777777" w:rsidTr="004B23E9">
        <w:tc>
          <w:tcPr>
            <w:tcW w:w="1101" w:type="dxa"/>
            <w:shd w:val="clear" w:color="auto" w:fill="auto"/>
          </w:tcPr>
          <w:p w14:paraId="26A0B8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E4C7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C294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D858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C767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E282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BD78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D408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4DE4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33C9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4ECF6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CC3815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346D17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EDF4FD2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60FDED5" w14:textId="77777777" w:rsidTr="004B23E9">
        <w:tc>
          <w:tcPr>
            <w:tcW w:w="3456" w:type="dxa"/>
            <w:shd w:val="clear" w:color="auto" w:fill="auto"/>
          </w:tcPr>
          <w:p w14:paraId="680619F5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1EC7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E066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D032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D1CD4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4F0C21C" w14:textId="77777777" w:rsidTr="004B23E9">
        <w:tc>
          <w:tcPr>
            <w:tcW w:w="3456" w:type="dxa"/>
            <w:shd w:val="clear" w:color="auto" w:fill="auto"/>
          </w:tcPr>
          <w:p w14:paraId="29E43FC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6EE0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952B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A95E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8B6D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9201B9C" w14:textId="77777777" w:rsidTr="004B23E9">
        <w:tc>
          <w:tcPr>
            <w:tcW w:w="3456" w:type="dxa"/>
            <w:shd w:val="clear" w:color="auto" w:fill="auto"/>
          </w:tcPr>
          <w:p w14:paraId="5353A74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B45396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B883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9BB5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91C4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D0160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EDDCF8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CE9C2A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5179734" w14:textId="77777777" w:rsidTr="004B23E9">
        <w:trPr>
          <w:trHeight w:val="263"/>
        </w:trPr>
        <w:tc>
          <w:tcPr>
            <w:tcW w:w="6880" w:type="dxa"/>
          </w:tcPr>
          <w:p w14:paraId="2E6FF4E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812B02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FCECD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7A28064" w14:textId="77777777" w:rsidTr="004B23E9">
        <w:trPr>
          <w:trHeight w:val="263"/>
        </w:trPr>
        <w:tc>
          <w:tcPr>
            <w:tcW w:w="6880" w:type="dxa"/>
          </w:tcPr>
          <w:p w14:paraId="3510733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320F0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ABD1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FB8E97" w14:textId="77777777" w:rsidTr="004B23E9">
        <w:trPr>
          <w:trHeight w:val="301"/>
        </w:trPr>
        <w:tc>
          <w:tcPr>
            <w:tcW w:w="6880" w:type="dxa"/>
          </w:tcPr>
          <w:p w14:paraId="202454B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D3E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D517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D8AE8C" w14:textId="77777777" w:rsidTr="004B23E9">
        <w:trPr>
          <w:trHeight w:val="263"/>
        </w:trPr>
        <w:tc>
          <w:tcPr>
            <w:tcW w:w="6880" w:type="dxa"/>
          </w:tcPr>
          <w:p w14:paraId="6199F8C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AEA57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2F1F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673AE46" w14:textId="77777777" w:rsidTr="004B23E9">
        <w:trPr>
          <w:trHeight w:val="250"/>
        </w:trPr>
        <w:tc>
          <w:tcPr>
            <w:tcW w:w="6880" w:type="dxa"/>
          </w:tcPr>
          <w:p w14:paraId="28ACEF0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D5B96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A678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9570A76" w14:textId="77777777" w:rsidTr="004B23E9">
        <w:trPr>
          <w:trHeight w:val="263"/>
        </w:trPr>
        <w:tc>
          <w:tcPr>
            <w:tcW w:w="6880" w:type="dxa"/>
          </w:tcPr>
          <w:p w14:paraId="5EF1A0A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ADE0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808A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EB50226" w14:textId="77777777" w:rsidTr="004B23E9">
        <w:trPr>
          <w:trHeight w:val="275"/>
        </w:trPr>
        <w:tc>
          <w:tcPr>
            <w:tcW w:w="6880" w:type="dxa"/>
          </w:tcPr>
          <w:p w14:paraId="4B394B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0161A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094B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930127F" w14:textId="77777777" w:rsidTr="004B23E9">
        <w:trPr>
          <w:trHeight w:val="275"/>
        </w:trPr>
        <w:tc>
          <w:tcPr>
            <w:tcW w:w="6880" w:type="dxa"/>
          </w:tcPr>
          <w:p w14:paraId="1120527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0826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B9C7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42699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2D92BA2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06BA9A9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3AC5AB3A" w14:textId="77777777" w:rsidTr="005A2CD3">
        <w:tc>
          <w:tcPr>
            <w:tcW w:w="7196" w:type="dxa"/>
            <w:shd w:val="clear" w:color="auto" w:fill="auto"/>
          </w:tcPr>
          <w:p w14:paraId="1D58A10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C2536F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ABB9EB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4ACD4A1" w14:textId="77777777" w:rsidTr="005A2CD3">
        <w:tc>
          <w:tcPr>
            <w:tcW w:w="7196" w:type="dxa"/>
            <w:shd w:val="clear" w:color="auto" w:fill="auto"/>
          </w:tcPr>
          <w:p w14:paraId="4C469F7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61934B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65C7B03" w14:textId="77777777" w:rsidR="004416C2" w:rsidRPr="005A2CD3" w:rsidRDefault="0040394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4E808F8" w14:textId="77777777" w:rsidR="004416C2" w:rsidRPr="005A2CD3" w:rsidRDefault="0040394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56609B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  <w:bookmarkStart w:id="0" w:name="_GoBack"/>
      <w:bookmarkEnd w:id="0"/>
    </w:p>
    <w:p w14:paraId="268F9A8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282035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687210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418A29B" w14:textId="77777777" w:rsidTr="00C22C37">
        <w:trPr>
          <w:trHeight w:val="318"/>
        </w:trPr>
        <w:tc>
          <w:tcPr>
            <w:tcW w:w="6194" w:type="dxa"/>
          </w:tcPr>
          <w:p w14:paraId="05EC9D5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5DD28C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6335E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3F3039" w14:textId="77777777" w:rsidTr="00C22C37">
        <w:trPr>
          <w:trHeight w:val="303"/>
        </w:trPr>
        <w:tc>
          <w:tcPr>
            <w:tcW w:w="6194" w:type="dxa"/>
          </w:tcPr>
          <w:p w14:paraId="20230886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0ACBF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4CBF24" w14:textId="77777777" w:rsidTr="00C22C37">
        <w:trPr>
          <w:trHeight w:val="304"/>
        </w:trPr>
        <w:tc>
          <w:tcPr>
            <w:tcW w:w="6194" w:type="dxa"/>
          </w:tcPr>
          <w:p w14:paraId="5B29D9C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95077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91401B" w14:textId="77777777" w:rsidTr="00C22C37">
        <w:trPr>
          <w:trHeight w:val="318"/>
        </w:trPr>
        <w:tc>
          <w:tcPr>
            <w:tcW w:w="6194" w:type="dxa"/>
          </w:tcPr>
          <w:p w14:paraId="724DB09A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7CEC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C149A1" w14:textId="77777777" w:rsidTr="00C22C37">
        <w:trPr>
          <w:trHeight w:val="303"/>
        </w:trPr>
        <w:tc>
          <w:tcPr>
            <w:tcW w:w="6194" w:type="dxa"/>
          </w:tcPr>
          <w:p w14:paraId="375524A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86CC4A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7851E7" w14:textId="77777777" w:rsidTr="00C22C37">
        <w:trPr>
          <w:trHeight w:val="318"/>
        </w:trPr>
        <w:tc>
          <w:tcPr>
            <w:tcW w:w="6194" w:type="dxa"/>
          </w:tcPr>
          <w:p w14:paraId="1532953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092E56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59D674" w14:textId="77777777" w:rsidTr="00C22C37">
        <w:trPr>
          <w:trHeight w:val="303"/>
        </w:trPr>
        <w:tc>
          <w:tcPr>
            <w:tcW w:w="6194" w:type="dxa"/>
          </w:tcPr>
          <w:p w14:paraId="58EAD37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BEB60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65D539" w14:textId="77777777" w:rsidTr="00C22C37">
        <w:trPr>
          <w:trHeight w:val="318"/>
        </w:trPr>
        <w:tc>
          <w:tcPr>
            <w:tcW w:w="6194" w:type="dxa"/>
          </w:tcPr>
          <w:p w14:paraId="3F84E48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840C8D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66F723" w14:textId="77777777" w:rsidTr="00C22C37">
        <w:trPr>
          <w:trHeight w:val="318"/>
        </w:trPr>
        <w:tc>
          <w:tcPr>
            <w:tcW w:w="6194" w:type="dxa"/>
          </w:tcPr>
          <w:p w14:paraId="15B19B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A7C6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912091A" w14:textId="77777777" w:rsidTr="00C22C37">
        <w:trPr>
          <w:trHeight w:val="318"/>
        </w:trPr>
        <w:tc>
          <w:tcPr>
            <w:tcW w:w="6194" w:type="dxa"/>
          </w:tcPr>
          <w:p w14:paraId="4D23B59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F9F3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E4F6C8" w14:textId="77777777" w:rsidTr="00C22C37">
        <w:trPr>
          <w:trHeight w:val="318"/>
        </w:trPr>
        <w:tc>
          <w:tcPr>
            <w:tcW w:w="6194" w:type="dxa"/>
          </w:tcPr>
          <w:p w14:paraId="33F3FC58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22483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AFD482" w14:textId="77777777" w:rsidTr="00C22C37">
        <w:trPr>
          <w:trHeight w:val="318"/>
        </w:trPr>
        <w:tc>
          <w:tcPr>
            <w:tcW w:w="6194" w:type="dxa"/>
          </w:tcPr>
          <w:p w14:paraId="13DC238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4C00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08E7EA" w14:textId="77777777" w:rsidTr="00C22C37">
        <w:trPr>
          <w:trHeight w:val="318"/>
        </w:trPr>
        <w:tc>
          <w:tcPr>
            <w:tcW w:w="6194" w:type="dxa"/>
          </w:tcPr>
          <w:p w14:paraId="7178330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4974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DAEB2E" w14:textId="77777777" w:rsidTr="00C22C37">
        <w:trPr>
          <w:trHeight w:val="318"/>
        </w:trPr>
        <w:tc>
          <w:tcPr>
            <w:tcW w:w="6194" w:type="dxa"/>
          </w:tcPr>
          <w:p w14:paraId="3CB5D9A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6C50E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168C1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EDBE76" w14:textId="77777777" w:rsidTr="00C22C37">
        <w:trPr>
          <w:trHeight w:val="318"/>
        </w:trPr>
        <w:tc>
          <w:tcPr>
            <w:tcW w:w="6194" w:type="dxa"/>
          </w:tcPr>
          <w:p w14:paraId="2B7D1BA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9BAA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51ABF8" w14:textId="77777777" w:rsidTr="00C22C37">
        <w:trPr>
          <w:trHeight w:val="318"/>
        </w:trPr>
        <w:tc>
          <w:tcPr>
            <w:tcW w:w="6194" w:type="dxa"/>
          </w:tcPr>
          <w:p w14:paraId="32B0A08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0BA8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B5494F" w14:textId="77777777" w:rsidTr="00C22C37">
        <w:trPr>
          <w:trHeight w:val="318"/>
        </w:trPr>
        <w:tc>
          <w:tcPr>
            <w:tcW w:w="6194" w:type="dxa"/>
          </w:tcPr>
          <w:p w14:paraId="6F3EFD6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E8BDD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4C0E63" w14:textId="77777777" w:rsidTr="00C22C37">
        <w:trPr>
          <w:trHeight w:val="318"/>
        </w:trPr>
        <w:tc>
          <w:tcPr>
            <w:tcW w:w="6194" w:type="dxa"/>
          </w:tcPr>
          <w:p w14:paraId="63CA24F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CF97D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D0DA7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2C651B7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15A9DD1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6E3AE5D" w14:textId="77777777" w:rsidTr="004416C2">
        <w:trPr>
          <w:trHeight w:val="269"/>
        </w:trPr>
        <w:tc>
          <w:tcPr>
            <w:tcW w:w="738" w:type="dxa"/>
          </w:tcPr>
          <w:p w14:paraId="3DDA979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5F6580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9B7B5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D7123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266AD1A" w14:textId="77777777" w:rsidTr="004416C2">
        <w:trPr>
          <w:trHeight w:val="269"/>
        </w:trPr>
        <w:tc>
          <w:tcPr>
            <w:tcW w:w="738" w:type="dxa"/>
          </w:tcPr>
          <w:p w14:paraId="27A4F77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B61CE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7F4B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7D13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0C02186" w14:textId="77777777" w:rsidTr="004416C2">
        <w:trPr>
          <w:trHeight w:val="269"/>
        </w:trPr>
        <w:tc>
          <w:tcPr>
            <w:tcW w:w="738" w:type="dxa"/>
          </w:tcPr>
          <w:p w14:paraId="480B9F5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0EC2E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AEE4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90B01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F313D6" w14:textId="77777777" w:rsidTr="004416C2">
        <w:trPr>
          <w:trHeight w:val="269"/>
        </w:trPr>
        <w:tc>
          <w:tcPr>
            <w:tcW w:w="738" w:type="dxa"/>
          </w:tcPr>
          <w:p w14:paraId="35D2C9F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9A58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525A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5E626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F2487FD" w14:textId="77777777" w:rsidTr="004416C2">
        <w:trPr>
          <w:trHeight w:val="269"/>
        </w:trPr>
        <w:tc>
          <w:tcPr>
            <w:tcW w:w="738" w:type="dxa"/>
          </w:tcPr>
          <w:p w14:paraId="2B4CFE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DD23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A0A40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C0A27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D765EAC" w14:textId="77777777" w:rsidTr="004416C2">
        <w:trPr>
          <w:trHeight w:val="269"/>
        </w:trPr>
        <w:tc>
          <w:tcPr>
            <w:tcW w:w="738" w:type="dxa"/>
          </w:tcPr>
          <w:p w14:paraId="4781E4E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3847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0E11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B9015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3A6B525" w14:textId="77777777" w:rsidTr="004416C2">
        <w:trPr>
          <w:trHeight w:val="269"/>
        </w:trPr>
        <w:tc>
          <w:tcPr>
            <w:tcW w:w="738" w:type="dxa"/>
          </w:tcPr>
          <w:p w14:paraId="611AB90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93A66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3546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497F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C59FB0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D8041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2FF7FD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ED7A47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CDF2E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4ED4BB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E7D4D7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811C6B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D01375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2B3FA4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95B70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34B7E2F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9B990D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A8D792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34B19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E42DD95" w14:textId="77777777" w:rsidTr="005B04A7">
        <w:trPr>
          <w:trHeight w:val="243"/>
        </w:trPr>
        <w:tc>
          <w:tcPr>
            <w:tcW w:w="6671" w:type="dxa"/>
          </w:tcPr>
          <w:p w14:paraId="406E50D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321443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07386C2" w14:textId="77777777" w:rsidTr="005B04A7">
        <w:trPr>
          <w:trHeight w:val="196"/>
        </w:trPr>
        <w:tc>
          <w:tcPr>
            <w:tcW w:w="6671" w:type="dxa"/>
          </w:tcPr>
          <w:p w14:paraId="363B4A5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B9EA6D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AD3CA69" w14:textId="77777777" w:rsidTr="005B04A7">
        <w:trPr>
          <w:trHeight w:val="196"/>
        </w:trPr>
        <w:tc>
          <w:tcPr>
            <w:tcW w:w="6671" w:type="dxa"/>
          </w:tcPr>
          <w:p w14:paraId="5B0595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048CF4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443745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ADCA996" w14:textId="77777777" w:rsidTr="005B04A7">
        <w:trPr>
          <w:trHeight w:val="196"/>
        </w:trPr>
        <w:tc>
          <w:tcPr>
            <w:tcW w:w="6671" w:type="dxa"/>
          </w:tcPr>
          <w:p w14:paraId="1A08EFF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3EA341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D769D53" w14:textId="77777777" w:rsidTr="005B04A7">
        <w:trPr>
          <w:trHeight w:val="196"/>
        </w:trPr>
        <w:tc>
          <w:tcPr>
            <w:tcW w:w="6671" w:type="dxa"/>
          </w:tcPr>
          <w:p w14:paraId="6E62B83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C41A57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0F0594D" w14:textId="77777777" w:rsidTr="005B04A7">
        <w:trPr>
          <w:trHeight w:val="196"/>
        </w:trPr>
        <w:tc>
          <w:tcPr>
            <w:tcW w:w="6671" w:type="dxa"/>
          </w:tcPr>
          <w:p w14:paraId="2A7E6F1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4F789B7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B15437" w14:textId="77777777" w:rsidTr="005B04A7">
        <w:trPr>
          <w:trHeight w:val="196"/>
        </w:trPr>
        <w:tc>
          <w:tcPr>
            <w:tcW w:w="6671" w:type="dxa"/>
          </w:tcPr>
          <w:p w14:paraId="7F9EC6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935BD7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844481" w14:textId="77777777" w:rsidTr="005B04A7">
        <w:trPr>
          <w:trHeight w:val="243"/>
        </w:trPr>
        <w:tc>
          <w:tcPr>
            <w:tcW w:w="6671" w:type="dxa"/>
          </w:tcPr>
          <w:p w14:paraId="46F8BCB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4F6C805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34CD916" w14:textId="77777777" w:rsidTr="005B04A7">
        <w:trPr>
          <w:trHeight w:val="261"/>
        </w:trPr>
        <w:tc>
          <w:tcPr>
            <w:tcW w:w="6671" w:type="dxa"/>
          </w:tcPr>
          <w:p w14:paraId="3D44B37F" w14:textId="77777777"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0FA6F68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B4D5E96" w14:textId="77777777" w:rsidTr="005B04A7">
        <w:trPr>
          <w:trHeight w:val="243"/>
        </w:trPr>
        <w:tc>
          <w:tcPr>
            <w:tcW w:w="6671" w:type="dxa"/>
          </w:tcPr>
          <w:p w14:paraId="0630E96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D75CD30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D9BB325" w14:textId="77777777" w:rsidTr="005B04A7">
        <w:trPr>
          <w:trHeight w:val="243"/>
        </w:trPr>
        <w:tc>
          <w:tcPr>
            <w:tcW w:w="6671" w:type="dxa"/>
          </w:tcPr>
          <w:p w14:paraId="72328A8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7F8C49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712DAA7" w14:textId="77777777" w:rsidTr="005B04A7">
        <w:trPr>
          <w:trHeight w:val="261"/>
        </w:trPr>
        <w:tc>
          <w:tcPr>
            <w:tcW w:w="6671" w:type="dxa"/>
          </w:tcPr>
          <w:p w14:paraId="193472C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C24EC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F94B5E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DA7D2C2" w14:textId="77777777" w:rsidTr="005B04A7">
        <w:trPr>
          <w:trHeight w:val="261"/>
        </w:trPr>
        <w:tc>
          <w:tcPr>
            <w:tcW w:w="6671" w:type="dxa"/>
          </w:tcPr>
          <w:p w14:paraId="795ADEA7" w14:textId="77777777"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E1CB06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0CB5482" w14:textId="77777777" w:rsidTr="005B04A7">
        <w:trPr>
          <w:trHeight w:val="261"/>
        </w:trPr>
        <w:tc>
          <w:tcPr>
            <w:tcW w:w="6671" w:type="dxa"/>
          </w:tcPr>
          <w:p w14:paraId="4A4D1B9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B27614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375BAC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8BE71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02D77E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B5D6B2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9E4F9AE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4B76BB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2A16BAB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54BE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73DC5D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DAC82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F3D694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1FD360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A0E142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9277700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2DBC" w14:textId="77777777" w:rsidR="00B90F90" w:rsidRDefault="00B90F90" w:rsidP="00E2132C">
      <w:r>
        <w:separator/>
      </w:r>
    </w:p>
  </w:endnote>
  <w:endnote w:type="continuationSeparator" w:id="0">
    <w:p w14:paraId="4732AE2C" w14:textId="77777777" w:rsidR="00B90F90" w:rsidRDefault="00B90F9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FD4426" w14:textId="77777777" w:rsidR="006C5F5C" w:rsidRDefault="006C5F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2C3648" w14:textId="77777777" w:rsidR="006C5F5C" w:rsidRDefault="006C5F5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2B1EC8" w14:textId="77777777" w:rsidR="006C5F5C" w:rsidRPr="00A000E0" w:rsidRDefault="006C5F5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48A218" w14:textId="77777777" w:rsidR="006C5F5C" w:rsidRDefault="006C5F5C" w:rsidP="00B23708">
    <w:pPr>
      <w:ind w:right="288"/>
      <w:jc w:val="center"/>
      <w:rPr>
        <w:rFonts w:ascii="Cambria" w:hAnsi="Cambria"/>
      </w:rPr>
    </w:pPr>
  </w:p>
  <w:p w14:paraId="2A7F387B" w14:textId="77777777" w:rsidR="006C5F5C" w:rsidRDefault="006C5F5C" w:rsidP="00B23708">
    <w:pPr>
      <w:ind w:right="288"/>
      <w:jc w:val="center"/>
      <w:rPr>
        <w:rFonts w:ascii="Cambria" w:hAnsi="Cambria"/>
      </w:rPr>
    </w:pPr>
  </w:p>
  <w:p w14:paraId="6DA68CA5" w14:textId="77777777" w:rsidR="006C5F5C" w:rsidRPr="002B2F01" w:rsidRDefault="006C5F5C" w:rsidP="00B23708">
    <w:pPr>
      <w:ind w:right="288"/>
      <w:jc w:val="center"/>
      <w:rPr>
        <w:sz w:val="22"/>
      </w:rPr>
    </w:pPr>
    <w:r>
      <w:rPr>
        <w:szCs w:val="16"/>
      </w:rPr>
      <w:pict w14:anchorId="493EBBD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6B87C66" w14:textId="77777777" w:rsidR="006C5F5C" w:rsidRDefault="006C5F5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0394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B03D" w14:textId="77777777" w:rsidR="00B90F90" w:rsidRDefault="00B90F90" w:rsidP="00E2132C">
      <w:r>
        <w:separator/>
      </w:r>
    </w:p>
  </w:footnote>
  <w:footnote w:type="continuationSeparator" w:id="0">
    <w:p w14:paraId="43759459" w14:textId="77777777" w:rsidR="00B90F90" w:rsidRDefault="00B90F9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77C186" w14:textId="77777777" w:rsidR="006C5F5C" w:rsidRDefault="006C5F5C">
    <w:pPr>
      <w:pStyle w:val="Header"/>
    </w:pPr>
  </w:p>
  <w:p w14:paraId="62481FD3" w14:textId="77777777" w:rsidR="006C5F5C" w:rsidRDefault="006C5F5C">
    <w:pPr>
      <w:pStyle w:val="Header"/>
    </w:pPr>
  </w:p>
  <w:p w14:paraId="03F9BBF2" w14:textId="77777777" w:rsidR="006C5F5C" w:rsidRDefault="006C5F5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4F0E4EA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2EC074D" wp14:editId="63E0FC5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.8pt;height:31.4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7B0"/>
    <w:rsid w:val="000D6E3A"/>
    <w:rsid w:val="000E4CF0"/>
    <w:rsid w:val="000E4E8D"/>
    <w:rsid w:val="000E74A4"/>
    <w:rsid w:val="000F2725"/>
    <w:rsid w:val="00110CC1"/>
    <w:rsid w:val="00111827"/>
    <w:rsid w:val="0011308F"/>
    <w:rsid w:val="0011459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50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3942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48D2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19ED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55E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5F5C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80D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118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25C1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F86"/>
    <w:rsid w:val="009602F4"/>
    <w:rsid w:val="00964AD1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A0E"/>
    <w:rsid w:val="00B64CD8"/>
    <w:rsid w:val="00B71F8C"/>
    <w:rsid w:val="00B7583E"/>
    <w:rsid w:val="00B76B57"/>
    <w:rsid w:val="00B90F90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78D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F2A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B9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68F3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3932-3B09-CE44-A3D6-6BE27F21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32</TotalTime>
  <Pages>10</Pages>
  <Words>1867</Words>
  <Characters>10645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Ankur Srivastava</cp:lastModifiedBy>
  <cp:revision>3</cp:revision>
  <cp:lastPrinted>2017-11-30T17:51:00Z</cp:lastPrinted>
  <dcterms:created xsi:type="dcterms:W3CDTF">2018-02-07T00:35:00Z</dcterms:created>
  <dcterms:modified xsi:type="dcterms:W3CDTF">2018-02-14T04:18:00Z</dcterms:modified>
</cp:coreProperties>
</file>