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070"/>
        <w:gridCol w:w="2070"/>
        <w:gridCol w:w="1890"/>
        <w:gridCol w:w="720"/>
        <w:gridCol w:w="648"/>
      </w:tblGrid>
      <w:tr w:rsidR="00826EF6" w:rsidRPr="00C03D07" w:rsidTr="00536F44">
        <w:tc>
          <w:tcPr>
            <w:tcW w:w="361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7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7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720" w:type="dxa"/>
          </w:tcPr>
          <w:p w:rsidR="00ED0124" w:rsidRPr="00826EF6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16"/>
                <w:szCs w:val="16"/>
              </w:rPr>
            </w:pPr>
            <w:r w:rsidRPr="00826EF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16"/>
                <w:szCs w:val="16"/>
              </w:rPr>
              <w:t>Dependent 2</w:t>
            </w:r>
          </w:p>
          <w:p w:rsidR="00110CC1" w:rsidRPr="00826EF6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16"/>
                <w:szCs w:val="16"/>
              </w:rPr>
            </w:pPr>
            <w:r w:rsidRPr="00826EF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16"/>
                <w:szCs w:val="16"/>
              </w:rPr>
              <w:t>(Child -2)</w:t>
            </w:r>
          </w:p>
        </w:tc>
        <w:tc>
          <w:tcPr>
            <w:tcW w:w="648" w:type="dxa"/>
          </w:tcPr>
          <w:p w:rsidR="00ED0124" w:rsidRPr="00826EF6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16"/>
                <w:szCs w:val="16"/>
              </w:rPr>
            </w:pPr>
            <w:r w:rsidRPr="00826EF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16"/>
                <w:szCs w:val="16"/>
              </w:rPr>
              <w:t>Dependent 3</w:t>
            </w:r>
          </w:p>
          <w:p w:rsidR="00636620" w:rsidRPr="00826EF6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16"/>
                <w:szCs w:val="16"/>
              </w:rPr>
            </w:pPr>
            <w:r w:rsidRPr="00826EF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16"/>
                <w:szCs w:val="16"/>
              </w:rPr>
              <w:t>(Other)</w:t>
            </w:r>
          </w:p>
        </w:tc>
      </w:tr>
      <w:tr w:rsidR="00826EF6" w:rsidRPr="00C03D07" w:rsidTr="00536F44">
        <w:tc>
          <w:tcPr>
            <w:tcW w:w="36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70" w:type="dxa"/>
          </w:tcPr>
          <w:p w:rsidR="00ED0124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KASIVISWANATH</w:t>
            </w:r>
          </w:p>
        </w:tc>
        <w:tc>
          <w:tcPr>
            <w:tcW w:w="2070" w:type="dxa"/>
          </w:tcPr>
          <w:p w:rsidR="00ED0124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ANUPAMA</w:t>
            </w:r>
          </w:p>
        </w:tc>
        <w:tc>
          <w:tcPr>
            <w:tcW w:w="1890" w:type="dxa"/>
          </w:tcPr>
          <w:p w:rsidR="00ED0124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AARUSH</w:t>
            </w: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70" w:type="dxa"/>
          </w:tcPr>
          <w:p w:rsidR="00ED0124" w:rsidRPr="0072089E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0124" w:rsidRPr="0072089E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72089E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70" w:type="dxa"/>
          </w:tcPr>
          <w:p w:rsidR="00ED0124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EMMADI</w:t>
            </w:r>
          </w:p>
        </w:tc>
        <w:tc>
          <w:tcPr>
            <w:tcW w:w="2070" w:type="dxa"/>
          </w:tcPr>
          <w:p w:rsidR="00ED0124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RANEBENNUR</w:t>
            </w:r>
          </w:p>
        </w:tc>
        <w:tc>
          <w:tcPr>
            <w:tcW w:w="1890" w:type="dxa"/>
          </w:tcPr>
          <w:p w:rsidR="00ED0124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EMMADI</w:t>
            </w: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70" w:type="dxa"/>
          </w:tcPr>
          <w:p w:rsidR="00ED0124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609-59-0648</w:t>
            </w:r>
          </w:p>
        </w:tc>
        <w:tc>
          <w:tcPr>
            <w:tcW w:w="2070" w:type="dxa"/>
          </w:tcPr>
          <w:p w:rsidR="00ED0124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686-38-5238</w:t>
            </w:r>
          </w:p>
        </w:tc>
        <w:tc>
          <w:tcPr>
            <w:tcW w:w="1890" w:type="dxa"/>
          </w:tcPr>
          <w:p w:rsidR="00ED0124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381-83-7354</w:t>
            </w: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70" w:type="dxa"/>
          </w:tcPr>
          <w:p w:rsidR="00ED0124" w:rsidRPr="0072089E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ED0124" w:rsidRPr="0072089E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72089E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70" w:type="dxa"/>
          </w:tcPr>
          <w:p w:rsidR="008A2139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70" w:type="dxa"/>
          </w:tcPr>
          <w:p w:rsidR="008A2139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0" w:type="dxa"/>
          </w:tcPr>
          <w:p w:rsidR="008A2139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72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70" w:type="dxa"/>
          </w:tcPr>
          <w:p w:rsidR="007B4551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2070" w:type="dxa"/>
          </w:tcPr>
          <w:p w:rsidR="007B4551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890" w:type="dxa"/>
          </w:tcPr>
          <w:p w:rsidR="007B4551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rPr>
          <w:trHeight w:val="620"/>
        </w:trPr>
        <w:tc>
          <w:tcPr>
            <w:tcW w:w="3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70" w:type="dxa"/>
          </w:tcPr>
          <w:p w:rsidR="007B4551" w:rsidRDefault="00E44853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800 S Abel St Unit 320</w:t>
            </w:r>
          </w:p>
          <w:p w:rsidR="007B4551" w:rsidRPr="0072089E" w:rsidRDefault="00E44853" w:rsidP="00E44853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MILPITAS CA 95035</w:t>
            </w:r>
          </w:p>
        </w:tc>
        <w:tc>
          <w:tcPr>
            <w:tcW w:w="2070" w:type="dxa"/>
          </w:tcPr>
          <w:p w:rsidR="00E44853" w:rsidRDefault="00E44853" w:rsidP="00E44853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800 S Abel St Unit 320</w:t>
            </w:r>
          </w:p>
          <w:p w:rsidR="007B4551" w:rsidRPr="0072089E" w:rsidRDefault="00E44853" w:rsidP="00E44853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MILPITAS CA 95035</w:t>
            </w:r>
          </w:p>
        </w:tc>
        <w:tc>
          <w:tcPr>
            <w:tcW w:w="1890" w:type="dxa"/>
          </w:tcPr>
          <w:p w:rsidR="00E44853" w:rsidRDefault="00E44853" w:rsidP="00E44853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800 S Abel St Unit 320</w:t>
            </w:r>
          </w:p>
          <w:p w:rsidR="007B4551" w:rsidRPr="0072089E" w:rsidRDefault="00E44853" w:rsidP="00E44853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MILPITAS CA 95035</w:t>
            </w: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7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619-651-0297</w:t>
            </w:r>
          </w:p>
        </w:tc>
        <w:tc>
          <w:tcPr>
            <w:tcW w:w="207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619-985-8297</w:t>
            </w:r>
          </w:p>
        </w:tc>
        <w:tc>
          <w:tcPr>
            <w:tcW w:w="189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7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207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189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7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408-544-4408</w:t>
            </w:r>
          </w:p>
        </w:tc>
        <w:tc>
          <w:tcPr>
            <w:tcW w:w="207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189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70" w:type="dxa"/>
          </w:tcPr>
          <w:p w:rsidR="007B4551" w:rsidRPr="0072089E" w:rsidRDefault="00F605C8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26EF6" w:rsidRPr="0072089E">
                <w:rPr>
                  <w:rStyle w:val="Hyperlink"/>
                  <w:rFonts w:ascii="Calibri" w:eastAsia="Arial" w:hAnsi="Calibri" w:cs="Calibri"/>
                  <w:b/>
                  <w:color w:val="C00000"/>
                  <w:spacing w:val="-3"/>
                  <w:w w:val="79"/>
                  <w:position w:val="-1"/>
                  <w:sz w:val="24"/>
                  <w:szCs w:val="24"/>
                </w:rPr>
                <w:t>kemmadi@outlook.com</w:t>
              </w:r>
            </w:hyperlink>
          </w:p>
        </w:tc>
        <w:tc>
          <w:tcPr>
            <w:tcW w:w="2070" w:type="dxa"/>
          </w:tcPr>
          <w:p w:rsidR="007B4551" w:rsidRPr="0072089E" w:rsidRDefault="00F605C8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826EF6" w:rsidRPr="0072089E">
                <w:rPr>
                  <w:rStyle w:val="Hyperlink"/>
                  <w:rFonts w:ascii="Calibri" w:eastAsia="Arial" w:hAnsi="Calibri" w:cs="Calibri"/>
                  <w:b/>
                  <w:color w:val="C00000"/>
                  <w:spacing w:val="-3"/>
                  <w:w w:val="79"/>
                  <w:position w:val="-1"/>
                  <w:sz w:val="24"/>
                  <w:szCs w:val="24"/>
                </w:rPr>
                <w:t>anupamarbr@gmail.com</w:t>
              </w:r>
            </w:hyperlink>
          </w:p>
        </w:tc>
        <w:tc>
          <w:tcPr>
            <w:tcW w:w="189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7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08/18/2006</w:t>
            </w:r>
          </w:p>
        </w:tc>
        <w:tc>
          <w:tcPr>
            <w:tcW w:w="207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08/24/2012</w:t>
            </w:r>
          </w:p>
        </w:tc>
        <w:tc>
          <w:tcPr>
            <w:tcW w:w="1890" w:type="dxa"/>
          </w:tcPr>
          <w:p w:rsidR="007B4551" w:rsidRPr="0072089E" w:rsidRDefault="00826EF6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1A2598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070" w:type="dxa"/>
          </w:tcPr>
          <w:p w:rsidR="001A2598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0" w:type="dxa"/>
          </w:tcPr>
          <w:p w:rsidR="001A2598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72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70" w:type="dxa"/>
          </w:tcPr>
          <w:p w:rsidR="00D92BD1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:rsidR="00D92BD1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D92BD1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70" w:type="dxa"/>
          </w:tcPr>
          <w:p w:rsidR="00D92BD1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70" w:type="dxa"/>
          </w:tcPr>
          <w:p w:rsidR="00D92BD1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72089E" w:rsidRDefault="00826EF6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72089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70" w:type="dxa"/>
          </w:tcPr>
          <w:p w:rsidR="00D92BD1" w:rsidRPr="00E44853" w:rsidRDefault="00E44853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08/04/2012</w:t>
            </w:r>
          </w:p>
        </w:tc>
        <w:tc>
          <w:tcPr>
            <w:tcW w:w="2070" w:type="dxa"/>
          </w:tcPr>
          <w:p w:rsidR="00D92BD1" w:rsidRPr="00E44853" w:rsidRDefault="00E44853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08/04/2012</w:t>
            </w:r>
          </w:p>
        </w:tc>
        <w:tc>
          <w:tcPr>
            <w:tcW w:w="1890" w:type="dxa"/>
          </w:tcPr>
          <w:p w:rsidR="00D92BD1" w:rsidRPr="00E44853" w:rsidRDefault="00E44853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70" w:type="dxa"/>
          </w:tcPr>
          <w:p w:rsidR="00D92BD1" w:rsidRPr="00E44853" w:rsidRDefault="00E44853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70" w:type="dxa"/>
          </w:tcPr>
          <w:p w:rsidR="00D92BD1" w:rsidRPr="00E44853" w:rsidRDefault="00E44853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E44853" w:rsidRDefault="00E44853" w:rsidP="003E2E35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E4485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70" w:type="dxa"/>
          </w:tcPr>
          <w:p w:rsidR="00D92BD1" w:rsidRPr="00E44853" w:rsidRDefault="00E44853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070" w:type="dxa"/>
          </w:tcPr>
          <w:p w:rsidR="00D92BD1" w:rsidRPr="00E44853" w:rsidRDefault="00E44853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890" w:type="dxa"/>
          </w:tcPr>
          <w:p w:rsidR="00D92BD1" w:rsidRPr="00E44853" w:rsidRDefault="00E44853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70" w:type="dxa"/>
          </w:tcPr>
          <w:p w:rsidR="00D92BD1" w:rsidRPr="00E44853" w:rsidRDefault="00E44853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Yes</w:t>
            </w:r>
          </w:p>
        </w:tc>
        <w:tc>
          <w:tcPr>
            <w:tcW w:w="2070" w:type="dxa"/>
          </w:tcPr>
          <w:p w:rsidR="00D92BD1" w:rsidRPr="00E44853" w:rsidRDefault="00E44853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:rsidR="00D92BD1" w:rsidRPr="00E44853" w:rsidRDefault="00E44853" w:rsidP="00203F9F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E44853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6EF6" w:rsidRPr="00C03D07" w:rsidTr="00536F44">
        <w:tc>
          <w:tcPr>
            <w:tcW w:w="361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6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552"/>
        <w:gridCol w:w="3905"/>
      </w:tblGrid>
      <w:tr w:rsidR="00983210" w:rsidRPr="00C03D07" w:rsidTr="005E4DAE">
        <w:trPr>
          <w:trHeight w:val="328"/>
        </w:trPr>
        <w:tc>
          <w:tcPr>
            <w:tcW w:w="7457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5E4DAE">
        <w:trPr>
          <w:trHeight w:val="318"/>
        </w:trPr>
        <w:tc>
          <w:tcPr>
            <w:tcW w:w="355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3905" w:type="dxa"/>
          </w:tcPr>
          <w:p w:rsidR="00983210" w:rsidRPr="005E4DAE" w:rsidRDefault="005E4DAE" w:rsidP="00693BF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CHASE</w:t>
            </w:r>
          </w:p>
        </w:tc>
      </w:tr>
      <w:tr w:rsidR="00983210" w:rsidRPr="00C03D07" w:rsidTr="005E4DAE">
        <w:trPr>
          <w:trHeight w:val="328"/>
        </w:trPr>
        <w:tc>
          <w:tcPr>
            <w:tcW w:w="355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3905" w:type="dxa"/>
          </w:tcPr>
          <w:p w:rsidR="00983210" w:rsidRPr="005E4DAE" w:rsidRDefault="00DA419A" w:rsidP="00693BF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322271627</w:t>
            </w:r>
          </w:p>
        </w:tc>
      </w:tr>
      <w:tr w:rsidR="00983210" w:rsidRPr="00C03D07" w:rsidTr="005E4DAE">
        <w:trPr>
          <w:trHeight w:val="328"/>
        </w:trPr>
        <w:tc>
          <w:tcPr>
            <w:tcW w:w="355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3905" w:type="dxa"/>
          </w:tcPr>
          <w:p w:rsidR="00983210" w:rsidRPr="005E4DAE" w:rsidRDefault="00DA419A" w:rsidP="00693BF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4952274333</w:t>
            </w:r>
          </w:p>
        </w:tc>
      </w:tr>
      <w:tr w:rsidR="00983210" w:rsidRPr="00C03D07" w:rsidTr="005E4DAE">
        <w:trPr>
          <w:trHeight w:val="344"/>
        </w:trPr>
        <w:tc>
          <w:tcPr>
            <w:tcW w:w="355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3905" w:type="dxa"/>
          </w:tcPr>
          <w:p w:rsidR="00983210" w:rsidRPr="005E4DAE" w:rsidRDefault="005E4DAE" w:rsidP="00693BF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Checking</w:t>
            </w:r>
          </w:p>
        </w:tc>
      </w:tr>
      <w:tr w:rsidR="00983210" w:rsidRPr="00C03D07" w:rsidTr="005E4DAE">
        <w:trPr>
          <w:trHeight w:val="344"/>
        </w:trPr>
        <w:tc>
          <w:tcPr>
            <w:tcW w:w="355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3905" w:type="dxa"/>
          </w:tcPr>
          <w:p w:rsidR="00983210" w:rsidRPr="005E4DAE" w:rsidRDefault="005E4DAE" w:rsidP="00693BF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proofErr w:type="spellStart"/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Kasiviswanath</w:t>
            </w:r>
            <w:proofErr w:type="spellEnd"/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 xml:space="preserve"> Emmadi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4E30DC" w:rsidRPr="00C03D07" w:rsidRDefault="004E30DC" w:rsidP="005E4DAE">
      <w:pPr>
        <w:spacing w:before="240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890"/>
        <w:gridCol w:w="720"/>
        <w:gridCol w:w="1170"/>
        <w:gridCol w:w="1530"/>
        <w:gridCol w:w="1980"/>
      </w:tblGrid>
      <w:tr w:rsidR="00E93E61" w:rsidRPr="00C03D07" w:rsidTr="005E4DAE">
        <w:trPr>
          <w:trHeight w:val="398"/>
        </w:trPr>
        <w:tc>
          <w:tcPr>
            <w:tcW w:w="532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40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5E4DAE">
        <w:trPr>
          <w:trHeight w:val="383"/>
        </w:trPr>
        <w:tc>
          <w:tcPr>
            <w:tcW w:w="532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40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5E4DAE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5E4DAE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5E4DAE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890" w:type="dxa"/>
          </w:tcPr>
          <w:p w:rsidR="00E93E61" w:rsidRPr="005E4DAE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5E4DAE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720" w:type="dxa"/>
          </w:tcPr>
          <w:p w:rsidR="00E93E61" w:rsidRPr="005E4DAE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5E4DAE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5E4DAE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5E4DAE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:rsidR="00E93E61" w:rsidRPr="005E4DAE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5E4DAE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</w:tr>
      <w:tr w:rsidR="005E4DAE" w:rsidRPr="00C03D07" w:rsidTr="005E4DAE">
        <w:trPr>
          <w:trHeight w:val="480"/>
        </w:trPr>
        <w:tc>
          <w:tcPr>
            <w:tcW w:w="918" w:type="dxa"/>
          </w:tcPr>
          <w:p w:rsidR="005E4DAE" w:rsidRPr="005E4DAE" w:rsidRDefault="005E4DAE" w:rsidP="005E4DAE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01/01/2017</w:t>
            </w:r>
          </w:p>
        </w:tc>
        <w:tc>
          <w:tcPr>
            <w:tcW w:w="189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12/31/2017</w:t>
            </w:r>
          </w:p>
        </w:tc>
        <w:tc>
          <w:tcPr>
            <w:tcW w:w="720" w:type="dxa"/>
          </w:tcPr>
          <w:p w:rsidR="005E4DAE" w:rsidRPr="005E4DAE" w:rsidRDefault="005E4DAE" w:rsidP="005E4DAE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12/31/2017</w:t>
            </w:r>
          </w:p>
        </w:tc>
      </w:tr>
      <w:tr w:rsidR="005E4DAE" w:rsidRPr="00C03D07" w:rsidTr="005E4DAE">
        <w:trPr>
          <w:trHeight w:val="444"/>
        </w:trPr>
        <w:tc>
          <w:tcPr>
            <w:tcW w:w="918" w:type="dxa"/>
          </w:tcPr>
          <w:p w:rsidR="005E4DAE" w:rsidRPr="005E4DAE" w:rsidRDefault="005E4DAE" w:rsidP="005E4DAE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01/01/2016</w:t>
            </w:r>
          </w:p>
        </w:tc>
        <w:tc>
          <w:tcPr>
            <w:tcW w:w="189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12/31/2016</w:t>
            </w:r>
          </w:p>
        </w:tc>
        <w:tc>
          <w:tcPr>
            <w:tcW w:w="720" w:type="dxa"/>
          </w:tcPr>
          <w:p w:rsidR="005E4DAE" w:rsidRPr="005E4DAE" w:rsidRDefault="005E4DAE" w:rsidP="005E4DAE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12/31/2016</w:t>
            </w:r>
          </w:p>
        </w:tc>
      </w:tr>
      <w:tr w:rsidR="005E4DAE" w:rsidRPr="00C03D07" w:rsidTr="005E4DAE">
        <w:trPr>
          <w:trHeight w:val="592"/>
        </w:trPr>
        <w:tc>
          <w:tcPr>
            <w:tcW w:w="918" w:type="dxa"/>
          </w:tcPr>
          <w:p w:rsidR="005E4DAE" w:rsidRPr="005E4DAE" w:rsidRDefault="005E4DAE" w:rsidP="005E4DAE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01/01/2015</w:t>
            </w:r>
          </w:p>
        </w:tc>
        <w:tc>
          <w:tcPr>
            <w:tcW w:w="189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12/31/2015</w:t>
            </w:r>
          </w:p>
        </w:tc>
        <w:tc>
          <w:tcPr>
            <w:tcW w:w="720" w:type="dxa"/>
          </w:tcPr>
          <w:p w:rsidR="005E4DAE" w:rsidRPr="005E4DAE" w:rsidRDefault="005E4DAE" w:rsidP="005E4DAE">
            <w:pPr>
              <w:ind w:right="-56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5E4DAE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5E4DAE" w:rsidRPr="005E4DAE" w:rsidRDefault="005E4DAE" w:rsidP="005E4DA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5E4DAE">
              <w:rPr>
                <w:rFonts w:ascii="Calibri" w:hAnsi="Calibri" w:cs="Calibri"/>
                <w:color w:val="C00000"/>
                <w:sz w:val="24"/>
                <w:szCs w:val="24"/>
              </w:rPr>
              <w:t>12/31/2015</w:t>
            </w:r>
          </w:p>
        </w:tc>
      </w:tr>
      <w:tr w:rsidR="005E4DAE" w:rsidRPr="00C03D07" w:rsidTr="00797DEB">
        <w:trPr>
          <w:trHeight w:val="299"/>
        </w:trPr>
        <w:tc>
          <w:tcPr>
            <w:tcW w:w="10728" w:type="dxa"/>
            <w:gridSpan w:val="8"/>
          </w:tcPr>
          <w:p w:rsidR="005E4DAE" w:rsidRPr="00C03D07" w:rsidRDefault="005E4DAE" w:rsidP="005E4DA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610"/>
        <w:gridCol w:w="1440"/>
        <w:gridCol w:w="1620"/>
        <w:gridCol w:w="1620"/>
        <w:gridCol w:w="990"/>
        <w:gridCol w:w="1602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8961A7" w:rsidRPr="00C03D07" w:rsidTr="008961A7">
        <w:trPr>
          <w:trHeight w:val="512"/>
        </w:trPr>
        <w:tc>
          <w:tcPr>
            <w:tcW w:w="91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610" w:type="dxa"/>
          </w:tcPr>
          <w:p w:rsidR="00685178" w:rsidRPr="008961A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Employer Name</w:t>
            </w:r>
            <w:r w:rsidR="00BF71E6"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 xml:space="preserve"> &amp; Address</w:t>
            </w: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 xml:space="preserve"> </w:t>
            </w:r>
            <w:r w:rsidR="00BF71E6"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(</w:t>
            </w: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State &amp; City</w:t>
            </w:r>
            <w:r w:rsidR="00BF71E6"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685178" w:rsidRPr="008961A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</w:p>
          <w:p w:rsidR="00685178" w:rsidRPr="008961A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Designation</w:t>
            </w:r>
          </w:p>
        </w:tc>
        <w:tc>
          <w:tcPr>
            <w:tcW w:w="1620" w:type="dxa"/>
          </w:tcPr>
          <w:p w:rsidR="00685178" w:rsidRPr="008961A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Employment Start Date (</w:t>
            </w:r>
            <w:r w:rsidRPr="008961A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2"/>
                <w:szCs w:val="22"/>
              </w:rPr>
              <w:t>MM/DD/YY</w:t>
            </w: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:rsidR="00685178" w:rsidRPr="008961A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 xml:space="preserve">Employment End Date </w:t>
            </w:r>
            <w:r w:rsidR="00685178"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(</w:t>
            </w:r>
            <w:r w:rsidR="00685178" w:rsidRPr="008961A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2"/>
                <w:szCs w:val="22"/>
              </w:rPr>
              <w:t>MM/DD/YY</w:t>
            </w:r>
            <w:r w:rsidR="00685178"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685178" w:rsidRPr="008961A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</w:p>
          <w:p w:rsidR="00685178" w:rsidRPr="008961A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Visa Status</w:t>
            </w:r>
          </w:p>
        </w:tc>
        <w:tc>
          <w:tcPr>
            <w:tcW w:w="1602" w:type="dxa"/>
          </w:tcPr>
          <w:p w:rsidR="00685178" w:rsidRPr="008961A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</w:pP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Worked at Employer Location (</w:t>
            </w:r>
            <w:r w:rsidRPr="008961A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2"/>
                <w:szCs w:val="22"/>
              </w:rPr>
              <w:t>EL</w:t>
            </w: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) or Client Location (</w:t>
            </w:r>
            <w:r w:rsidRPr="008961A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2"/>
                <w:szCs w:val="22"/>
              </w:rPr>
              <w:t>CL</w:t>
            </w:r>
            <w:r w:rsidRPr="008961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2"/>
                <w:szCs w:val="22"/>
              </w:rPr>
              <w:t>)</w:t>
            </w:r>
          </w:p>
        </w:tc>
      </w:tr>
      <w:tr w:rsidR="008961A7" w:rsidRPr="00C03D07" w:rsidTr="008961A7">
        <w:trPr>
          <w:trHeight w:val="488"/>
        </w:trPr>
        <w:tc>
          <w:tcPr>
            <w:tcW w:w="91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610" w:type="dxa"/>
          </w:tcPr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SAMSUNG SEMICONDUCTOR</w:t>
            </w:r>
          </w:p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3655 N. FIRST STREET</w:t>
            </w:r>
          </w:p>
          <w:p w:rsidR="00685178" w:rsidRPr="00C03D07" w:rsidRDefault="008961A7" w:rsidP="008961A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61A7">
              <w:rPr>
                <w:rFonts w:ascii="Calibri" w:hAnsi="Calibri" w:cs="Calibri"/>
                <w:color w:val="000000"/>
              </w:rPr>
              <w:t>SAN JOSE CA 95134</w:t>
            </w:r>
          </w:p>
        </w:tc>
        <w:tc>
          <w:tcPr>
            <w:tcW w:w="1440" w:type="dxa"/>
          </w:tcPr>
          <w:p w:rsidR="00685178" w:rsidRPr="008961A7" w:rsidRDefault="008961A7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Sr. Engineer</w:t>
            </w:r>
          </w:p>
        </w:tc>
        <w:tc>
          <w:tcPr>
            <w:tcW w:w="1620" w:type="dxa"/>
          </w:tcPr>
          <w:p w:rsidR="00685178" w:rsidRPr="008961A7" w:rsidRDefault="008961A7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01/01/2017</w:t>
            </w:r>
          </w:p>
        </w:tc>
        <w:tc>
          <w:tcPr>
            <w:tcW w:w="1620" w:type="dxa"/>
          </w:tcPr>
          <w:p w:rsidR="00685178" w:rsidRPr="008961A7" w:rsidRDefault="008961A7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12/31/2017</w:t>
            </w:r>
          </w:p>
        </w:tc>
        <w:tc>
          <w:tcPr>
            <w:tcW w:w="990" w:type="dxa"/>
          </w:tcPr>
          <w:p w:rsidR="00685178" w:rsidRPr="008961A7" w:rsidRDefault="008961A7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1602" w:type="dxa"/>
          </w:tcPr>
          <w:p w:rsidR="00685178" w:rsidRPr="008961A7" w:rsidRDefault="008961A7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8961A7" w:rsidRPr="00C03D07" w:rsidTr="008961A7">
        <w:trPr>
          <w:trHeight w:val="512"/>
        </w:trPr>
        <w:tc>
          <w:tcPr>
            <w:tcW w:w="918" w:type="dxa"/>
          </w:tcPr>
          <w:p w:rsidR="008961A7" w:rsidRPr="00C03D07" w:rsidRDefault="008961A7" w:rsidP="008961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610" w:type="dxa"/>
          </w:tcPr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QUALCOMM ATHEROS INC</w:t>
            </w:r>
          </w:p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5775 MOREHOUSE DRIVE</w:t>
            </w:r>
          </w:p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SAN DIEGO, CA 92121</w:t>
            </w:r>
          </w:p>
        </w:tc>
        <w:tc>
          <w:tcPr>
            <w:tcW w:w="1440" w:type="dxa"/>
          </w:tcPr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Sr. Engineer</w:t>
            </w:r>
          </w:p>
        </w:tc>
        <w:tc>
          <w:tcPr>
            <w:tcW w:w="1620" w:type="dxa"/>
          </w:tcPr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01/01/2017</w:t>
            </w:r>
          </w:p>
        </w:tc>
        <w:tc>
          <w:tcPr>
            <w:tcW w:w="1620" w:type="dxa"/>
          </w:tcPr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12/31/2017</w:t>
            </w:r>
          </w:p>
        </w:tc>
        <w:tc>
          <w:tcPr>
            <w:tcW w:w="990" w:type="dxa"/>
          </w:tcPr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1602" w:type="dxa"/>
          </w:tcPr>
          <w:p w:rsidR="008961A7" w:rsidRPr="008961A7" w:rsidRDefault="008961A7" w:rsidP="008961A7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8961A7"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1214"/>
        <w:gridCol w:w="2023"/>
        <w:gridCol w:w="1310"/>
        <w:gridCol w:w="2006"/>
        <w:gridCol w:w="1491"/>
        <w:gridCol w:w="1573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AB6D58">
        <w:trPr>
          <w:trHeight w:val="523"/>
        </w:trPr>
        <w:tc>
          <w:tcPr>
            <w:tcW w:w="128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2023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3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0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49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573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AB6D58">
        <w:trPr>
          <w:trHeight w:val="256"/>
        </w:trPr>
        <w:tc>
          <w:tcPr>
            <w:tcW w:w="128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14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Subaru</w:t>
            </w:r>
          </w:p>
        </w:tc>
        <w:tc>
          <w:tcPr>
            <w:tcW w:w="2023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Forester 2015</w:t>
            </w:r>
          </w:p>
        </w:tc>
        <w:tc>
          <w:tcPr>
            <w:tcW w:w="1310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9000</w:t>
            </w:r>
          </w:p>
        </w:tc>
        <w:tc>
          <w:tcPr>
            <w:tcW w:w="2006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2 miles</w:t>
            </w:r>
          </w:p>
        </w:tc>
        <w:tc>
          <w:tcPr>
            <w:tcW w:w="1491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--</w:t>
            </w:r>
          </w:p>
        </w:tc>
        <w:tc>
          <w:tcPr>
            <w:tcW w:w="1573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Feb.2015</w:t>
            </w:r>
          </w:p>
        </w:tc>
      </w:tr>
      <w:tr w:rsidR="00B95496" w:rsidRPr="00C03D07" w:rsidTr="00AB6D58">
        <w:trPr>
          <w:trHeight w:val="267"/>
        </w:trPr>
        <w:tc>
          <w:tcPr>
            <w:tcW w:w="128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14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Mini</w:t>
            </w:r>
          </w:p>
        </w:tc>
        <w:tc>
          <w:tcPr>
            <w:tcW w:w="2023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Countryman 2014</w:t>
            </w:r>
          </w:p>
        </w:tc>
        <w:tc>
          <w:tcPr>
            <w:tcW w:w="1310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5000</w:t>
            </w:r>
          </w:p>
        </w:tc>
        <w:tc>
          <w:tcPr>
            <w:tcW w:w="2006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5 miles</w:t>
            </w:r>
          </w:p>
        </w:tc>
        <w:tc>
          <w:tcPr>
            <w:tcW w:w="1491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--</w:t>
            </w:r>
          </w:p>
        </w:tc>
        <w:tc>
          <w:tcPr>
            <w:tcW w:w="1573" w:type="dxa"/>
            <w:shd w:val="clear" w:color="auto" w:fill="auto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Dec.2015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$ 95.00</w:t>
            </w:r>
          </w:p>
        </w:tc>
        <w:tc>
          <w:tcPr>
            <w:tcW w:w="1201" w:type="dxa"/>
          </w:tcPr>
          <w:p w:rsidR="00B95496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--</w:t>
            </w: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AB6D58" w:rsidRDefault="00E059E1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AB6D58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Vehicle Registration Fee</w:t>
            </w:r>
          </w:p>
        </w:tc>
        <w:tc>
          <w:tcPr>
            <w:tcW w:w="1360" w:type="dxa"/>
          </w:tcPr>
          <w:p w:rsidR="00E059E1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$ 306.00</w:t>
            </w:r>
          </w:p>
        </w:tc>
        <w:tc>
          <w:tcPr>
            <w:tcW w:w="1201" w:type="dxa"/>
          </w:tcPr>
          <w:p w:rsidR="00E059E1" w:rsidRPr="00AB6D58" w:rsidRDefault="00AB6D58" w:rsidP="004B23E9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AB6D58">
              <w:rPr>
                <w:rFonts w:ascii="Calibri" w:hAnsi="Calibri" w:cs="Calibri"/>
                <w:color w:val="C00000"/>
                <w:sz w:val="24"/>
                <w:szCs w:val="24"/>
              </w:rPr>
              <w:t>$ 232.00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  <w:r w:rsidR="00AB6D58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  </w:t>
            </w:r>
            <w:r w:rsidR="00AB6D58" w:rsidRPr="00AB6D58">
              <w:rPr>
                <w:rFonts w:ascii="Calibri" w:hAnsi="Calibri" w:cs="Calibri"/>
                <w:b/>
                <w:color w:val="C00000"/>
                <w:sz w:val="24"/>
                <w:szCs w:val="24"/>
                <w:highlight w:val="yellow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536F44" w:rsidRPr="00536F44" w:rsidRDefault="00536F44" w:rsidP="005A2CD3">
            <w:pPr>
              <w:spacing w:before="9"/>
              <w:rPr>
                <w:rFonts w:ascii="Calibri" w:eastAsia="Arial" w:hAnsi="Calibri" w:cs="Calibri"/>
                <w:b/>
                <w:color w:val="C00000"/>
                <w:w w:val="82"/>
                <w:sz w:val="24"/>
                <w:szCs w:val="24"/>
              </w:rPr>
            </w:pPr>
            <w:r w:rsidRPr="00536F44">
              <w:rPr>
                <w:rFonts w:ascii="Calibri" w:eastAsia="Arial" w:hAnsi="Calibri" w:cs="Calibri"/>
                <w:b/>
                <w:color w:val="C00000"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536F44" w:rsidRPr="00536F44" w:rsidRDefault="00536F44" w:rsidP="005A2CD3">
            <w:pPr>
              <w:spacing w:before="9"/>
              <w:rPr>
                <w:rFonts w:ascii="Calibri" w:eastAsia="Arial" w:hAnsi="Calibri" w:cs="Calibri"/>
                <w:b/>
                <w:color w:val="C00000"/>
                <w:w w:val="82"/>
                <w:sz w:val="24"/>
                <w:szCs w:val="24"/>
              </w:rPr>
            </w:pPr>
            <w:bookmarkStart w:id="0" w:name="_GoBack"/>
            <w:r w:rsidRPr="00536F44">
              <w:rPr>
                <w:rFonts w:ascii="Calibri" w:eastAsia="Arial" w:hAnsi="Calibri" w:cs="Calibri"/>
                <w:b/>
                <w:color w:val="C00000"/>
                <w:w w:val="82"/>
                <w:sz w:val="24"/>
                <w:szCs w:val="24"/>
              </w:rPr>
              <w:t>No</w:t>
            </w:r>
            <w:bookmarkEnd w:id="0"/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36F44" w:rsidRDefault="00AB6D58" w:rsidP="005A2CD3">
            <w:pPr>
              <w:spacing w:before="9"/>
              <w:rPr>
                <w:rFonts w:ascii="Calibri" w:eastAsia="Arial" w:hAnsi="Calibri" w:cs="Calibri"/>
                <w:b/>
                <w:color w:val="C00000"/>
                <w:w w:val="82"/>
                <w:sz w:val="24"/>
                <w:szCs w:val="24"/>
              </w:rPr>
            </w:pPr>
            <w:r w:rsidRPr="00536F44">
              <w:rPr>
                <w:rFonts w:ascii="Calibri" w:eastAsia="Arial" w:hAnsi="Calibri" w:cs="Calibri"/>
                <w:b/>
                <w:color w:val="C00000"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36F44" w:rsidRDefault="00AB6D58" w:rsidP="005A2CD3">
            <w:pPr>
              <w:spacing w:before="9"/>
              <w:rPr>
                <w:rFonts w:ascii="Calibri" w:eastAsia="Arial" w:hAnsi="Calibri" w:cs="Calibri"/>
                <w:b/>
                <w:color w:val="C00000"/>
                <w:w w:val="82"/>
                <w:sz w:val="24"/>
                <w:szCs w:val="24"/>
              </w:rPr>
            </w:pPr>
            <w:r w:rsidRPr="00536F44">
              <w:rPr>
                <w:rFonts w:ascii="Calibri" w:eastAsia="Arial" w:hAnsi="Calibri" w:cs="Calibri"/>
                <w:b/>
                <w:color w:val="C00000"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6EF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26EF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5C8" w:rsidRDefault="00F605C8" w:rsidP="00E2132C">
      <w:r>
        <w:separator/>
      </w:r>
    </w:p>
  </w:endnote>
  <w:endnote w:type="continuationSeparator" w:id="0">
    <w:p w:rsidR="00F605C8" w:rsidRDefault="00F605C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F6" w:rsidRDefault="00826EF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6EF6" w:rsidRDefault="00826EF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26EF6" w:rsidRPr="00A000E0" w:rsidRDefault="00826EF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26EF6" w:rsidRDefault="00826EF6" w:rsidP="00B23708">
    <w:pPr>
      <w:ind w:right="288"/>
      <w:jc w:val="center"/>
      <w:rPr>
        <w:rFonts w:ascii="Cambria" w:hAnsi="Cambria"/>
      </w:rPr>
    </w:pPr>
  </w:p>
  <w:p w:rsidR="00826EF6" w:rsidRDefault="00826EF6" w:rsidP="00B23708">
    <w:pPr>
      <w:ind w:right="288"/>
      <w:jc w:val="center"/>
      <w:rPr>
        <w:rFonts w:ascii="Cambria" w:hAnsi="Cambria"/>
      </w:rPr>
    </w:pPr>
  </w:p>
  <w:p w:rsidR="00826EF6" w:rsidRPr="002B2F01" w:rsidRDefault="00F605C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26EF6" w:rsidRDefault="00826EF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36F4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26EF6">
      <w:rPr>
        <w:szCs w:val="16"/>
      </w:rPr>
      <w:t xml:space="preserve">Write to us at: </w:t>
    </w:r>
    <w:hyperlink r:id="rId1" w:history="1">
      <w:r w:rsidR="00826EF6" w:rsidRPr="000A098A">
        <w:rPr>
          <w:rStyle w:val="Hyperlink"/>
          <w:szCs w:val="16"/>
        </w:rPr>
        <w:t>contact@gtaxfile.com</w:t>
      </w:r>
    </w:hyperlink>
    <w:r w:rsidR="00826EF6">
      <w:rPr>
        <w:szCs w:val="16"/>
      </w:rPr>
      <w:t xml:space="preserve"> </w:t>
    </w:r>
    <w:r w:rsidR="00826EF6" w:rsidRPr="002B2F01">
      <w:rPr>
        <w:szCs w:val="16"/>
      </w:rPr>
      <w:t xml:space="preserve">or call us at </w:t>
    </w:r>
    <w:r w:rsidR="00826EF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5C8" w:rsidRDefault="00F605C8" w:rsidP="00E2132C">
      <w:r>
        <w:separator/>
      </w:r>
    </w:p>
  </w:footnote>
  <w:footnote w:type="continuationSeparator" w:id="0">
    <w:p w:rsidR="00F605C8" w:rsidRDefault="00F605C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EF6" w:rsidRDefault="00826EF6">
    <w:pPr>
      <w:pStyle w:val="Header"/>
    </w:pPr>
  </w:p>
  <w:p w:rsidR="00826EF6" w:rsidRDefault="00826EF6">
    <w:pPr>
      <w:pStyle w:val="Header"/>
    </w:pPr>
  </w:p>
  <w:p w:rsidR="00826EF6" w:rsidRDefault="00F605C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26EF6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6EF6">
      <w:tab/>
      <w:t xml:space="preserve">                      </w:t>
    </w:r>
    <w:r w:rsidR="00826EF6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17544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4D73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4BD8"/>
    <w:rsid w:val="0038553B"/>
    <w:rsid w:val="00386AA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6F44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4DAE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089E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6EF6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61A7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4FF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6D58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19A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4853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05C8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E53E15"/>
  <w15:docId w15:val="{88B8AAE9-5F0B-4030-8370-8677CEB2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6E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upamarb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mmadi@outlook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F6A2-C418-41DC-B554-5C72BEE7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446</TotalTime>
  <Pages>9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Kasi Emmadi</cp:lastModifiedBy>
  <cp:revision>24</cp:revision>
  <cp:lastPrinted>2017-11-30T17:51:00Z</cp:lastPrinted>
  <dcterms:created xsi:type="dcterms:W3CDTF">2017-01-28T20:34:00Z</dcterms:created>
  <dcterms:modified xsi:type="dcterms:W3CDTF">2018-01-29T02:36:00Z</dcterms:modified>
</cp:coreProperties>
</file>