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A4A4A4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A4A4A4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A4A4A4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A4A4A4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A4A4A4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A4A4A4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A4A4A4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A4A4A4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A4A4A4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7"/>
        <w:gridCol w:w="2127"/>
        <w:gridCol w:w="2282"/>
        <w:gridCol w:w="1471"/>
        <w:gridCol w:w="1294"/>
        <w:gridCol w:w="136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67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Diptarka</w:t>
            </w:r>
          </w:p>
        </w:tc>
        <w:tc>
          <w:tcPr>
            <w:tcW w:w="1530" w:type="dxa"/>
          </w:tcPr>
          <w:p w:rsidR="00ED0124" w:rsidRPr="00C03D07" w:rsidRDefault="001A5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Sayani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A5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1530" w:type="dxa"/>
          </w:tcPr>
          <w:p w:rsidR="00ED0124" w:rsidRPr="00C03D07" w:rsidRDefault="001A5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A5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491-83-0900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A5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1A5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A57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A5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1318 E. Algonquin Road, Apt 3T, Schaumburg, Illinois 60173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B4B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2245957954</w:t>
            </w:r>
          </w:p>
        </w:tc>
        <w:tc>
          <w:tcPr>
            <w:tcW w:w="1530" w:type="dxa"/>
          </w:tcPr>
          <w:p w:rsidR="007B4551" w:rsidRPr="00C03D07" w:rsidRDefault="00653E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2245783272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996F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</w:t>
            </w:r>
            <w:r w:rsidR="00400B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iptarka0912@gmail.com</w:t>
            </w:r>
          </w:p>
        </w:tc>
        <w:tc>
          <w:tcPr>
            <w:tcW w:w="1530" w:type="dxa"/>
          </w:tcPr>
          <w:p w:rsidR="007B4551" w:rsidRPr="00C03D07" w:rsidRDefault="008742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AD76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ayanidas.0129@gmail.com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65C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06/30/2017</w:t>
            </w:r>
          </w:p>
        </w:tc>
        <w:tc>
          <w:tcPr>
            <w:tcW w:w="1530" w:type="dxa"/>
          </w:tcPr>
          <w:p w:rsidR="007B4551" w:rsidRPr="00C03D07" w:rsidRDefault="00EE04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37D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Valid till </w:t>
            </w:r>
            <w:r w:rsidR="0099385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</w:t>
            </w:r>
            <w:r w:rsidR="00993854" w:rsidRPr="0099385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99385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2019</w:t>
            </w:r>
          </w:p>
        </w:tc>
        <w:tc>
          <w:tcPr>
            <w:tcW w:w="1530" w:type="dxa"/>
          </w:tcPr>
          <w:p w:rsidR="001A2598" w:rsidRPr="00C03D07" w:rsidRDefault="00993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25</w:t>
            </w:r>
            <w:r w:rsidRPr="0099385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2019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37D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6E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86E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 w:rsidRPr="00F86EB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441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E1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E1D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762C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My </w:t>
            </w:r>
            <w:r w:rsidR="00C3331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wife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 not in US in 2017. She arrived in US on 12</w:t>
            </w:r>
            <w:r w:rsidRPr="00762C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2018.</w:t>
            </w:r>
          </w:p>
        </w:tc>
        <w:tc>
          <w:tcPr>
            <w:tcW w:w="1530" w:type="dxa"/>
          </w:tcPr>
          <w:p w:rsidR="00D92BD1" w:rsidRPr="00C03D07" w:rsidRDefault="00C67F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ITIN for my Wife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918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918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260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291023932964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818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818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Diptarka Saha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62C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5230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</w:t>
            </w:r>
            <w:r w:rsidR="00E65E9A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C82D37" w:rsidRPr="00C03D07" w:rsidRDefault="005348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 w:rsidR="00E65E9A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A551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 US Corp.</w:t>
            </w:r>
          </w:p>
          <w:p w:rsidR="00A55113" w:rsidRDefault="00F22A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Head office </w:t>
            </w:r>
            <w:r w:rsidRPr="00F22A9F">
              <w:rPr>
                <w:rFonts w:ascii="Calibri" w:hAnsi="Calibri" w:cs="Calibr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A551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College </w:t>
            </w:r>
            <w:proofErr w:type="spellStart"/>
            <w:proofErr w:type="gramStart"/>
            <w:r w:rsidR="00A55113">
              <w:rPr>
                <w:rFonts w:ascii="Calibri" w:hAnsi="Calibri" w:cs="Calibri"/>
                <w:color w:val="000000"/>
                <w:sz w:val="24"/>
                <w:szCs w:val="24"/>
              </w:rPr>
              <w:t>Station,TX</w:t>
            </w:r>
            <w:proofErr w:type="spellEnd"/>
            <w:proofErr w:type="gramEnd"/>
          </w:p>
          <w:p w:rsidR="00F22A9F" w:rsidRPr="00C03D07" w:rsidRDefault="00F22A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Illinois office address </w:t>
            </w:r>
            <w:r w:rsidRPr="00F22A9F">
              <w:rPr>
                <w:rFonts w:ascii="Calibri" w:hAnsi="Calibri" w:cs="Calibr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B3008" w:rsidRPr="003B3008">
              <w:rPr>
                <w:rFonts w:ascii="Calibri" w:hAnsi="Calibri" w:cs="Calibri"/>
                <w:color w:val="000000"/>
                <w:sz w:val="24"/>
                <w:szCs w:val="24"/>
              </w:rPr>
              <w:t>Chicago, IL 60602</w:t>
            </w:r>
          </w:p>
        </w:tc>
        <w:tc>
          <w:tcPr>
            <w:tcW w:w="1546" w:type="dxa"/>
          </w:tcPr>
          <w:p w:rsidR="00685178" w:rsidRPr="00C03D07" w:rsidRDefault="00A551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 - CRM</w:t>
            </w:r>
          </w:p>
        </w:tc>
        <w:tc>
          <w:tcPr>
            <w:tcW w:w="1648" w:type="dxa"/>
          </w:tcPr>
          <w:p w:rsidR="00685178" w:rsidRDefault="000427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joined Cognizant on 09/22/2011</w:t>
            </w:r>
            <w:r w:rsidR="00F26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India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042749" w:rsidRPr="00C03D07" w:rsidRDefault="000427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 US employment start date 07/03/2017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911C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Valid till </w:t>
            </w:r>
            <w:r w:rsidR="00D92670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="00D92670" w:rsidRPr="00D92670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 w:rsidR="00D9267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2019</w:t>
            </w:r>
          </w:p>
        </w:tc>
        <w:tc>
          <w:tcPr>
            <w:tcW w:w="2407" w:type="dxa"/>
          </w:tcPr>
          <w:p w:rsidR="00685178" w:rsidRPr="00C03D07" w:rsidRDefault="00766A7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B79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7E4A1A" w:rsidRDefault="007E4A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Northbrook,</w:t>
            </w:r>
          </w:p>
          <w:p w:rsidR="005A093C" w:rsidRPr="00C03D07" w:rsidRDefault="007E4A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64E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64E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919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633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E75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354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60006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950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27.6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950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B63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9B427F">
              <w:rPr>
                <w:rFonts w:ascii="Calibri" w:hAnsi="Calibri" w:cs="Calibri"/>
                <w:sz w:val="24"/>
                <w:szCs w:val="24"/>
              </w:rPr>
              <w:t>104.13</w:t>
            </w:r>
          </w:p>
        </w:tc>
        <w:tc>
          <w:tcPr>
            <w:tcW w:w="1998" w:type="dxa"/>
          </w:tcPr>
          <w:p w:rsidR="00B95496" w:rsidRPr="00C03D07" w:rsidRDefault="00B429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$47.50/m</w:t>
            </w:r>
            <w:r w:rsidR="00111FD7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nth</w:t>
            </w:r>
          </w:p>
        </w:tc>
        <w:tc>
          <w:tcPr>
            <w:tcW w:w="1818" w:type="dxa"/>
          </w:tcPr>
          <w:p w:rsidR="00B95496" w:rsidRPr="00C03D07" w:rsidRDefault="00BB5C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818" w:type="dxa"/>
          </w:tcPr>
          <w:p w:rsidR="00B95496" w:rsidRPr="00C03D07" w:rsidRDefault="00BB5C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508.99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4343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and federal tax details are present in W2</w:t>
            </w:r>
          </w:p>
        </w:tc>
        <w:tc>
          <w:tcPr>
            <w:tcW w:w="2430" w:type="dxa"/>
          </w:tcPr>
          <w:p w:rsidR="00B95496" w:rsidRDefault="007A1C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Tax - $694</w:t>
            </w:r>
          </w:p>
          <w:p w:rsidR="005228E6" w:rsidRDefault="005228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registration fee -$196</w:t>
            </w:r>
          </w:p>
          <w:p w:rsidR="00D21F52" w:rsidRDefault="00D21F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 loan </w:t>
            </w:r>
            <w:r w:rsidR="007B30F6">
              <w:rPr>
                <w:rFonts w:ascii="Calibri" w:hAnsi="Calibri" w:cs="Calibri"/>
                <w:sz w:val="24"/>
                <w:szCs w:val="24"/>
              </w:rPr>
              <w:t>interest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182.33</w:t>
            </w:r>
          </w:p>
          <w:p w:rsidR="007A1CD8" w:rsidRPr="00C03D07" w:rsidRDefault="007A1C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46F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302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Hybrid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302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  <w:r w:rsidR="00DE7845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302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E3FA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 paid $12.2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F302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08/14/2017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0E2561" w:rsidRPr="00C03D07" w:rsidRDefault="000E2561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493644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223A2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223A2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Dec 2017 pay slip uploaded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191B16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 was on Cognizant India payroll for the first 6 months in 2017 before coming to US. Not sure whether it is required.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04519C" w:rsidRDefault="0004519C" w:rsidP="0004519C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Apartment rent paid screenshot given</w:t>
            </w:r>
          </w:p>
          <w:p w:rsidR="0004519C" w:rsidRDefault="0004519C" w:rsidP="0004519C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Car purchase receipt given which includes registration fees, tax details.</w:t>
            </w:r>
          </w:p>
          <w:p w:rsidR="0004519C" w:rsidRDefault="0004519C" w:rsidP="0004519C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Prescription medicine bills given.</w:t>
            </w:r>
          </w:p>
          <w:p w:rsidR="0004519C" w:rsidRDefault="0004519C" w:rsidP="0004519C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Medical clinic bills given.</w:t>
            </w:r>
          </w:p>
          <w:p w:rsidR="0004519C" w:rsidRDefault="0004519C" w:rsidP="0004519C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For Doctor payments I have given my credit card statements and highlighted the line items by which I actually paid the doc fees.</w:t>
            </w:r>
          </w:p>
          <w:p w:rsidR="0004519C" w:rsidRDefault="0004519C" w:rsidP="0004519C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lastRenderedPageBreak/>
              <w:t>UHC healthcare statement is also uploaded which gives the overall idea of the amount which I had to give from my pocket.</w:t>
            </w:r>
          </w:p>
          <w:p w:rsidR="00C22C37" w:rsidRPr="0004519C" w:rsidRDefault="0004519C" w:rsidP="0004519C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992D6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To apply my Wife’s ITIN I have uploaded her passport front page, last page and visa stamped page.</w:t>
            </w:r>
            <w:bookmarkStart w:id="0" w:name="_GoBack"/>
            <w:bookmarkEnd w:id="0"/>
            <w:r w:rsidRPr="0004519C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191B1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Rohit Batra </w:t>
            </w:r>
          </w:p>
        </w:tc>
        <w:tc>
          <w:tcPr>
            <w:tcW w:w="4532" w:type="dxa"/>
          </w:tcPr>
          <w:p w:rsidR="004416C2" w:rsidRPr="00C03D07" w:rsidRDefault="009A6AE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="00191B16">
              <w:rPr>
                <w:rFonts w:ascii="Calibri" w:hAnsi="Calibri" w:cs="Calibri"/>
                <w:sz w:val="24"/>
                <w:szCs w:val="24"/>
              </w:rPr>
              <w:t>_</w:t>
            </w:r>
            <w:r>
              <w:rPr>
                <w:rFonts w:ascii="Calibri" w:hAnsi="Calibri" w:cs="Calibri"/>
                <w:sz w:val="24"/>
                <w:szCs w:val="24"/>
              </w:rPr>
              <w:t>batra@yahoo.com</w:t>
            </w:r>
          </w:p>
        </w:tc>
        <w:tc>
          <w:tcPr>
            <w:tcW w:w="2705" w:type="dxa"/>
          </w:tcPr>
          <w:p w:rsidR="004416C2" w:rsidRPr="00C03D07" w:rsidRDefault="009A6AE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5613196401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677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677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D8" w:rsidRDefault="00EF5DD8" w:rsidP="00E2132C">
      <w:r>
        <w:separator/>
      </w:r>
    </w:p>
  </w:endnote>
  <w:endnote w:type="continuationSeparator" w:id="0">
    <w:p w:rsidR="00EF5DD8" w:rsidRDefault="00EF5DD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95" w:rsidRDefault="00AD76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7695" w:rsidRDefault="00AD76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7695" w:rsidRPr="00A000E0" w:rsidRDefault="00AD769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D7695" w:rsidRDefault="00AD7695" w:rsidP="00B23708">
    <w:pPr>
      <w:ind w:right="288"/>
      <w:jc w:val="center"/>
      <w:rPr>
        <w:rFonts w:ascii="Cambria" w:hAnsi="Cambria"/>
      </w:rPr>
    </w:pPr>
  </w:p>
  <w:p w:rsidR="00AD7695" w:rsidRDefault="00AD7695" w:rsidP="00B23708">
    <w:pPr>
      <w:ind w:right="288"/>
      <w:jc w:val="center"/>
      <w:rPr>
        <w:rFonts w:ascii="Cambria" w:hAnsi="Cambria"/>
      </w:rPr>
    </w:pPr>
  </w:p>
  <w:p w:rsidR="00AD7695" w:rsidRPr="002B2F01" w:rsidRDefault="00AD769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D7695" w:rsidRDefault="00AD769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92D6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D8" w:rsidRDefault="00EF5DD8" w:rsidP="00E2132C">
      <w:r>
        <w:separator/>
      </w:r>
    </w:p>
  </w:footnote>
  <w:footnote w:type="continuationSeparator" w:id="0">
    <w:p w:rsidR="00EF5DD8" w:rsidRDefault="00EF5DD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95" w:rsidRDefault="00AD7695">
    <w:pPr>
      <w:pStyle w:val="Header"/>
    </w:pPr>
  </w:p>
  <w:p w:rsidR="00AD7695" w:rsidRDefault="00AD7695">
    <w:pPr>
      <w:pStyle w:val="Header"/>
    </w:pPr>
  </w:p>
  <w:p w:rsidR="00AD7695" w:rsidRDefault="00AD769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110795"/>
    <w:multiLevelType w:val="hybridMultilevel"/>
    <w:tmpl w:val="3EF004BA"/>
    <w:lvl w:ilvl="0" w:tplc="CC5804E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62" w:hanging="360"/>
      </w:pPr>
    </w:lvl>
    <w:lvl w:ilvl="2" w:tplc="4009001B" w:tentative="1">
      <w:start w:val="1"/>
      <w:numFmt w:val="lowerRoman"/>
      <w:lvlText w:val="%3."/>
      <w:lvlJc w:val="right"/>
      <w:pPr>
        <w:ind w:left="1882" w:hanging="180"/>
      </w:pPr>
    </w:lvl>
    <w:lvl w:ilvl="3" w:tplc="4009000F" w:tentative="1">
      <w:start w:val="1"/>
      <w:numFmt w:val="decimal"/>
      <w:lvlText w:val="%4."/>
      <w:lvlJc w:val="left"/>
      <w:pPr>
        <w:ind w:left="2602" w:hanging="360"/>
      </w:pPr>
    </w:lvl>
    <w:lvl w:ilvl="4" w:tplc="40090019" w:tentative="1">
      <w:start w:val="1"/>
      <w:numFmt w:val="lowerLetter"/>
      <w:lvlText w:val="%5."/>
      <w:lvlJc w:val="left"/>
      <w:pPr>
        <w:ind w:left="3322" w:hanging="360"/>
      </w:pPr>
    </w:lvl>
    <w:lvl w:ilvl="5" w:tplc="4009001B" w:tentative="1">
      <w:start w:val="1"/>
      <w:numFmt w:val="lowerRoman"/>
      <w:lvlText w:val="%6."/>
      <w:lvlJc w:val="right"/>
      <w:pPr>
        <w:ind w:left="4042" w:hanging="180"/>
      </w:pPr>
    </w:lvl>
    <w:lvl w:ilvl="6" w:tplc="4009000F" w:tentative="1">
      <w:start w:val="1"/>
      <w:numFmt w:val="decimal"/>
      <w:lvlText w:val="%7."/>
      <w:lvlJc w:val="left"/>
      <w:pPr>
        <w:ind w:left="4762" w:hanging="360"/>
      </w:pPr>
    </w:lvl>
    <w:lvl w:ilvl="7" w:tplc="40090019" w:tentative="1">
      <w:start w:val="1"/>
      <w:numFmt w:val="lowerLetter"/>
      <w:lvlText w:val="%8."/>
      <w:lvlJc w:val="left"/>
      <w:pPr>
        <w:ind w:left="5482" w:hanging="360"/>
      </w:pPr>
    </w:lvl>
    <w:lvl w:ilvl="8" w:tplc="40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2749"/>
    <w:rsid w:val="0004519C"/>
    <w:rsid w:val="00053B01"/>
    <w:rsid w:val="000634E1"/>
    <w:rsid w:val="000658DD"/>
    <w:rsid w:val="00065C43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2561"/>
    <w:rsid w:val="000E4CF0"/>
    <w:rsid w:val="000E4E8D"/>
    <w:rsid w:val="000E74A4"/>
    <w:rsid w:val="000F2725"/>
    <w:rsid w:val="00110CC1"/>
    <w:rsid w:val="00111827"/>
    <w:rsid w:val="00111FD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1B16"/>
    <w:rsid w:val="0019305F"/>
    <w:rsid w:val="00194A98"/>
    <w:rsid w:val="00194ACE"/>
    <w:rsid w:val="001A2598"/>
    <w:rsid w:val="001A4C61"/>
    <w:rsid w:val="001A57A8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3A26"/>
    <w:rsid w:val="002241DF"/>
    <w:rsid w:val="002260D5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63DB"/>
    <w:rsid w:val="002C6B3B"/>
    <w:rsid w:val="002D24A3"/>
    <w:rsid w:val="002D4253"/>
    <w:rsid w:val="002D437F"/>
    <w:rsid w:val="002D79DE"/>
    <w:rsid w:val="002E0346"/>
    <w:rsid w:val="002E1DF2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402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A84"/>
    <w:rsid w:val="003A469E"/>
    <w:rsid w:val="003B1763"/>
    <w:rsid w:val="003B2513"/>
    <w:rsid w:val="003B3008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0B14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437B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3644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28E6"/>
    <w:rsid w:val="00523093"/>
    <w:rsid w:val="00534819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FA3"/>
    <w:rsid w:val="005E5585"/>
    <w:rsid w:val="005E6703"/>
    <w:rsid w:val="005F1438"/>
    <w:rsid w:val="005F5E20"/>
    <w:rsid w:val="005F75D1"/>
    <w:rsid w:val="005F7FCA"/>
    <w:rsid w:val="00600068"/>
    <w:rsid w:val="006079C1"/>
    <w:rsid w:val="006106D7"/>
    <w:rsid w:val="00632AD7"/>
    <w:rsid w:val="00636620"/>
    <w:rsid w:val="00637228"/>
    <w:rsid w:val="0065072C"/>
    <w:rsid w:val="00653E9A"/>
    <w:rsid w:val="00654223"/>
    <w:rsid w:val="006551C6"/>
    <w:rsid w:val="0065632C"/>
    <w:rsid w:val="0065751E"/>
    <w:rsid w:val="006623D8"/>
    <w:rsid w:val="006633B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F29"/>
    <w:rsid w:val="00751150"/>
    <w:rsid w:val="00754924"/>
    <w:rsid w:val="00756A2E"/>
    <w:rsid w:val="00762CEA"/>
    <w:rsid w:val="00764430"/>
    <w:rsid w:val="007658AE"/>
    <w:rsid w:val="00766A77"/>
    <w:rsid w:val="007674B6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1CD8"/>
    <w:rsid w:val="007A763F"/>
    <w:rsid w:val="007A7DB5"/>
    <w:rsid w:val="007B0FD0"/>
    <w:rsid w:val="007B30F6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A1A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2D1"/>
    <w:rsid w:val="00874FDA"/>
    <w:rsid w:val="008841A7"/>
    <w:rsid w:val="00884FCE"/>
    <w:rsid w:val="008902C6"/>
    <w:rsid w:val="008906A0"/>
    <w:rsid w:val="0089083E"/>
    <w:rsid w:val="00891821"/>
    <w:rsid w:val="008919FF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DA0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D65"/>
    <w:rsid w:val="00993854"/>
    <w:rsid w:val="00996F0A"/>
    <w:rsid w:val="009A6AEB"/>
    <w:rsid w:val="009B427F"/>
    <w:rsid w:val="009B4845"/>
    <w:rsid w:val="009B4CB6"/>
    <w:rsid w:val="009B7D88"/>
    <w:rsid w:val="009C153B"/>
    <w:rsid w:val="009C5490"/>
    <w:rsid w:val="009C5F02"/>
    <w:rsid w:val="009D3FDC"/>
    <w:rsid w:val="009E4905"/>
    <w:rsid w:val="009E655F"/>
    <w:rsid w:val="009E698E"/>
    <w:rsid w:val="009E7594"/>
    <w:rsid w:val="009F1586"/>
    <w:rsid w:val="009F6CBA"/>
    <w:rsid w:val="00A000E0"/>
    <w:rsid w:val="00A05ECC"/>
    <w:rsid w:val="00A06AEE"/>
    <w:rsid w:val="00A14E24"/>
    <w:rsid w:val="00A16D8A"/>
    <w:rsid w:val="00A22A6B"/>
    <w:rsid w:val="00A3703D"/>
    <w:rsid w:val="00A3713A"/>
    <w:rsid w:val="00A375C6"/>
    <w:rsid w:val="00A37DA1"/>
    <w:rsid w:val="00A4238B"/>
    <w:rsid w:val="00A50094"/>
    <w:rsid w:val="00A55113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1833"/>
    <w:rsid w:val="00A91336"/>
    <w:rsid w:val="00A92961"/>
    <w:rsid w:val="00A93ADA"/>
    <w:rsid w:val="00A950D4"/>
    <w:rsid w:val="00AA21F3"/>
    <w:rsid w:val="00AB12C1"/>
    <w:rsid w:val="00AB4459"/>
    <w:rsid w:val="00AB62F7"/>
    <w:rsid w:val="00AB794E"/>
    <w:rsid w:val="00AC2320"/>
    <w:rsid w:val="00AC5D01"/>
    <w:rsid w:val="00AD7695"/>
    <w:rsid w:val="00AF30E7"/>
    <w:rsid w:val="00AF75AC"/>
    <w:rsid w:val="00B1309D"/>
    <w:rsid w:val="00B23708"/>
    <w:rsid w:val="00B256D2"/>
    <w:rsid w:val="00B3167B"/>
    <w:rsid w:val="00B33167"/>
    <w:rsid w:val="00B34E04"/>
    <w:rsid w:val="00B42953"/>
    <w:rsid w:val="00B434E1"/>
    <w:rsid w:val="00B514FB"/>
    <w:rsid w:val="00B51C1B"/>
    <w:rsid w:val="00B56012"/>
    <w:rsid w:val="00B6045F"/>
    <w:rsid w:val="00B60B1B"/>
    <w:rsid w:val="00B647D6"/>
    <w:rsid w:val="00B64CD8"/>
    <w:rsid w:val="00B7047F"/>
    <w:rsid w:val="00B71F8C"/>
    <w:rsid w:val="00B7583E"/>
    <w:rsid w:val="00B76B57"/>
    <w:rsid w:val="00B95496"/>
    <w:rsid w:val="00B95528"/>
    <w:rsid w:val="00BA624C"/>
    <w:rsid w:val="00BB0992"/>
    <w:rsid w:val="00BB4B1E"/>
    <w:rsid w:val="00BB5099"/>
    <w:rsid w:val="00BB5C5C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3314"/>
    <w:rsid w:val="00C42784"/>
    <w:rsid w:val="00C54BA4"/>
    <w:rsid w:val="00C578D0"/>
    <w:rsid w:val="00C61BF5"/>
    <w:rsid w:val="00C67709"/>
    <w:rsid w:val="00C67FDE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B7995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1F52"/>
    <w:rsid w:val="00D30138"/>
    <w:rsid w:val="00D31C82"/>
    <w:rsid w:val="00D33991"/>
    <w:rsid w:val="00D34156"/>
    <w:rsid w:val="00D36005"/>
    <w:rsid w:val="00D441D7"/>
    <w:rsid w:val="00D5157B"/>
    <w:rsid w:val="00D55C92"/>
    <w:rsid w:val="00D57F59"/>
    <w:rsid w:val="00D6542B"/>
    <w:rsid w:val="00D817D7"/>
    <w:rsid w:val="00D913A7"/>
    <w:rsid w:val="00D92670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75D3"/>
    <w:rsid w:val="00DE7845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5E9A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462"/>
    <w:rsid w:val="00EE0678"/>
    <w:rsid w:val="00EE2B2F"/>
    <w:rsid w:val="00EE6B84"/>
    <w:rsid w:val="00EF538D"/>
    <w:rsid w:val="00EF5DD8"/>
    <w:rsid w:val="00EF7F62"/>
    <w:rsid w:val="00F073B5"/>
    <w:rsid w:val="00F21CB2"/>
    <w:rsid w:val="00F22A9F"/>
    <w:rsid w:val="00F247E3"/>
    <w:rsid w:val="00F26226"/>
    <w:rsid w:val="00F267FE"/>
    <w:rsid w:val="00F273C1"/>
    <w:rsid w:val="00F2754F"/>
    <w:rsid w:val="00F30137"/>
    <w:rsid w:val="00F302D8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4E7D"/>
    <w:rsid w:val="00F67D9B"/>
    <w:rsid w:val="00F67FF2"/>
    <w:rsid w:val="00F72265"/>
    <w:rsid w:val="00F7616A"/>
    <w:rsid w:val="00F82DFB"/>
    <w:rsid w:val="00F8438C"/>
    <w:rsid w:val="00F86040"/>
    <w:rsid w:val="00F86EB9"/>
    <w:rsid w:val="00F911C9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D4E58B"/>
  <w15:docId w15:val="{3003EB20-25B2-41EE-8D77-82FEEC8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A4A4A4"/>
      </a:dk1>
      <a:lt1>
        <a:sysClr val="window" lastClr="37373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A6A4-CA6E-4595-B2DA-8A0F31A9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444</TotalTime>
  <Pages>11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Diptarka Saha</cp:lastModifiedBy>
  <cp:revision>74</cp:revision>
  <cp:lastPrinted>2017-11-30T17:51:00Z</cp:lastPrinted>
  <dcterms:created xsi:type="dcterms:W3CDTF">2017-01-28T20:34:00Z</dcterms:created>
  <dcterms:modified xsi:type="dcterms:W3CDTF">2018-02-03T06:05:00Z</dcterms:modified>
</cp:coreProperties>
</file>