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5"/>
        <w:gridCol w:w="2273"/>
        <w:gridCol w:w="1460"/>
        <w:gridCol w:w="1651"/>
        <w:gridCol w:w="1404"/>
        <w:gridCol w:w="150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465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Shandilya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465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Peddi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465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098510171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83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API Developer Support 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83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 Boscawen Ln, Cary ,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83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2019626187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83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peddishandilya@gmail.com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83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83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83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83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83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83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83F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283F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83F4D">
              <w:rPr>
                <w:rFonts w:ascii="Calibri" w:hAnsi="Calibri" w:cs="Calibri"/>
                <w:sz w:val="24"/>
                <w:szCs w:val="24"/>
              </w:rPr>
              <w:lastRenderedPageBreak/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83F4D" w:rsidP="00283F4D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 w:rsidRPr="00283F4D">
              <w:rPr>
                <w:rFonts w:ascii="Calibri" w:hAnsi="Calibri" w:cs="Calibri"/>
                <w:sz w:val="24"/>
                <w:szCs w:val="24"/>
              </w:rPr>
              <w:t>381038476121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83F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83F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Shandilya Peddi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:rsidR="00283F4D" w:rsidRPr="00C03D0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08/21/2016</w:t>
            </w:r>
          </w:p>
          <w:p w:rsidR="00283F4D" w:rsidRPr="00C03D0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02/05/2016</w:t>
            </w:r>
          </w:p>
        </w:tc>
        <w:tc>
          <w:tcPr>
            <w:tcW w:w="1710" w:type="dxa"/>
          </w:tcPr>
          <w:p w:rsidR="00C82D3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283F4D" w:rsidRPr="00C03D0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283F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A07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TIBCO Software Inc, ChapelHill, NC</w:t>
            </w:r>
          </w:p>
        </w:tc>
        <w:tc>
          <w:tcPr>
            <w:tcW w:w="1546" w:type="dxa"/>
          </w:tcPr>
          <w:p w:rsidR="00685178" w:rsidRPr="00C03D07" w:rsidRDefault="003A07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API Developer Support Engineer</w:t>
            </w:r>
          </w:p>
        </w:tc>
        <w:tc>
          <w:tcPr>
            <w:tcW w:w="1648" w:type="dxa"/>
          </w:tcPr>
          <w:p w:rsidR="00685178" w:rsidRPr="00C03D07" w:rsidRDefault="003A07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A07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A07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F26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6F26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118$ DMV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F26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Primary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F26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F26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9980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F26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6F26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EC7A3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bookmarkStart w:id="0" w:name="_GoBack"/>
            <w:bookmarkEnd w:id="0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7A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7A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FFA" w:rsidRDefault="00D95FFA" w:rsidP="00E2132C">
      <w:r>
        <w:separator/>
      </w:r>
    </w:p>
  </w:endnote>
  <w:endnote w:type="continuationSeparator" w:id="0">
    <w:p w:rsidR="00D95FFA" w:rsidRDefault="00D95FF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3F" w:rsidRDefault="00EC7A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7A3F" w:rsidRDefault="00EC7A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7A3F" w:rsidRPr="00A000E0" w:rsidRDefault="00EC7A3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C7A3F" w:rsidRDefault="00EC7A3F" w:rsidP="00B23708">
    <w:pPr>
      <w:ind w:right="288"/>
      <w:jc w:val="center"/>
      <w:rPr>
        <w:rFonts w:ascii="Cambria" w:hAnsi="Cambria"/>
      </w:rPr>
    </w:pPr>
  </w:p>
  <w:p w:rsidR="00EC7A3F" w:rsidRDefault="00EC7A3F" w:rsidP="00B23708">
    <w:pPr>
      <w:ind w:right="288"/>
      <w:jc w:val="center"/>
      <w:rPr>
        <w:rFonts w:ascii="Cambria" w:hAnsi="Cambria"/>
      </w:rPr>
    </w:pPr>
  </w:p>
  <w:p w:rsidR="00EC7A3F" w:rsidRPr="002B2F01" w:rsidRDefault="00EC7A3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C7A3F" w:rsidRDefault="00EC7A3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01AC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FFA" w:rsidRDefault="00D95FFA" w:rsidP="00E2132C">
      <w:r>
        <w:separator/>
      </w:r>
    </w:p>
  </w:footnote>
  <w:footnote w:type="continuationSeparator" w:id="0">
    <w:p w:rsidR="00D95FFA" w:rsidRDefault="00D95FF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3F" w:rsidRDefault="00EC7A3F">
    <w:pPr>
      <w:pStyle w:val="Header"/>
    </w:pPr>
  </w:p>
  <w:p w:rsidR="00EC7A3F" w:rsidRDefault="00EC7A3F">
    <w:pPr>
      <w:pStyle w:val="Header"/>
    </w:pPr>
  </w:p>
  <w:p w:rsidR="00EC7A3F" w:rsidRDefault="00EC7A3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6553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3F4D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0700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634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1ACD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5558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5FFA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C7A3F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6427E9"/>
  <w15:docId w15:val="{94CB7B18-694A-4668-9965-57C8AA2A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CBD5-EE47-4EEB-A75B-700BA6C3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255</TotalTime>
  <Pages>9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Chanakya Vangapally</cp:lastModifiedBy>
  <cp:revision>19</cp:revision>
  <cp:lastPrinted>2017-11-30T17:51:00Z</cp:lastPrinted>
  <dcterms:created xsi:type="dcterms:W3CDTF">2017-01-28T20:34:00Z</dcterms:created>
  <dcterms:modified xsi:type="dcterms:W3CDTF">2018-02-14T23:48:00Z</dcterms:modified>
</cp:coreProperties>
</file>