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8"/>
        <w:gridCol w:w="2016"/>
        <w:gridCol w:w="1521"/>
        <w:gridCol w:w="1703"/>
        <w:gridCol w:w="1436"/>
        <w:gridCol w:w="15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479-45-8213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514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 rollingbrook dr</w:t>
            </w:r>
          </w:p>
          <w:p w:rsidR="007B4551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305 charlotte 28217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2036149379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Mahesh.ui3@gmail.com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514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514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514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514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A34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A34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A34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A54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47C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47C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il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0046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4567 8181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47C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D348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Mahesh reddy chevva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A54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4A54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06/01/17</w:t>
            </w:r>
          </w:p>
        </w:tc>
        <w:tc>
          <w:tcPr>
            <w:tcW w:w="1710" w:type="dxa"/>
          </w:tcPr>
          <w:p w:rsidR="00C82D37" w:rsidRPr="00C03D07" w:rsidRDefault="004A54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4A54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4A54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05/10/16</w:t>
            </w:r>
          </w:p>
        </w:tc>
        <w:tc>
          <w:tcPr>
            <w:tcW w:w="1980" w:type="dxa"/>
          </w:tcPr>
          <w:p w:rsidR="00C82D37" w:rsidRPr="00C03D07" w:rsidRDefault="004A54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Mahesh reddy chevva</w:t>
            </w:r>
          </w:p>
        </w:tc>
        <w:tc>
          <w:tcPr>
            <w:tcW w:w="1546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</w:p>
        </w:tc>
        <w:tc>
          <w:tcPr>
            <w:tcW w:w="1648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06/05/2017</w:t>
            </w:r>
          </w:p>
        </w:tc>
        <w:tc>
          <w:tcPr>
            <w:tcW w:w="1441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Mahesh reddy chevva</w:t>
            </w:r>
          </w:p>
        </w:tc>
        <w:tc>
          <w:tcPr>
            <w:tcW w:w="1546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</w:p>
        </w:tc>
        <w:tc>
          <w:tcPr>
            <w:tcW w:w="1648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05/11/2017</w:t>
            </w:r>
          </w:p>
        </w:tc>
        <w:tc>
          <w:tcPr>
            <w:tcW w:w="1441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05/31/2018</w:t>
            </w:r>
          </w:p>
        </w:tc>
        <w:tc>
          <w:tcPr>
            <w:tcW w:w="814" w:type="dxa"/>
          </w:tcPr>
          <w:p w:rsidR="00685178" w:rsidRPr="00C03D07" w:rsidRDefault="006A58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748E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="006A589B">
              <w:rPr>
                <w:rFonts w:ascii="Calibri" w:hAnsi="Calibri" w:cs="Calibri"/>
                <w:color w:val="000000"/>
                <w:sz w:val="24"/>
                <w:szCs w:val="24"/>
              </w:rPr>
              <w:t>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Coca cola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 NC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GA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06/05/18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05/11/16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100$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miles</w:t>
            </w:r>
          </w:p>
        </w:tc>
        <w:tc>
          <w:tcPr>
            <w:tcW w:w="1494" w:type="dxa"/>
          </w:tcPr>
          <w:p w:rsidR="00C23297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2748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25 miles 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800 miles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300 miles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C953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F44D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NO/4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BB60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257.54$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0B" w:rsidRDefault="005C5A0B" w:rsidP="00E2132C">
      <w:r>
        <w:separator/>
      </w:r>
    </w:p>
  </w:endnote>
  <w:endnote w:type="continuationSeparator" w:id="0">
    <w:p w:rsidR="005C5A0B" w:rsidRDefault="005C5A0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36B4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B4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B4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0B" w:rsidRDefault="005C5A0B" w:rsidP="00E2132C">
      <w:r>
        <w:separator/>
      </w:r>
    </w:p>
  </w:footnote>
  <w:footnote w:type="continuationSeparator" w:id="0">
    <w:p w:rsidR="005C5A0B" w:rsidRDefault="005C5A0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C5A0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48EE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34D5"/>
    <w:rsid w:val="004A528E"/>
    <w:rsid w:val="004A54ED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0B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589B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CD6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C7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6020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337F"/>
    <w:rsid w:val="00C9419B"/>
    <w:rsid w:val="00C95396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4874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6B42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DDE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CD01EBF-874A-4B96-A859-B12EA34B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84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A97E-5215-42F5-8A59-196F2D1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mahesh reddy chevva</cp:lastModifiedBy>
  <cp:revision>2</cp:revision>
  <cp:lastPrinted>2017-11-30T17:51:00Z</cp:lastPrinted>
  <dcterms:created xsi:type="dcterms:W3CDTF">2018-02-15T04:14:00Z</dcterms:created>
  <dcterms:modified xsi:type="dcterms:W3CDTF">2018-02-15T04:14:00Z</dcterms:modified>
</cp:coreProperties>
</file>