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1"/>
        <w:gridCol w:w="2050"/>
        <w:gridCol w:w="2050"/>
        <w:gridCol w:w="1553"/>
        <w:gridCol w:w="1344"/>
        <w:gridCol w:w="142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SubbaRao</w:t>
            </w:r>
          </w:p>
        </w:tc>
        <w:tc>
          <w:tcPr>
            <w:tcW w:w="1530" w:type="dxa"/>
          </w:tcPr>
          <w:p w:rsidR="00ED0124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Ambica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Bonthala</w:t>
            </w:r>
          </w:p>
        </w:tc>
        <w:tc>
          <w:tcPr>
            <w:tcW w:w="1530" w:type="dxa"/>
          </w:tcPr>
          <w:p w:rsidR="00ED0124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Kattempudi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783357554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10/12/87</w:t>
            </w:r>
          </w:p>
        </w:tc>
        <w:tc>
          <w:tcPr>
            <w:tcW w:w="1530" w:type="dxa"/>
          </w:tcPr>
          <w:p w:rsidR="00ED0124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10/27/91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 Analyst</w:t>
            </w:r>
          </w:p>
        </w:tc>
        <w:tc>
          <w:tcPr>
            <w:tcW w:w="1530" w:type="dxa"/>
          </w:tcPr>
          <w:p w:rsidR="007B4551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1015 Southern Artery, Apt 604,Quincy,</w:t>
            </w:r>
          </w:p>
          <w:p w:rsidR="003545EB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MA-02169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545EB" w:rsidRDefault="003545EB" w:rsidP="003545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1015 Southern Artery, Apt 604,Quincy,</w:t>
            </w:r>
          </w:p>
          <w:p w:rsidR="003545EB" w:rsidRPr="00C03D07" w:rsidRDefault="003545EB" w:rsidP="003545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MA-02169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6178429365</w:t>
            </w:r>
          </w:p>
        </w:tc>
        <w:tc>
          <w:tcPr>
            <w:tcW w:w="1530" w:type="dxa"/>
          </w:tcPr>
          <w:p w:rsidR="007B4551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6178429365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EC7EB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Bonthala.etl@gmail.com</w:t>
              </w:r>
            </w:hyperlink>
          </w:p>
        </w:tc>
        <w:tc>
          <w:tcPr>
            <w:tcW w:w="1530" w:type="dxa"/>
          </w:tcPr>
          <w:p w:rsidR="007B4551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Bonthala.etl@gmail.com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05/24/15</w:t>
            </w:r>
          </w:p>
        </w:tc>
        <w:tc>
          <w:tcPr>
            <w:tcW w:w="1530" w:type="dxa"/>
          </w:tcPr>
          <w:p w:rsidR="007B4551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 B</w:t>
            </w:r>
          </w:p>
        </w:tc>
        <w:tc>
          <w:tcPr>
            <w:tcW w:w="1530" w:type="dxa"/>
          </w:tcPr>
          <w:p w:rsidR="001A2598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 Dependent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08/13/17</w:t>
            </w:r>
          </w:p>
        </w:tc>
        <w:tc>
          <w:tcPr>
            <w:tcW w:w="1530" w:type="dxa"/>
          </w:tcPr>
          <w:p w:rsidR="00D92BD1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54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3545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545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3545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011000138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3545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004648190297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545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545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SubbaRao Bonthala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545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3545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3545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545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C82D37" w:rsidRPr="00C03D07" w:rsidRDefault="003545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12/01/17</w:t>
            </w:r>
          </w:p>
        </w:tc>
        <w:tc>
          <w:tcPr>
            <w:tcW w:w="1980" w:type="dxa"/>
          </w:tcPr>
          <w:p w:rsidR="00C82D37" w:rsidRPr="00C03D07" w:rsidRDefault="003545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545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Syntel Consulting Inc,525 EAST BIG BEAVER RD,TROY,MI-48083-1212</w:t>
            </w:r>
          </w:p>
        </w:tc>
        <w:tc>
          <w:tcPr>
            <w:tcW w:w="1546" w:type="dxa"/>
          </w:tcPr>
          <w:p w:rsidR="00685178" w:rsidRPr="00C03D07" w:rsidRDefault="003545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Consultant</w:t>
            </w:r>
          </w:p>
        </w:tc>
        <w:tc>
          <w:tcPr>
            <w:tcW w:w="1648" w:type="dxa"/>
          </w:tcPr>
          <w:p w:rsidR="00685178" w:rsidRPr="00C03D07" w:rsidRDefault="003545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01/10/17</w:t>
            </w:r>
          </w:p>
        </w:tc>
        <w:tc>
          <w:tcPr>
            <w:tcW w:w="1441" w:type="dxa"/>
          </w:tcPr>
          <w:p w:rsidR="00685178" w:rsidRPr="00C03D07" w:rsidRDefault="003545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814" w:type="dxa"/>
          </w:tcPr>
          <w:p w:rsidR="00685178" w:rsidRPr="00C03D07" w:rsidRDefault="003545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 B</w:t>
            </w:r>
          </w:p>
        </w:tc>
        <w:tc>
          <w:tcPr>
            <w:tcW w:w="2407" w:type="dxa"/>
          </w:tcPr>
          <w:p w:rsidR="00685178" w:rsidRPr="00C03D07" w:rsidRDefault="003545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3545EB" w:rsidRPr="00C03D07" w:rsidTr="00B71F8C">
        <w:trPr>
          <w:trHeight w:val="488"/>
        </w:trPr>
        <w:tc>
          <w:tcPr>
            <w:tcW w:w="1155" w:type="dxa"/>
          </w:tcPr>
          <w:p w:rsidR="003545EB" w:rsidRPr="00C03D07" w:rsidRDefault="003545EB" w:rsidP="003545E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Sytel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525 EAST BIG BEAVER RD,TROY,MI-48083-1212</w:t>
            </w:r>
          </w:p>
        </w:tc>
        <w:tc>
          <w:tcPr>
            <w:tcW w:w="1546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Consultant</w:t>
            </w:r>
          </w:p>
        </w:tc>
        <w:tc>
          <w:tcPr>
            <w:tcW w:w="1648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01/10/17</w:t>
            </w:r>
          </w:p>
        </w:tc>
        <w:tc>
          <w:tcPr>
            <w:tcW w:w="1441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814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 B</w:t>
            </w:r>
          </w:p>
        </w:tc>
        <w:tc>
          <w:tcPr>
            <w:tcW w:w="2407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3545EB" w:rsidRPr="00C03D07" w:rsidTr="00B71F8C">
        <w:trPr>
          <w:trHeight w:val="512"/>
        </w:trPr>
        <w:tc>
          <w:tcPr>
            <w:tcW w:w="1155" w:type="dxa"/>
          </w:tcPr>
          <w:p w:rsidR="003545EB" w:rsidRPr="00C03D07" w:rsidRDefault="003545EB" w:rsidP="003545E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45EB" w:rsidRPr="00C03D07" w:rsidTr="00B71F8C">
        <w:trPr>
          <w:trHeight w:val="512"/>
        </w:trPr>
        <w:tc>
          <w:tcPr>
            <w:tcW w:w="1155" w:type="dxa"/>
          </w:tcPr>
          <w:p w:rsidR="003545EB" w:rsidRPr="00C03D07" w:rsidRDefault="003545EB" w:rsidP="003545E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545EB" w:rsidRPr="00C03D07" w:rsidRDefault="003545EB" w:rsidP="003545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545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Street Bank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545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Crown Colony and 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545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002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002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Train, 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7002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350 $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002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 : 1800 $ and monthly expenses : 1000$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002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002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002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7002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lastRenderedPageBreak/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E92B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E92B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Syndicate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  <w:r w:rsidR="00E92BDE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s 3</w:t>
            </w:r>
          </w:p>
        </w:tc>
        <w:tc>
          <w:tcPr>
            <w:tcW w:w="2062" w:type="dxa"/>
          </w:tcPr>
          <w:p w:rsidR="00B95496" w:rsidRPr="00C03D07" w:rsidRDefault="00E92B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1500$</w:t>
            </w:r>
          </w:p>
        </w:tc>
        <w:tc>
          <w:tcPr>
            <w:tcW w:w="2427" w:type="dxa"/>
          </w:tcPr>
          <w:p w:rsidR="00B95496" w:rsidRPr="00C03D07" w:rsidRDefault="00E92B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11/27/17</w:t>
            </w:r>
          </w:p>
        </w:tc>
        <w:tc>
          <w:tcPr>
            <w:tcW w:w="3276" w:type="dxa"/>
          </w:tcPr>
          <w:p w:rsidR="00B95496" w:rsidRPr="00C03D07" w:rsidRDefault="00E92B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E92B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900$</w:t>
            </w:r>
          </w:p>
        </w:tc>
        <w:tc>
          <w:tcPr>
            <w:tcW w:w="2427" w:type="dxa"/>
          </w:tcPr>
          <w:p w:rsidR="00B95496" w:rsidRPr="00C03D07" w:rsidRDefault="00E92B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02/03/17</w:t>
            </w:r>
          </w:p>
        </w:tc>
        <w:tc>
          <w:tcPr>
            <w:tcW w:w="3276" w:type="dxa"/>
          </w:tcPr>
          <w:p w:rsidR="00B95496" w:rsidRPr="00C03D07" w:rsidRDefault="00E92B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E92B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E92B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250$</w:t>
            </w:r>
          </w:p>
        </w:tc>
        <w:tc>
          <w:tcPr>
            <w:tcW w:w="2427" w:type="dxa"/>
          </w:tcPr>
          <w:p w:rsidR="00B95496" w:rsidRPr="00C03D07" w:rsidRDefault="00E92B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07/29/17</w:t>
            </w:r>
          </w:p>
        </w:tc>
        <w:tc>
          <w:tcPr>
            <w:tcW w:w="3276" w:type="dxa"/>
          </w:tcPr>
          <w:p w:rsidR="00B95496" w:rsidRPr="00C03D07" w:rsidRDefault="00E92B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92B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92B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92B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92BDE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Travelled to </w:t>
            </w:r>
            <w:proofErr w:type="spell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india</w:t>
            </w:r>
            <w:proofErr w:type="spellEnd"/>
          </w:p>
        </w:tc>
        <w:tc>
          <w:tcPr>
            <w:tcW w:w="1215" w:type="dxa"/>
          </w:tcPr>
          <w:p w:rsidR="00E059E1" w:rsidRPr="00C03D07" w:rsidRDefault="00E92B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92B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 Came travel to USA</w:t>
            </w:r>
          </w:p>
        </w:tc>
        <w:tc>
          <w:tcPr>
            <w:tcW w:w="1360" w:type="dxa"/>
          </w:tcPr>
          <w:p w:rsidR="00E059E1" w:rsidRPr="00C03D07" w:rsidRDefault="00E92B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E92BD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E92BD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002D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002D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19" w:rsidRDefault="00AE5719" w:rsidP="00E2132C">
      <w:r>
        <w:separator/>
      </w:r>
    </w:p>
  </w:endnote>
  <w:endnote w:type="continuationSeparator" w:id="0">
    <w:p w:rsidR="00AE5719" w:rsidRDefault="00AE571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D2" w:rsidRDefault="007002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D2" w:rsidRDefault="007002D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002D2" w:rsidRDefault="007002D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002D2" w:rsidRPr="00A000E0" w:rsidRDefault="007002D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002D2" w:rsidRDefault="007002D2" w:rsidP="00B23708">
    <w:pPr>
      <w:ind w:right="288"/>
      <w:jc w:val="center"/>
      <w:rPr>
        <w:rFonts w:ascii="Cambria" w:hAnsi="Cambria"/>
      </w:rPr>
    </w:pPr>
  </w:p>
  <w:p w:rsidR="007002D2" w:rsidRDefault="007002D2" w:rsidP="00B23708">
    <w:pPr>
      <w:ind w:right="288"/>
      <w:jc w:val="center"/>
      <w:rPr>
        <w:rFonts w:ascii="Cambria" w:hAnsi="Cambria"/>
      </w:rPr>
    </w:pPr>
  </w:p>
  <w:p w:rsidR="007002D2" w:rsidRPr="002B2F01" w:rsidRDefault="007002D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002D2" w:rsidRDefault="007002D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805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D2" w:rsidRDefault="00700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19" w:rsidRDefault="00AE5719" w:rsidP="00E2132C">
      <w:r>
        <w:separator/>
      </w:r>
    </w:p>
  </w:footnote>
  <w:footnote w:type="continuationSeparator" w:id="0">
    <w:p w:rsidR="00AE5719" w:rsidRDefault="00AE571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D2" w:rsidRDefault="007002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D2" w:rsidRDefault="007002D2">
    <w:pPr>
      <w:pStyle w:val="Header"/>
    </w:pPr>
  </w:p>
  <w:p w:rsidR="007002D2" w:rsidRDefault="007002D2">
    <w:pPr>
      <w:pStyle w:val="Header"/>
    </w:pPr>
  </w:p>
  <w:p w:rsidR="007002D2" w:rsidRDefault="007002D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D2" w:rsidRDefault="007002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45EB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02D2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055B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5719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2BDE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onthala.etl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A6EF-2A0D-4B82-AE4C-BF1EC8BF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272</TotalTime>
  <Pages>10</Pages>
  <Words>1867</Words>
  <Characters>10088</Characters>
  <Application>Microsoft Office Word</Application>
  <DocSecurity>0</DocSecurity>
  <Lines>999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keywords>General</cp:keywords>
  <cp:lastModifiedBy>BONTHALA, VENKATA SUBBARA</cp:lastModifiedBy>
  <cp:revision>17</cp:revision>
  <cp:lastPrinted>2017-11-30T17:51:00Z</cp:lastPrinted>
  <dcterms:created xsi:type="dcterms:W3CDTF">2017-01-28T20:34:00Z</dcterms:created>
  <dcterms:modified xsi:type="dcterms:W3CDTF">2018-01-30T18:47:00Z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984f05c8-76ca-4558-866c-132347ae6848</vt:lpwstr>
  </property>
  <property fmtid="{D5CDD505-2E9C-101B-9397-08002B2CF9AE}" pid="3" name="SSCClassification">
    <vt:lpwstr>G</vt:lpwstr>
  </property>
  <property fmtid="{D5CDD505-2E9C-101B-9397-08002B2CF9AE}" pid="4" name="SSCVisualMarks">
    <vt:lpwstr>N</vt:lpwstr>
  </property>
</Properties>
</file>