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3"/>
        <w:gridCol w:w="2419"/>
        <w:gridCol w:w="1433"/>
        <w:gridCol w:w="1558"/>
        <w:gridCol w:w="1352"/>
        <w:gridCol w:w="143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 Sekhara Reddy</w:t>
            </w:r>
          </w:p>
        </w:tc>
        <w:tc>
          <w:tcPr>
            <w:tcW w:w="1530" w:type="dxa"/>
          </w:tcPr>
          <w:p w:rsidR="00ED0124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 Kumari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Dugga</w:t>
            </w:r>
          </w:p>
        </w:tc>
        <w:tc>
          <w:tcPr>
            <w:tcW w:w="1530" w:type="dxa"/>
          </w:tcPr>
          <w:p w:rsidR="00ED0124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Dugga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819-32-5310</w:t>
            </w:r>
          </w:p>
        </w:tc>
        <w:tc>
          <w:tcPr>
            <w:tcW w:w="1530" w:type="dxa"/>
          </w:tcPr>
          <w:p w:rsidR="00ED0124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946-96-5944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07/01/1979</w:t>
            </w:r>
          </w:p>
        </w:tc>
        <w:tc>
          <w:tcPr>
            <w:tcW w:w="1530" w:type="dxa"/>
          </w:tcPr>
          <w:p w:rsidR="00ED0124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03/13/1982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45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045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4500 TRUXEL ROAD APT# 235, Sacramento, CALIFORNIA – 95834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916-407-6743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929B3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chanwdrasekawr@gmail.com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08/28/2014</w:t>
            </w:r>
          </w:p>
        </w:tc>
        <w:tc>
          <w:tcPr>
            <w:tcW w:w="1530" w:type="dxa"/>
          </w:tcPr>
          <w:p w:rsidR="007B4551" w:rsidRPr="00C03D07" w:rsidRDefault="00045C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45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45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D2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D2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D2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D2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D26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D2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D92BD1" w:rsidRPr="00C03D07" w:rsidRDefault="00BD2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D2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D26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834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834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834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325007068296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834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834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Chandra Sekhara Reddy Dugga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37"/>
        <w:gridCol w:w="1440"/>
        <w:gridCol w:w="1553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BF1F05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37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BF1F05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553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BF1F05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37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0/0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BF1F05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11/07/2015</w:t>
            </w:r>
          </w:p>
        </w:tc>
        <w:tc>
          <w:tcPr>
            <w:tcW w:w="1980" w:type="dxa"/>
          </w:tcPr>
          <w:p w:rsidR="00C82D37" w:rsidRPr="00C03D07" w:rsidRDefault="00BF1F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61C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INDIA Private Limited &amp; North Carolina &amp; Durham</w:t>
            </w:r>
          </w:p>
        </w:tc>
        <w:tc>
          <w:tcPr>
            <w:tcW w:w="1546" w:type="dxa"/>
          </w:tcPr>
          <w:p w:rsidR="00685178" w:rsidRPr="00C03D07" w:rsidRDefault="00461C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Systems Engineer</w:t>
            </w:r>
          </w:p>
        </w:tc>
        <w:tc>
          <w:tcPr>
            <w:tcW w:w="1648" w:type="dxa"/>
          </w:tcPr>
          <w:p w:rsidR="00685178" w:rsidRPr="00C03D07" w:rsidRDefault="00461C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07/31/2009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61C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XEROX Inc( Now changed as Conduent)</w:t>
            </w:r>
          </w:p>
        </w:tc>
        <w:tc>
          <w:tcPr>
            <w:tcW w:w="1494" w:type="dxa"/>
          </w:tcPr>
          <w:p w:rsidR="005A093C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61C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Scramento &amp; California</w:t>
            </w:r>
          </w:p>
        </w:tc>
        <w:tc>
          <w:tcPr>
            <w:tcW w:w="1494" w:type="dxa"/>
          </w:tcPr>
          <w:p w:rsidR="005A093C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61C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08/29/2014</w:t>
            </w:r>
          </w:p>
        </w:tc>
        <w:tc>
          <w:tcPr>
            <w:tcW w:w="1494" w:type="dxa"/>
          </w:tcPr>
          <w:p w:rsidR="005A093C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0714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071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071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0714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24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RAV4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24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&amp;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24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24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C24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C24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07/04/2017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74C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74C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1973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INDIAn Stocks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7"/>
        <w:gridCol w:w="2105"/>
        <w:gridCol w:w="1668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Spouse </w:t>
            </w:r>
            <w:r w:rsidR="0019735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r w:rsidR="0019735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19735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</w:t>
      </w:r>
      <w:bookmarkStart w:id="0" w:name="_GoBack"/>
      <w:bookmarkEnd w:id="0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A49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A49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254" w:rsidRDefault="004B5254" w:rsidP="00E2132C">
      <w:r>
        <w:separator/>
      </w:r>
    </w:p>
  </w:endnote>
  <w:endnote w:type="continuationSeparator" w:id="0">
    <w:p w:rsidR="004B5254" w:rsidRDefault="004B525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72" w:rsidRDefault="004A49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A4972" w:rsidRDefault="004A49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A4972" w:rsidRPr="00A000E0" w:rsidRDefault="004A497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A4972" w:rsidRDefault="004A4972" w:rsidP="00B23708">
    <w:pPr>
      <w:ind w:right="288"/>
      <w:jc w:val="center"/>
      <w:rPr>
        <w:rFonts w:ascii="Cambria" w:hAnsi="Cambria"/>
      </w:rPr>
    </w:pPr>
  </w:p>
  <w:p w:rsidR="004A4972" w:rsidRDefault="004A4972" w:rsidP="00B23708">
    <w:pPr>
      <w:ind w:right="288"/>
      <w:jc w:val="center"/>
      <w:rPr>
        <w:rFonts w:ascii="Cambria" w:hAnsi="Cambria"/>
      </w:rPr>
    </w:pPr>
  </w:p>
  <w:p w:rsidR="004A4972" w:rsidRPr="002B2F01" w:rsidRDefault="004A497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972" w:rsidRDefault="004A497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35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A4972" w:rsidRDefault="004A497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735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254" w:rsidRDefault="004B5254" w:rsidP="00E2132C">
      <w:r>
        <w:separator/>
      </w:r>
    </w:p>
  </w:footnote>
  <w:footnote w:type="continuationSeparator" w:id="0">
    <w:p w:rsidR="004B5254" w:rsidRDefault="004B525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72" w:rsidRDefault="004A4972">
    <w:pPr>
      <w:pStyle w:val="Header"/>
    </w:pPr>
  </w:p>
  <w:p w:rsidR="004A4972" w:rsidRDefault="004A4972">
    <w:pPr>
      <w:pStyle w:val="Header"/>
    </w:pPr>
  </w:p>
  <w:p w:rsidR="004A4972" w:rsidRDefault="004A497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5C56"/>
    <w:rsid w:val="00053B01"/>
    <w:rsid w:val="000634E1"/>
    <w:rsid w:val="000658DD"/>
    <w:rsid w:val="000700AD"/>
    <w:rsid w:val="000726B6"/>
    <w:rsid w:val="00074C8A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406F9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9735D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3474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1C14"/>
    <w:rsid w:val="004637AB"/>
    <w:rsid w:val="00464E04"/>
    <w:rsid w:val="00465B06"/>
    <w:rsid w:val="00475522"/>
    <w:rsid w:val="00484004"/>
    <w:rsid w:val="00485C9E"/>
    <w:rsid w:val="004A1B9D"/>
    <w:rsid w:val="004A2316"/>
    <w:rsid w:val="004A4972"/>
    <w:rsid w:val="004A528E"/>
    <w:rsid w:val="004A638E"/>
    <w:rsid w:val="004A678A"/>
    <w:rsid w:val="004B1028"/>
    <w:rsid w:val="004B1179"/>
    <w:rsid w:val="004B23E9"/>
    <w:rsid w:val="004B26CD"/>
    <w:rsid w:val="004B5254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07144"/>
    <w:rsid w:val="00540382"/>
    <w:rsid w:val="00547937"/>
    <w:rsid w:val="0055614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2696"/>
    <w:rsid w:val="00BD731E"/>
    <w:rsid w:val="00BE6078"/>
    <w:rsid w:val="00BF18BB"/>
    <w:rsid w:val="00BF1F05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934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CCC40E"/>
  <w15:docId w15:val="{2DB29DF8-0258-418C-9298-BE36A57C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45C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nwdrasekawr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A34A-E79C-48BA-9AB9-B3018BB9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</TotalTime>
  <Pages>10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Chandra Sekhar R Dugga</cp:lastModifiedBy>
  <cp:revision>10</cp:revision>
  <cp:lastPrinted>2017-11-30T17:51:00Z</cp:lastPrinted>
  <dcterms:created xsi:type="dcterms:W3CDTF">2018-01-26T00:54:00Z</dcterms:created>
  <dcterms:modified xsi:type="dcterms:W3CDTF">2018-01-26T01:21:00Z</dcterms:modified>
</cp:coreProperties>
</file>