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6"/>
        <w:gridCol w:w="2080"/>
        <w:gridCol w:w="2376"/>
        <w:gridCol w:w="1468"/>
        <w:gridCol w:w="1299"/>
        <w:gridCol w:w="13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Karpagam</w:t>
            </w:r>
            <w:proofErr w:type="spellEnd"/>
          </w:p>
        </w:tc>
        <w:tc>
          <w:tcPr>
            <w:tcW w:w="171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Guhan</w:t>
            </w:r>
            <w:proofErr w:type="spellEnd"/>
          </w:p>
        </w:tc>
        <w:tc>
          <w:tcPr>
            <w:tcW w:w="144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Yugan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Jeganathan</w:t>
            </w:r>
            <w:proofErr w:type="spellEnd"/>
          </w:p>
        </w:tc>
        <w:tc>
          <w:tcPr>
            <w:tcW w:w="153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Chelliah</w:t>
            </w:r>
            <w:proofErr w:type="spellEnd"/>
          </w:p>
        </w:tc>
        <w:tc>
          <w:tcPr>
            <w:tcW w:w="171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44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848-79-0097</w:t>
            </w:r>
          </w:p>
        </w:tc>
        <w:tc>
          <w:tcPr>
            <w:tcW w:w="153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66A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949-91-7228</w:t>
            </w:r>
          </w:p>
        </w:tc>
        <w:tc>
          <w:tcPr>
            <w:tcW w:w="171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66A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949-91-7291</w:t>
            </w:r>
          </w:p>
        </w:tc>
        <w:tc>
          <w:tcPr>
            <w:tcW w:w="144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this year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10/12/1985</w:t>
            </w:r>
          </w:p>
        </w:tc>
        <w:tc>
          <w:tcPr>
            <w:tcW w:w="153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06/03/1987</w:t>
            </w:r>
          </w:p>
        </w:tc>
        <w:tc>
          <w:tcPr>
            <w:tcW w:w="171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08/31/2013</w:t>
            </w:r>
          </w:p>
        </w:tc>
        <w:tc>
          <w:tcPr>
            <w:tcW w:w="1440" w:type="dxa"/>
          </w:tcPr>
          <w:p w:rsidR="00ED0124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Associate</w:t>
            </w:r>
          </w:p>
        </w:tc>
        <w:tc>
          <w:tcPr>
            <w:tcW w:w="1530" w:type="dxa"/>
          </w:tcPr>
          <w:p w:rsidR="007B4551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710" w:type="dxa"/>
          </w:tcPr>
          <w:p w:rsidR="007B4551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7B4551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 Broad Street, Apt # 31, Weymouth, MA – 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AE5" w:rsidRPr="00C03D07" w:rsidRDefault="00F66AE5" w:rsidP="00F66AE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 Broad Street, Apt # 31, Weymouth, MA – 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6AE5" w:rsidRPr="00C03D07" w:rsidRDefault="00F66AE5" w:rsidP="00F66AE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 Broad Street, Apt # 31, Weymouth, MA – 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F66AE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 Broad Street, Apt # 31, Weymouth, MA – 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913-235-6331</w:t>
            </w:r>
          </w:p>
        </w:tc>
        <w:tc>
          <w:tcPr>
            <w:tcW w:w="1530" w:type="dxa"/>
          </w:tcPr>
          <w:p w:rsidR="00F66AE5" w:rsidRPr="00C03D07" w:rsidRDefault="00F66AE5" w:rsidP="00DC54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913-235-6331</w:t>
            </w:r>
          </w:p>
        </w:tc>
        <w:tc>
          <w:tcPr>
            <w:tcW w:w="1710" w:type="dxa"/>
          </w:tcPr>
          <w:p w:rsidR="00F66AE5" w:rsidRPr="00C03D07" w:rsidRDefault="00F66AE5" w:rsidP="00DC54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913-235-6331</w:t>
            </w:r>
          </w:p>
        </w:tc>
        <w:tc>
          <w:tcPr>
            <w:tcW w:w="1440" w:type="dxa"/>
          </w:tcPr>
          <w:p w:rsidR="00F66AE5" w:rsidRPr="00C03D07" w:rsidRDefault="00F66AE5" w:rsidP="00DC54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913-235-6331</w:t>
            </w:r>
          </w:p>
        </w:tc>
        <w:tc>
          <w:tcPr>
            <w:tcW w:w="154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F66AE5" w:rsidRPr="00C03D07" w:rsidRDefault="00E148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C2FE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rajeshprofile@gmail.com</w:t>
              </w:r>
            </w:hyperlink>
          </w:p>
        </w:tc>
        <w:tc>
          <w:tcPr>
            <w:tcW w:w="1530" w:type="dxa"/>
          </w:tcPr>
          <w:p w:rsidR="00F66AE5" w:rsidRPr="00C03D07" w:rsidRDefault="00E148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AC2FE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karpagamprofile@gmail.com</w:t>
              </w:r>
            </w:hyperlink>
          </w:p>
        </w:tc>
        <w:tc>
          <w:tcPr>
            <w:tcW w:w="171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F66AE5" w:rsidRPr="00C03D07" w:rsidRDefault="000D36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1/28/2015</w:t>
            </w:r>
          </w:p>
        </w:tc>
        <w:tc>
          <w:tcPr>
            <w:tcW w:w="1530" w:type="dxa"/>
          </w:tcPr>
          <w:p w:rsidR="00F66AE5" w:rsidRPr="00C03D07" w:rsidRDefault="000D36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4/19/2015</w:t>
            </w:r>
          </w:p>
        </w:tc>
        <w:tc>
          <w:tcPr>
            <w:tcW w:w="1710" w:type="dxa"/>
          </w:tcPr>
          <w:p w:rsidR="00F66AE5" w:rsidRPr="00C03D07" w:rsidRDefault="000D36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4/19/2015</w:t>
            </w:r>
          </w:p>
        </w:tc>
        <w:tc>
          <w:tcPr>
            <w:tcW w:w="1440" w:type="dxa"/>
          </w:tcPr>
          <w:p w:rsidR="00F66AE5" w:rsidRPr="00C03D07" w:rsidRDefault="000D36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3/16/2017</w:t>
            </w:r>
          </w:p>
        </w:tc>
        <w:tc>
          <w:tcPr>
            <w:tcW w:w="154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3/5/2012</w:t>
            </w:r>
          </w:p>
        </w:tc>
        <w:tc>
          <w:tcPr>
            <w:tcW w:w="153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3/5/2012</w:t>
            </w:r>
          </w:p>
        </w:tc>
        <w:tc>
          <w:tcPr>
            <w:tcW w:w="171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F66AE5" w:rsidRPr="00C03D07" w:rsidRDefault="000D36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F66AE5" w:rsidRPr="00C03D07" w:rsidRDefault="000D36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334</w:t>
            </w:r>
          </w:p>
        </w:tc>
        <w:tc>
          <w:tcPr>
            <w:tcW w:w="153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291</w:t>
            </w:r>
          </w:p>
        </w:tc>
        <w:tc>
          <w:tcPr>
            <w:tcW w:w="171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291</w:t>
            </w:r>
          </w:p>
        </w:tc>
        <w:tc>
          <w:tcPr>
            <w:tcW w:w="1440" w:type="dxa"/>
          </w:tcPr>
          <w:p w:rsidR="00F66AE5" w:rsidRPr="00C03D07" w:rsidRDefault="000D36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291</w:t>
            </w:r>
          </w:p>
        </w:tc>
        <w:tc>
          <w:tcPr>
            <w:tcW w:w="154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F66AE5" w:rsidRPr="00C03D07" w:rsidRDefault="00DC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F66AE5" w:rsidRPr="00C03D07" w:rsidRDefault="00DC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F66AE5" w:rsidRPr="00C03D07" w:rsidRDefault="00DC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F66AE5" w:rsidRPr="00C03D07" w:rsidRDefault="00DC54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F66AE5" w:rsidRPr="00C03D07" w:rsidRDefault="00DC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travelled to India by 2/12/2017 and returned by 3/16/2017</w:t>
            </w:r>
          </w:p>
        </w:tc>
        <w:tc>
          <w:tcPr>
            <w:tcW w:w="1530" w:type="dxa"/>
          </w:tcPr>
          <w:p w:rsidR="00F66AE5" w:rsidRPr="00C03D07" w:rsidRDefault="00DC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went to INDIA by 1/10/2016 and returned to US by 3/16/2017</w:t>
            </w:r>
          </w:p>
        </w:tc>
        <w:tc>
          <w:tcPr>
            <w:tcW w:w="1710" w:type="dxa"/>
          </w:tcPr>
          <w:p w:rsidR="00F66AE5" w:rsidRPr="00C03D07" w:rsidRDefault="00DC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 went to INDIA by 1/10/2016 and returned to US by 3/16/2017</w:t>
            </w:r>
          </w:p>
        </w:tc>
        <w:tc>
          <w:tcPr>
            <w:tcW w:w="1440" w:type="dxa"/>
          </w:tcPr>
          <w:p w:rsidR="00F66AE5" w:rsidRPr="00C03D07" w:rsidRDefault="00DC54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 born in INDIA </w:t>
            </w:r>
            <w:r w:rsidR="009A182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and came to US by 3/16/2017</w:t>
            </w:r>
          </w:p>
        </w:tc>
        <w:tc>
          <w:tcPr>
            <w:tcW w:w="1548" w:type="dxa"/>
          </w:tcPr>
          <w:p w:rsidR="00F66AE5" w:rsidRPr="00C03D07" w:rsidRDefault="00F66A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6AE5" w:rsidRPr="00C03D07" w:rsidTr="00DA1387">
        <w:tc>
          <w:tcPr>
            <w:tcW w:w="280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66AE5" w:rsidRPr="00C03D07" w:rsidRDefault="00F66A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C54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D63FED" w:rsidP="00D63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D05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D63F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03/16/2017</w:t>
            </w:r>
          </w:p>
        </w:tc>
        <w:tc>
          <w:tcPr>
            <w:tcW w:w="1980" w:type="dxa"/>
          </w:tcPr>
          <w:p w:rsidR="00C82D37" w:rsidRPr="00C03D07" w:rsidRDefault="00D63F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C54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DC54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08/24/2015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D63F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D63F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08/24/2015</w:t>
            </w:r>
          </w:p>
        </w:tc>
        <w:tc>
          <w:tcPr>
            <w:tcW w:w="1980" w:type="dxa"/>
          </w:tcPr>
          <w:p w:rsidR="00C82D37" w:rsidRPr="00C03D07" w:rsidRDefault="00D63F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01/10/2017</w:t>
            </w:r>
          </w:p>
        </w:tc>
      </w:tr>
      <w:tr w:rsidR="00D63FED" w:rsidRPr="00C03D07" w:rsidTr="001D05D6">
        <w:trPr>
          <w:trHeight w:val="592"/>
        </w:trPr>
        <w:tc>
          <w:tcPr>
            <w:tcW w:w="918" w:type="dxa"/>
          </w:tcPr>
          <w:p w:rsidR="00D63FED" w:rsidRPr="00C03D07" w:rsidRDefault="00D63FED" w:rsidP="00D63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63FED" w:rsidRPr="00C03D07" w:rsidRDefault="00D63FED" w:rsidP="00D63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KS </w:t>
            </w:r>
          </w:p>
        </w:tc>
        <w:tc>
          <w:tcPr>
            <w:tcW w:w="1440" w:type="dxa"/>
          </w:tcPr>
          <w:p w:rsidR="00D63FED" w:rsidRPr="00C03D07" w:rsidRDefault="00D63FED" w:rsidP="00D63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01/28/2015</w:t>
            </w:r>
          </w:p>
        </w:tc>
        <w:tc>
          <w:tcPr>
            <w:tcW w:w="1710" w:type="dxa"/>
          </w:tcPr>
          <w:p w:rsidR="00D63FED" w:rsidRPr="00C03D07" w:rsidRDefault="00D63FED" w:rsidP="00D63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08/23/2015</w:t>
            </w:r>
          </w:p>
        </w:tc>
        <w:tc>
          <w:tcPr>
            <w:tcW w:w="900" w:type="dxa"/>
          </w:tcPr>
          <w:p w:rsidR="00D63FED" w:rsidRPr="00C03D07" w:rsidRDefault="00D63FED" w:rsidP="00D63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63FED" w:rsidRPr="00C03D07" w:rsidRDefault="00D63FED" w:rsidP="00D63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30" w:type="dxa"/>
          </w:tcPr>
          <w:p w:rsidR="00D63FED" w:rsidRPr="00C03D07" w:rsidRDefault="00D63FED" w:rsidP="00D63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04/19/2015</w:t>
            </w:r>
          </w:p>
        </w:tc>
        <w:tc>
          <w:tcPr>
            <w:tcW w:w="1980" w:type="dxa"/>
          </w:tcPr>
          <w:p w:rsidR="00D63FED" w:rsidRPr="00C03D07" w:rsidRDefault="00D63FED" w:rsidP="00D63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C45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5F3">
              <w:rPr>
                <w:rFonts w:ascii="Calibri" w:hAnsi="Calibri" w:cs="Calibri"/>
                <w:color w:val="000000"/>
                <w:sz w:val="24"/>
                <w:szCs w:val="24"/>
              </w:rPr>
              <w:t>COGNIZANT TECH SOLUTIONS US CORP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C45F3" w:rsidRPr="00C03D07" w:rsidRDefault="006C45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45F3">
              <w:rPr>
                <w:rFonts w:ascii="Calibri" w:hAnsi="Calibri" w:cs="Calibri"/>
                <w:color w:val="000000"/>
                <w:sz w:val="24"/>
                <w:szCs w:val="24"/>
              </w:rPr>
              <w:t>211 QUALITY CIRCLE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6C45F3">
              <w:rPr>
                <w:rFonts w:ascii="Calibri" w:hAnsi="Calibri" w:cs="Calibri"/>
                <w:color w:val="000000"/>
                <w:sz w:val="24"/>
                <w:szCs w:val="24"/>
              </w:rPr>
              <w:t>COLLEGE STATION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TX - </w:t>
            </w:r>
            <w:r w:rsidRPr="006C45F3">
              <w:rPr>
                <w:rFonts w:ascii="Calibri" w:hAnsi="Calibri" w:cs="Calibri"/>
                <w:color w:val="000000"/>
                <w:sz w:val="24"/>
                <w:szCs w:val="24"/>
              </w:rPr>
              <w:t>77845</w:t>
            </w:r>
          </w:p>
        </w:tc>
        <w:tc>
          <w:tcPr>
            <w:tcW w:w="1546" w:type="dxa"/>
          </w:tcPr>
          <w:p w:rsidR="00685178" w:rsidRPr="00C03D07" w:rsidRDefault="006C45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Senior Associate </w:t>
            </w:r>
          </w:p>
        </w:tc>
        <w:tc>
          <w:tcPr>
            <w:tcW w:w="1648" w:type="dxa"/>
          </w:tcPr>
          <w:p w:rsidR="00685178" w:rsidRPr="00C03D07" w:rsidRDefault="006C45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08/24/2015</w:t>
            </w:r>
          </w:p>
        </w:tc>
        <w:tc>
          <w:tcPr>
            <w:tcW w:w="1441" w:type="dxa"/>
          </w:tcPr>
          <w:p w:rsidR="00685178" w:rsidRPr="00C03D07" w:rsidRDefault="006C45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C45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C45F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C45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Street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C45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Quincy,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C45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C45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Default="006C45F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  <w:p w:rsidR="00E94768" w:rsidRPr="00C03D07" w:rsidRDefault="00E947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947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9.5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947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$1531 for 01/01/2017 to 09/30/2017 and $1350 10/01/2017 to 12/31/2017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947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816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816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816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 approx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816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9816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01/10/2015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8166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 attached in portal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152DD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Rs.24000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79510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RS.2714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8235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You mean TDS, if yes then it’s Rs.4109 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981666" w:rsidRPr="005A2CD3" w:rsidRDefault="009816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981666" w:rsidRPr="005A2CD3" w:rsidRDefault="009816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816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816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C54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C54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FF" w:rsidRDefault="005B04FF" w:rsidP="00E2132C">
      <w:r>
        <w:separator/>
      </w:r>
    </w:p>
  </w:endnote>
  <w:endnote w:type="continuationSeparator" w:id="0">
    <w:p w:rsidR="005B04FF" w:rsidRDefault="005B04F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3D" w:rsidRDefault="00DC54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C543D" w:rsidRDefault="00DC54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C543D" w:rsidRPr="00A000E0" w:rsidRDefault="00DC543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C543D" w:rsidRDefault="00DC543D" w:rsidP="00B23708">
    <w:pPr>
      <w:ind w:right="288"/>
      <w:jc w:val="center"/>
      <w:rPr>
        <w:rFonts w:ascii="Cambria" w:hAnsi="Cambria"/>
      </w:rPr>
    </w:pPr>
  </w:p>
  <w:p w:rsidR="00DC543D" w:rsidRDefault="00DC543D" w:rsidP="00B23708">
    <w:pPr>
      <w:ind w:right="288"/>
      <w:jc w:val="center"/>
      <w:rPr>
        <w:rFonts w:ascii="Cambria" w:hAnsi="Cambria"/>
      </w:rPr>
    </w:pPr>
  </w:p>
  <w:p w:rsidR="00DC543D" w:rsidRPr="002B2F01" w:rsidRDefault="00DC543D" w:rsidP="00B23708">
    <w:pPr>
      <w:ind w:right="288"/>
      <w:jc w:val="center"/>
      <w:rPr>
        <w:sz w:val="22"/>
      </w:rPr>
    </w:pPr>
    <w:r w:rsidRPr="00B9677C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C543D" w:rsidRDefault="00DC543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A765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FF" w:rsidRDefault="005B04FF" w:rsidP="00E2132C">
      <w:r>
        <w:separator/>
      </w:r>
    </w:p>
  </w:footnote>
  <w:footnote w:type="continuationSeparator" w:id="0">
    <w:p w:rsidR="005B04FF" w:rsidRDefault="005B04F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3D" w:rsidRDefault="00DC543D">
    <w:pPr>
      <w:pStyle w:val="Header"/>
    </w:pPr>
  </w:p>
  <w:p w:rsidR="00DC543D" w:rsidRDefault="00DC543D">
    <w:pPr>
      <w:pStyle w:val="Header"/>
    </w:pPr>
  </w:p>
  <w:p w:rsidR="00DC543D" w:rsidRDefault="00DC543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6A8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2DD0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0EC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04FF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45F3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5105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1666"/>
    <w:rsid w:val="00982278"/>
    <w:rsid w:val="00983210"/>
    <w:rsid w:val="00987E77"/>
    <w:rsid w:val="009918C0"/>
    <w:rsid w:val="009A182D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677C"/>
    <w:rsid w:val="00BA624C"/>
    <w:rsid w:val="00BA7658"/>
    <w:rsid w:val="00BB0992"/>
    <w:rsid w:val="00BB5099"/>
    <w:rsid w:val="00BB744B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35B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3FED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543D"/>
    <w:rsid w:val="00DD05DD"/>
    <w:rsid w:val="00DD27C5"/>
    <w:rsid w:val="00DD50A2"/>
    <w:rsid w:val="00DD5879"/>
    <w:rsid w:val="00DF60DA"/>
    <w:rsid w:val="00DF6E88"/>
    <w:rsid w:val="00E059E1"/>
    <w:rsid w:val="00E05D2E"/>
    <w:rsid w:val="00E1488F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4768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6AE5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pagamprof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eshprofile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3649-F9E7-43A4-AF6D-D053D02D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2422</TotalTime>
  <Pages>10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Rajesh Jeganathan</cp:lastModifiedBy>
  <cp:revision>29</cp:revision>
  <cp:lastPrinted>2017-11-30T17:51:00Z</cp:lastPrinted>
  <dcterms:created xsi:type="dcterms:W3CDTF">2017-01-28T20:34:00Z</dcterms:created>
  <dcterms:modified xsi:type="dcterms:W3CDTF">2018-01-31T14:02:00Z</dcterms:modified>
</cp:coreProperties>
</file>