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C7E9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4A1228BF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35B20DD1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C8CA05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3FAD30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7F33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2F2FB0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E9597FB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2BF460D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934A83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42747E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1FF8DDF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3F242A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FF40C0A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07EA06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64DCF8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C4822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466445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0FDDBE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8ED615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9"/>
        <w:gridCol w:w="2333"/>
        <w:gridCol w:w="1446"/>
        <w:gridCol w:w="1639"/>
        <w:gridCol w:w="1396"/>
        <w:gridCol w:w="1493"/>
      </w:tblGrid>
      <w:tr w:rsidR="007B4551" w:rsidRPr="00C03D07" w14:paraId="23CCEECA" w14:textId="77777777" w:rsidTr="00DA1387">
        <w:tc>
          <w:tcPr>
            <w:tcW w:w="2808" w:type="dxa"/>
          </w:tcPr>
          <w:p w14:paraId="55BB25A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7A097F1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6F1C05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36C572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E58E1B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2D8F6B0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87C8E6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D702F22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48FA15D" w14:textId="77777777" w:rsidTr="00DA1387">
        <w:tc>
          <w:tcPr>
            <w:tcW w:w="2808" w:type="dxa"/>
          </w:tcPr>
          <w:p w14:paraId="07F181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56F4200A" w14:textId="77777777" w:rsidR="00ED0124" w:rsidRPr="00C03D07" w:rsidRDefault="00AA3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 krishna</w:t>
            </w:r>
          </w:p>
        </w:tc>
        <w:tc>
          <w:tcPr>
            <w:tcW w:w="1530" w:type="dxa"/>
          </w:tcPr>
          <w:p w14:paraId="6E7DF0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90B7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D79A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48EB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6802978" w14:textId="77777777" w:rsidTr="00DA1387">
        <w:tc>
          <w:tcPr>
            <w:tcW w:w="2808" w:type="dxa"/>
          </w:tcPr>
          <w:p w14:paraId="252E44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B04DD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B421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7C86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4DF1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3B42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DDF5A1B" w14:textId="77777777" w:rsidTr="00DA1387">
        <w:tc>
          <w:tcPr>
            <w:tcW w:w="2808" w:type="dxa"/>
          </w:tcPr>
          <w:p w14:paraId="1DC3A1A2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751C90CD" w14:textId="77777777" w:rsidR="00ED0124" w:rsidRPr="00C03D07" w:rsidRDefault="00AA3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byluppala</w:t>
            </w:r>
          </w:p>
        </w:tc>
        <w:tc>
          <w:tcPr>
            <w:tcW w:w="1530" w:type="dxa"/>
          </w:tcPr>
          <w:p w14:paraId="63EBF7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77E4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9174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3F63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473560A" w14:textId="77777777" w:rsidTr="00DA1387">
        <w:tc>
          <w:tcPr>
            <w:tcW w:w="2808" w:type="dxa"/>
          </w:tcPr>
          <w:p w14:paraId="0C90A67D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244FB35F" w14:textId="77777777" w:rsidR="00ED0124" w:rsidRPr="00C03D07" w:rsidRDefault="00AA3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065045529</w:t>
            </w:r>
          </w:p>
        </w:tc>
        <w:tc>
          <w:tcPr>
            <w:tcW w:w="1530" w:type="dxa"/>
          </w:tcPr>
          <w:p w14:paraId="20A112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51E9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8A7A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8201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BFB893F" w14:textId="77777777" w:rsidTr="00DA1387">
        <w:tc>
          <w:tcPr>
            <w:tcW w:w="2808" w:type="dxa"/>
          </w:tcPr>
          <w:p w14:paraId="77B896CB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F7DEFCA" w14:textId="77777777" w:rsidR="00ED0124" w:rsidRPr="00C03D07" w:rsidRDefault="00AA3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05/03/1986</w:t>
            </w:r>
          </w:p>
        </w:tc>
        <w:tc>
          <w:tcPr>
            <w:tcW w:w="1530" w:type="dxa"/>
          </w:tcPr>
          <w:p w14:paraId="1D6516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2DC7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3B5E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B56B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76D5FF0E" w14:textId="77777777" w:rsidTr="00DA1387">
        <w:tc>
          <w:tcPr>
            <w:tcW w:w="2808" w:type="dxa"/>
          </w:tcPr>
          <w:p w14:paraId="6BCCF74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31380E6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8D5F8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97B8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FB94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F2E8B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0DCA638" w14:textId="77777777" w:rsidTr="00DA1387">
        <w:tc>
          <w:tcPr>
            <w:tcW w:w="2808" w:type="dxa"/>
          </w:tcPr>
          <w:p w14:paraId="0AA6A8C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6A6D64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76594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4BAE3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67616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0F813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384B37F" w14:textId="77777777" w:rsidTr="00DA1387">
        <w:tc>
          <w:tcPr>
            <w:tcW w:w="2808" w:type="dxa"/>
          </w:tcPr>
          <w:p w14:paraId="6BE195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83BA8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B042EF" w14:textId="77777777" w:rsidR="007B4551" w:rsidRPr="00C03D07" w:rsidRDefault="00AA3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12708 ames plaza apt 309 omaha ne 68164</w:t>
            </w:r>
          </w:p>
          <w:p w14:paraId="0C048A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5372D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0C954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CCAB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D62A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EFC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C646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905BFE2" w14:textId="77777777" w:rsidTr="00DA1387">
        <w:tc>
          <w:tcPr>
            <w:tcW w:w="2808" w:type="dxa"/>
          </w:tcPr>
          <w:p w14:paraId="24E6E4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8E397BC" w14:textId="77777777" w:rsidR="007B4551" w:rsidRPr="00C03D07" w:rsidRDefault="00AA3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7813366909</w:t>
            </w:r>
          </w:p>
        </w:tc>
        <w:tc>
          <w:tcPr>
            <w:tcW w:w="1530" w:type="dxa"/>
          </w:tcPr>
          <w:p w14:paraId="5E40E1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0F8D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5FC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C699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33EDEC9" w14:textId="77777777" w:rsidTr="00DA1387">
        <w:tc>
          <w:tcPr>
            <w:tcW w:w="2808" w:type="dxa"/>
          </w:tcPr>
          <w:p w14:paraId="2C9F06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BBA45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FCA3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18F2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943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78A4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280D7C6" w14:textId="77777777" w:rsidTr="00DA1387">
        <w:tc>
          <w:tcPr>
            <w:tcW w:w="2808" w:type="dxa"/>
          </w:tcPr>
          <w:p w14:paraId="0DF5A4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3BC65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8EF7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A9A5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723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19F9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3BDE52B" w14:textId="77777777" w:rsidTr="00DA1387">
        <w:tc>
          <w:tcPr>
            <w:tcW w:w="2808" w:type="dxa"/>
          </w:tcPr>
          <w:p w14:paraId="53E2C9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E57512A" w14:textId="77777777" w:rsidR="007B4551" w:rsidRPr="00C03D07" w:rsidRDefault="00AA3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Murali03_bmk@yahoo.co.in</w:t>
            </w:r>
          </w:p>
        </w:tc>
        <w:tc>
          <w:tcPr>
            <w:tcW w:w="1530" w:type="dxa"/>
          </w:tcPr>
          <w:p w14:paraId="36D192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FE39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A44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4B10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9627A74" w14:textId="77777777" w:rsidTr="00DA1387">
        <w:tc>
          <w:tcPr>
            <w:tcW w:w="2808" w:type="dxa"/>
          </w:tcPr>
          <w:p w14:paraId="470D72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69DFDE62" w14:textId="77777777" w:rsidR="007B4551" w:rsidRPr="00C03D07" w:rsidRDefault="00AA3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Jan 5</w:t>
            </w:r>
            <w:r w:rsidRPr="00AA356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2010</w:t>
            </w:r>
          </w:p>
        </w:tc>
        <w:tc>
          <w:tcPr>
            <w:tcW w:w="1530" w:type="dxa"/>
          </w:tcPr>
          <w:p w14:paraId="4C634E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CB9D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764C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52C5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5D363F0" w14:textId="77777777" w:rsidTr="00DA1387">
        <w:tc>
          <w:tcPr>
            <w:tcW w:w="2808" w:type="dxa"/>
          </w:tcPr>
          <w:p w14:paraId="020095B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6B7BBA88" w14:textId="77777777" w:rsidR="001A2598" w:rsidRPr="00C03D07" w:rsidRDefault="00AA35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04AFF0B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B1757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F434C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9A0C3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70B4802" w14:textId="77777777" w:rsidTr="00DA1387">
        <w:tc>
          <w:tcPr>
            <w:tcW w:w="2808" w:type="dxa"/>
          </w:tcPr>
          <w:p w14:paraId="69ADAC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6BAD5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AE23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9D00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38FE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7ED7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A24553" w14:textId="77777777" w:rsidTr="00DA1387">
        <w:tc>
          <w:tcPr>
            <w:tcW w:w="2808" w:type="dxa"/>
          </w:tcPr>
          <w:p w14:paraId="16D65E3A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8E9A7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6C4BCDE" w14:textId="77777777" w:rsidR="00D92BD1" w:rsidRPr="00C03D07" w:rsidRDefault="00AA35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48E86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D69E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82AC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5AE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67165D3" w14:textId="77777777" w:rsidTr="00DA1387">
        <w:tc>
          <w:tcPr>
            <w:tcW w:w="2808" w:type="dxa"/>
          </w:tcPr>
          <w:p w14:paraId="6A4A48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EDCD3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9BD4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39F1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FA0A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63BD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F12EB72" w14:textId="77777777" w:rsidTr="00DA1387">
        <w:tc>
          <w:tcPr>
            <w:tcW w:w="2808" w:type="dxa"/>
          </w:tcPr>
          <w:p w14:paraId="075C3B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86DF8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F214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FAEC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5406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915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A1E8288" w14:textId="77777777" w:rsidTr="00DA1387">
        <w:tc>
          <w:tcPr>
            <w:tcW w:w="2808" w:type="dxa"/>
          </w:tcPr>
          <w:p w14:paraId="63DF1F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1C835FD" w14:textId="77777777" w:rsidR="00D92BD1" w:rsidRPr="00C03D07" w:rsidRDefault="00AA35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8CBDF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3C0C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B279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F65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71DA7A1" w14:textId="77777777" w:rsidTr="00DA1387">
        <w:tc>
          <w:tcPr>
            <w:tcW w:w="2808" w:type="dxa"/>
          </w:tcPr>
          <w:p w14:paraId="7F82A6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522DCF1C" w14:textId="77777777" w:rsidR="00D92BD1" w:rsidRPr="00C03D07" w:rsidRDefault="00AA35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426F39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EB32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EE25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33BE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4248E67" w14:textId="77777777" w:rsidTr="00DA1387">
        <w:tc>
          <w:tcPr>
            <w:tcW w:w="2808" w:type="dxa"/>
          </w:tcPr>
          <w:p w14:paraId="07B496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5F593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1C3B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2F1D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8AFB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D02B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C175ED4" w14:textId="77777777" w:rsidTr="00DA1387">
        <w:tc>
          <w:tcPr>
            <w:tcW w:w="2808" w:type="dxa"/>
          </w:tcPr>
          <w:p w14:paraId="6977E3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6930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8563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38F4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79B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1DCB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9DCD1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BD22002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722C41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BC99E9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7F8BEBD6" w14:textId="77777777" w:rsidTr="00797DEB">
        <w:tc>
          <w:tcPr>
            <w:tcW w:w="2203" w:type="dxa"/>
          </w:tcPr>
          <w:p w14:paraId="60D6DB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DA90D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980FE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4BFA554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773677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E761766" w14:textId="77777777" w:rsidTr="00797DEB">
        <w:tc>
          <w:tcPr>
            <w:tcW w:w="2203" w:type="dxa"/>
          </w:tcPr>
          <w:p w14:paraId="35E35E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A7E5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252F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AA38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364E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3941D3E" w14:textId="77777777" w:rsidTr="00797DEB">
        <w:tc>
          <w:tcPr>
            <w:tcW w:w="2203" w:type="dxa"/>
          </w:tcPr>
          <w:p w14:paraId="536C6C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9A17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8878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89E6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4B73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41EE871" w14:textId="77777777" w:rsidTr="00797DEB">
        <w:tc>
          <w:tcPr>
            <w:tcW w:w="2203" w:type="dxa"/>
          </w:tcPr>
          <w:p w14:paraId="2432B8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D547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27B7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C804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4F16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0C81CE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808B7CF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805265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2E5D080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157C6F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DCD91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820739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F716378" w14:textId="77777777" w:rsidTr="00693BFE">
        <w:trPr>
          <w:trHeight w:val="324"/>
        </w:trPr>
        <w:tc>
          <w:tcPr>
            <w:tcW w:w="7218" w:type="dxa"/>
            <w:gridSpan w:val="2"/>
          </w:tcPr>
          <w:p w14:paraId="475BFFCE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59AC311" w14:textId="77777777" w:rsidTr="00693BFE">
        <w:trPr>
          <w:trHeight w:val="314"/>
        </w:trPr>
        <w:tc>
          <w:tcPr>
            <w:tcW w:w="2412" w:type="dxa"/>
          </w:tcPr>
          <w:p w14:paraId="2C01C01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A32455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5B09C34" w14:textId="77777777" w:rsidTr="00693BFE">
        <w:trPr>
          <w:trHeight w:val="324"/>
        </w:trPr>
        <w:tc>
          <w:tcPr>
            <w:tcW w:w="2412" w:type="dxa"/>
          </w:tcPr>
          <w:p w14:paraId="2D3A405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EC20E7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F60E197" w14:textId="77777777" w:rsidTr="00693BFE">
        <w:trPr>
          <w:trHeight w:val="324"/>
        </w:trPr>
        <w:tc>
          <w:tcPr>
            <w:tcW w:w="2412" w:type="dxa"/>
          </w:tcPr>
          <w:p w14:paraId="4365559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2191BF3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584E2FD" w14:textId="77777777" w:rsidTr="00693BFE">
        <w:trPr>
          <w:trHeight w:val="340"/>
        </w:trPr>
        <w:tc>
          <w:tcPr>
            <w:tcW w:w="2412" w:type="dxa"/>
          </w:tcPr>
          <w:p w14:paraId="72BB446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53D236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C66D276" w14:textId="77777777" w:rsidTr="00693BFE">
        <w:trPr>
          <w:trHeight w:val="340"/>
        </w:trPr>
        <w:tc>
          <w:tcPr>
            <w:tcW w:w="2412" w:type="dxa"/>
          </w:tcPr>
          <w:p w14:paraId="3604EE4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63723D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A4CD5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6544BE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80AD5D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BB328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28EA34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1B08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210B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CED5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ECC58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2C4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22EB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110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FDC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431A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9CD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4DC9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3F59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491C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D9F1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1BFB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9262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EBEF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5C7E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601B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F976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2EE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8658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EB0D6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E2FF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32E0C2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648DE3AB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E55E0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953F294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302C5EA" w14:textId="77777777" w:rsidTr="001D05D6">
        <w:trPr>
          <w:trHeight w:val="383"/>
        </w:trPr>
        <w:tc>
          <w:tcPr>
            <w:tcW w:w="5148" w:type="dxa"/>
            <w:gridSpan w:val="4"/>
          </w:tcPr>
          <w:p w14:paraId="3263F10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F22BEE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3951357" w14:textId="77777777" w:rsidTr="001D05D6">
        <w:trPr>
          <w:trHeight w:val="404"/>
        </w:trPr>
        <w:tc>
          <w:tcPr>
            <w:tcW w:w="918" w:type="dxa"/>
          </w:tcPr>
          <w:p w14:paraId="0C6F709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A3FD8E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E70F3A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40306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F8E88A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A1D84C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97A8CF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D7FE4E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7D833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01F438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A6E392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93865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15E6C53A" w14:textId="77777777" w:rsidTr="001D05D6">
        <w:trPr>
          <w:trHeight w:val="622"/>
        </w:trPr>
        <w:tc>
          <w:tcPr>
            <w:tcW w:w="918" w:type="dxa"/>
          </w:tcPr>
          <w:p w14:paraId="6913CDB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7C8C36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FCDD9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CD08C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AD5780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2A69986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09742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BAAF5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C6C7C45" w14:textId="77777777" w:rsidTr="001D05D6">
        <w:trPr>
          <w:trHeight w:val="592"/>
        </w:trPr>
        <w:tc>
          <w:tcPr>
            <w:tcW w:w="918" w:type="dxa"/>
          </w:tcPr>
          <w:p w14:paraId="51290355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2D71B5B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55CFA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D0CA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AAE5E4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0F422E6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FADF5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56CFB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29363F9" w14:textId="77777777" w:rsidTr="001D05D6">
        <w:trPr>
          <w:trHeight w:val="592"/>
        </w:trPr>
        <w:tc>
          <w:tcPr>
            <w:tcW w:w="918" w:type="dxa"/>
          </w:tcPr>
          <w:p w14:paraId="48E85183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38BDE6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DF66F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7DD3E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36BAA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CA376E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164F4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EBD69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51FE2B0A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B6F257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1EC5F76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B1CD71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63B83B1F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F232E68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077A4630" w14:textId="77777777" w:rsidTr="00B71F8C">
        <w:trPr>
          <w:trHeight w:val="512"/>
        </w:trPr>
        <w:tc>
          <w:tcPr>
            <w:tcW w:w="1155" w:type="dxa"/>
          </w:tcPr>
          <w:p w14:paraId="2DC1115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62C23055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4EC519E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A7F716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62E8F5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433E512D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8BD114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84B9F4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82AA7F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4FACA47" w14:textId="77777777" w:rsidTr="00B71F8C">
        <w:trPr>
          <w:trHeight w:val="488"/>
        </w:trPr>
        <w:tc>
          <w:tcPr>
            <w:tcW w:w="1155" w:type="dxa"/>
          </w:tcPr>
          <w:p w14:paraId="78E34D4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319166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47C62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2EA0AD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7AE76F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B1645D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082CCE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7DD04F6" w14:textId="77777777" w:rsidTr="00B71F8C">
        <w:trPr>
          <w:trHeight w:val="488"/>
        </w:trPr>
        <w:tc>
          <w:tcPr>
            <w:tcW w:w="1155" w:type="dxa"/>
          </w:tcPr>
          <w:p w14:paraId="442EC6E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191863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6D63D2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3F4C6D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07D703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745B6E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887ABF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F0B83DA" w14:textId="77777777" w:rsidTr="00B71F8C">
        <w:trPr>
          <w:trHeight w:val="512"/>
        </w:trPr>
        <w:tc>
          <w:tcPr>
            <w:tcW w:w="1155" w:type="dxa"/>
          </w:tcPr>
          <w:p w14:paraId="5514303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28AF94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889512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6FB793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8665CB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9FEDC1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14E973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06DF77D" w14:textId="77777777" w:rsidTr="00B71F8C">
        <w:trPr>
          <w:trHeight w:val="512"/>
        </w:trPr>
        <w:tc>
          <w:tcPr>
            <w:tcW w:w="1155" w:type="dxa"/>
          </w:tcPr>
          <w:p w14:paraId="37CE137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7CEB1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F6ED99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A9F61E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F7CD80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377717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848804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5BC4C21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C1600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C8E0F2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E791B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ECD4DB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2BC05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A7EDFD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05DF5D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FAD6F4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B92004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B20B05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1963E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196EC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FBC93E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83C2B1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D0C0D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81D47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C09818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97B9C5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1BE875E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62D4A389" w14:textId="77777777" w:rsidTr="004B23E9">
        <w:trPr>
          <w:trHeight w:val="714"/>
        </w:trPr>
        <w:tc>
          <w:tcPr>
            <w:tcW w:w="4412" w:type="dxa"/>
          </w:tcPr>
          <w:p w14:paraId="655C01F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5C3E18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16B0DE5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A4EED6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60F63F9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F16B8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5B6E95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521A90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75D90B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B86626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5D7AB92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81EDB6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012CDD5A" w14:textId="77777777" w:rsidTr="004B23E9">
        <w:trPr>
          <w:trHeight w:val="480"/>
        </w:trPr>
        <w:tc>
          <w:tcPr>
            <w:tcW w:w="4412" w:type="dxa"/>
          </w:tcPr>
          <w:p w14:paraId="1292AEC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204844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F67FA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14D2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0E2AF4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6B29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035F577" w14:textId="77777777" w:rsidTr="004B23E9">
        <w:trPr>
          <w:trHeight w:val="435"/>
        </w:trPr>
        <w:tc>
          <w:tcPr>
            <w:tcW w:w="4412" w:type="dxa"/>
          </w:tcPr>
          <w:p w14:paraId="3134872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732E67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6C091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99CB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B204F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A6346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481FBDF" w14:textId="77777777" w:rsidTr="004B23E9">
        <w:trPr>
          <w:trHeight w:val="444"/>
        </w:trPr>
        <w:tc>
          <w:tcPr>
            <w:tcW w:w="4412" w:type="dxa"/>
          </w:tcPr>
          <w:p w14:paraId="7116B51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0F2E0B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47DCB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FE996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A5013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CF6009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E532254" w14:textId="77777777" w:rsidTr="004B23E9">
        <w:trPr>
          <w:trHeight w:val="435"/>
        </w:trPr>
        <w:tc>
          <w:tcPr>
            <w:tcW w:w="4412" w:type="dxa"/>
          </w:tcPr>
          <w:p w14:paraId="79A8717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4E1548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17838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2388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2981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5F91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9AEA67A" w14:textId="77777777" w:rsidTr="004B23E9">
        <w:trPr>
          <w:trHeight w:val="655"/>
        </w:trPr>
        <w:tc>
          <w:tcPr>
            <w:tcW w:w="4412" w:type="dxa"/>
          </w:tcPr>
          <w:p w14:paraId="5658DC9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2A1257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CB1E0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FE3C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612F1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D5750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4E6E61" w14:textId="77777777" w:rsidTr="004B23E9">
        <w:trPr>
          <w:trHeight w:val="655"/>
        </w:trPr>
        <w:tc>
          <w:tcPr>
            <w:tcW w:w="4412" w:type="dxa"/>
          </w:tcPr>
          <w:p w14:paraId="4C3580A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3B950A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FB1E2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3861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EE74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F266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0160E8E" w14:textId="77777777" w:rsidTr="004B23E9">
        <w:trPr>
          <w:trHeight w:val="633"/>
        </w:trPr>
        <w:tc>
          <w:tcPr>
            <w:tcW w:w="4412" w:type="dxa"/>
          </w:tcPr>
          <w:p w14:paraId="3EED629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3EC35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CDC9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BF62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3BEBE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6D54D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6636138" w14:textId="77777777" w:rsidTr="004B23E9">
        <w:trPr>
          <w:trHeight w:val="408"/>
        </w:trPr>
        <w:tc>
          <w:tcPr>
            <w:tcW w:w="4412" w:type="dxa"/>
          </w:tcPr>
          <w:p w14:paraId="1939453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45210A8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9E86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8F87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05E85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53F3F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E6494E5" w14:textId="77777777" w:rsidTr="004B23E9">
        <w:trPr>
          <w:trHeight w:val="655"/>
        </w:trPr>
        <w:tc>
          <w:tcPr>
            <w:tcW w:w="4412" w:type="dxa"/>
          </w:tcPr>
          <w:p w14:paraId="2D95665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7846F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EBDFA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33432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EA3E8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1ADB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5854453" w14:textId="77777777" w:rsidTr="004B23E9">
        <w:trPr>
          <w:trHeight w:val="655"/>
        </w:trPr>
        <w:tc>
          <w:tcPr>
            <w:tcW w:w="4412" w:type="dxa"/>
          </w:tcPr>
          <w:p w14:paraId="53B100A3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872593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5D4567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05C66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E995FF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D028A6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A4A360C" w14:textId="77777777" w:rsidTr="004B23E9">
        <w:trPr>
          <w:trHeight w:val="655"/>
        </w:trPr>
        <w:tc>
          <w:tcPr>
            <w:tcW w:w="4412" w:type="dxa"/>
          </w:tcPr>
          <w:p w14:paraId="049AFDFF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490ECAF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78C7F4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FCA19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DCEDD1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403A12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08653E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920D12B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6B0529B2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01D9204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9778323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08EEADD6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478F8F3B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A94C09E" w14:textId="77777777" w:rsidTr="004B23E9">
        <w:tc>
          <w:tcPr>
            <w:tcW w:w="7905" w:type="dxa"/>
            <w:shd w:val="clear" w:color="auto" w:fill="auto"/>
          </w:tcPr>
          <w:p w14:paraId="6976B5E1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0A2C64B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4206A2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DC0FE13" w14:textId="77777777" w:rsidTr="004B23E9">
        <w:tc>
          <w:tcPr>
            <w:tcW w:w="7905" w:type="dxa"/>
            <w:shd w:val="clear" w:color="auto" w:fill="auto"/>
          </w:tcPr>
          <w:p w14:paraId="47AE498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448DCD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A4C576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0EA193C" w14:textId="77777777" w:rsidTr="004B23E9">
        <w:tc>
          <w:tcPr>
            <w:tcW w:w="7905" w:type="dxa"/>
            <w:shd w:val="clear" w:color="auto" w:fill="auto"/>
          </w:tcPr>
          <w:p w14:paraId="4FE0170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2DFAE7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A343BE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888581C" w14:textId="77777777" w:rsidTr="004B23E9">
        <w:tc>
          <w:tcPr>
            <w:tcW w:w="7905" w:type="dxa"/>
            <w:shd w:val="clear" w:color="auto" w:fill="auto"/>
          </w:tcPr>
          <w:p w14:paraId="2FD6B4E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AE65B1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241FCB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31A91865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F199596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38C6C7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D2ADED0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0B29E85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45986E69" w14:textId="77777777" w:rsidTr="004B23E9">
        <w:trPr>
          <w:trHeight w:val="683"/>
        </w:trPr>
        <w:tc>
          <w:tcPr>
            <w:tcW w:w="1638" w:type="dxa"/>
          </w:tcPr>
          <w:p w14:paraId="5F77F6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83206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23235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B2FC7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3069C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FB749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44351E10" w14:textId="77777777" w:rsidTr="004B23E9">
        <w:trPr>
          <w:trHeight w:val="291"/>
        </w:trPr>
        <w:tc>
          <w:tcPr>
            <w:tcW w:w="1638" w:type="dxa"/>
          </w:tcPr>
          <w:p w14:paraId="03D079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FD3F4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45C0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FBC5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DCE6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84BC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ED5186F" w14:textId="77777777" w:rsidTr="004B23E9">
        <w:trPr>
          <w:trHeight w:val="291"/>
        </w:trPr>
        <w:tc>
          <w:tcPr>
            <w:tcW w:w="1638" w:type="dxa"/>
          </w:tcPr>
          <w:p w14:paraId="44CF195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0CDE8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C291E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650E9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EE448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C7A36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74EFD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1547FC2" w14:textId="77777777" w:rsidTr="004B23E9">
        <w:trPr>
          <w:trHeight w:val="773"/>
        </w:trPr>
        <w:tc>
          <w:tcPr>
            <w:tcW w:w="2448" w:type="dxa"/>
          </w:tcPr>
          <w:p w14:paraId="293E12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D607894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8FEA2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BBC494B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3145D2D0" w14:textId="77777777" w:rsidTr="004B23E9">
        <w:trPr>
          <w:trHeight w:val="428"/>
        </w:trPr>
        <w:tc>
          <w:tcPr>
            <w:tcW w:w="2448" w:type="dxa"/>
          </w:tcPr>
          <w:p w14:paraId="51B63A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6F0FD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390B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57695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B54BE1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C2CDA2A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BEEF52A" w14:textId="77777777" w:rsidTr="004B23E9">
        <w:trPr>
          <w:trHeight w:val="825"/>
        </w:trPr>
        <w:tc>
          <w:tcPr>
            <w:tcW w:w="2538" w:type="dxa"/>
          </w:tcPr>
          <w:p w14:paraId="0FBA7EE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0A287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2AC8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24EA6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E57DE1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6B160B56" w14:textId="77777777" w:rsidTr="004B23E9">
        <w:trPr>
          <w:trHeight w:val="275"/>
        </w:trPr>
        <w:tc>
          <w:tcPr>
            <w:tcW w:w="2538" w:type="dxa"/>
          </w:tcPr>
          <w:p w14:paraId="69400E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8187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28DD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CAC2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A0FC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2F8E228" w14:textId="77777777" w:rsidTr="004B23E9">
        <w:trPr>
          <w:trHeight w:val="275"/>
        </w:trPr>
        <w:tc>
          <w:tcPr>
            <w:tcW w:w="2538" w:type="dxa"/>
          </w:tcPr>
          <w:p w14:paraId="47BDE0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6004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9074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E09C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EE2B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9459D37" w14:textId="77777777" w:rsidTr="004B23E9">
        <w:trPr>
          <w:trHeight w:val="292"/>
        </w:trPr>
        <w:tc>
          <w:tcPr>
            <w:tcW w:w="2538" w:type="dxa"/>
          </w:tcPr>
          <w:p w14:paraId="310904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0178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827FE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27150B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032D5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F8DE5E" w14:textId="77777777" w:rsidTr="004B23E9">
        <w:trPr>
          <w:trHeight w:val="292"/>
        </w:trPr>
        <w:tc>
          <w:tcPr>
            <w:tcW w:w="2538" w:type="dxa"/>
          </w:tcPr>
          <w:p w14:paraId="2EAD49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DB64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A6E4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A97C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2534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622B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1BAF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3615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DD67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DF0C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7793F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4401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AEE8C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77BE402C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B2E3BF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9335AB8" w14:textId="77777777" w:rsidTr="004B23E9">
        <w:trPr>
          <w:trHeight w:val="533"/>
        </w:trPr>
        <w:tc>
          <w:tcPr>
            <w:tcW w:w="577" w:type="dxa"/>
          </w:tcPr>
          <w:p w14:paraId="58B0DD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43FD1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F47942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80B14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C10E5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F3C59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172521C" w14:textId="77777777" w:rsidTr="004B23E9">
        <w:trPr>
          <w:trHeight w:val="266"/>
        </w:trPr>
        <w:tc>
          <w:tcPr>
            <w:tcW w:w="577" w:type="dxa"/>
          </w:tcPr>
          <w:p w14:paraId="122C0C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EED30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6727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680C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A704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69E4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FB580A9" w14:textId="77777777" w:rsidTr="004B23E9">
        <w:trPr>
          <w:trHeight w:val="266"/>
        </w:trPr>
        <w:tc>
          <w:tcPr>
            <w:tcW w:w="577" w:type="dxa"/>
          </w:tcPr>
          <w:p w14:paraId="29C4E8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21063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BAB9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6D33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4F99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B487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AF6AEA0" w14:textId="77777777" w:rsidTr="004B23E9">
        <w:trPr>
          <w:trHeight w:val="266"/>
        </w:trPr>
        <w:tc>
          <w:tcPr>
            <w:tcW w:w="577" w:type="dxa"/>
          </w:tcPr>
          <w:p w14:paraId="0115A8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6E03144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1CEBC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1F3B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3877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58E9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AF58A4A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49628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F9825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8C701A3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01458636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596B25E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6041699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633A72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4500A6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DAB3B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D1584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4D779A3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06368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0A145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CF7623C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5E3C5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E2492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C24CC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AC780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8977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EA9FE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9EE6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0F9EB88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9806E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F15D1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15E9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B202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A2785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35C6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F1CDA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DCA4D6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ECD87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DDD34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A3400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FE14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96EC8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2177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0EFE2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099FE0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D47144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AE2326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2B452E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ADCB484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00614EF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731CEAF6" w14:textId="77777777" w:rsidTr="004B23E9">
        <w:trPr>
          <w:trHeight w:val="527"/>
        </w:trPr>
        <w:tc>
          <w:tcPr>
            <w:tcW w:w="3135" w:type="dxa"/>
          </w:tcPr>
          <w:p w14:paraId="045DB4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19DD66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DA0B1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8B5D7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E3FD5E5" w14:textId="77777777" w:rsidTr="004B23E9">
        <w:trPr>
          <w:trHeight w:val="250"/>
        </w:trPr>
        <w:tc>
          <w:tcPr>
            <w:tcW w:w="3135" w:type="dxa"/>
          </w:tcPr>
          <w:p w14:paraId="376ECC3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309E17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EB08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B53F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39F021B" w14:textId="77777777" w:rsidTr="004B23E9">
        <w:trPr>
          <w:trHeight w:val="264"/>
        </w:trPr>
        <w:tc>
          <w:tcPr>
            <w:tcW w:w="3135" w:type="dxa"/>
          </w:tcPr>
          <w:p w14:paraId="31FD90A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67A418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D4F0C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C9AA4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A47B14C" w14:textId="77777777" w:rsidTr="004B23E9">
        <w:trPr>
          <w:trHeight w:val="250"/>
        </w:trPr>
        <w:tc>
          <w:tcPr>
            <w:tcW w:w="3135" w:type="dxa"/>
          </w:tcPr>
          <w:p w14:paraId="1620AC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8D9E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056D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3A8D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3F2939B" w14:textId="77777777" w:rsidTr="004B23E9">
        <w:trPr>
          <w:trHeight w:val="264"/>
        </w:trPr>
        <w:tc>
          <w:tcPr>
            <w:tcW w:w="3135" w:type="dxa"/>
          </w:tcPr>
          <w:p w14:paraId="1B698D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5E6A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29E0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83AF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C1583EA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7425B0EA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072835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5B78DD79" w14:textId="77777777" w:rsidTr="004B23E9">
        <w:trPr>
          <w:trHeight w:val="294"/>
        </w:trPr>
        <w:tc>
          <w:tcPr>
            <w:tcW w:w="3159" w:type="dxa"/>
          </w:tcPr>
          <w:p w14:paraId="6500FB3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71B250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0CF26E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0613CB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4071C8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81A7E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15F568C" w14:textId="77777777" w:rsidTr="004B23E9">
        <w:trPr>
          <w:trHeight w:val="603"/>
        </w:trPr>
        <w:tc>
          <w:tcPr>
            <w:tcW w:w="3159" w:type="dxa"/>
          </w:tcPr>
          <w:p w14:paraId="46D555E1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14C7A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DFC7C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A3261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49DF68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AC8B8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5923512" w14:textId="77777777" w:rsidTr="004B23E9">
        <w:trPr>
          <w:trHeight w:val="355"/>
        </w:trPr>
        <w:tc>
          <w:tcPr>
            <w:tcW w:w="3159" w:type="dxa"/>
          </w:tcPr>
          <w:p w14:paraId="618807D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AA1617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C2468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BC103B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36B79B5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CCED3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DBB866B" w14:textId="77777777" w:rsidTr="004B23E9">
        <w:trPr>
          <w:trHeight w:val="523"/>
        </w:trPr>
        <w:tc>
          <w:tcPr>
            <w:tcW w:w="3159" w:type="dxa"/>
          </w:tcPr>
          <w:p w14:paraId="350AD50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7B9B06B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55D9BE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331FB4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F80B16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72266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C467552" w14:textId="77777777" w:rsidTr="004B23E9">
        <w:trPr>
          <w:trHeight w:val="584"/>
        </w:trPr>
        <w:tc>
          <w:tcPr>
            <w:tcW w:w="3159" w:type="dxa"/>
          </w:tcPr>
          <w:p w14:paraId="0E2086A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0DB391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2B1C6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1EE43F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CB2F1D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F4900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330B2E4" w14:textId="77777777" w:rsidTr="004B23E9">
        <w:trPr>
          <w:trHeight w:val="268"/>
        </w:trPr>
        <w:tc>
          <w:tcPr>
            <w:tcW w:w="3159" w:type="dxa"/>
          </w:tcPr>
          <w:p w14:paraId="460FB2A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3450D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B3605D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28AD0A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7273CF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FE1596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7C626A8" w14:textId="77777777" w:rsidTr="004B23E9">
        <w:trPr>
          <w:trHeight w:val="268"/>
        </w:trPr>
        <w:tc>
          <w:tcPr>
            <w:tcW w:w="3159" w:type="dxa"/>
          </w:tcPr>
          <w:p w14:paraId="5E4BBE2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1ACBAD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2B98F8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3C316E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E52DAB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B9C57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8B34AF" w14:textId="77777777" w:rsidTr="004B23E9">
        <w:trPr>
          <w:trHeight w:val="549"/>
        </w:trPr>
        <w:tc>
          <w:tcPr>
            <w:tcW w:w="3159" w:type="dxa"/>
          </w:tcPr>
          <w:p w14:paraId="37C5ED73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F3316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5E9FF1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CEC5E7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32F0C2C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6D84C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6002A77" w14:textId="77777777" w:rsidTr="004B23E9">
        <w:trPr>
          <w:trHeight w:val="549"/>
        </w:trPr>
        <w:tc>
          <w:tcPr>
            <w:tcW w:w="3159" w:type="dxa"/>
          </w:tcPr>
          <w:p w14:paraId="4C71037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69F3A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8EA9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09515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98164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3FEEE1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69EFB8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7E1E5389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C77ABF9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60D5D6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9C417B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CD880D7" w14:textId="77777777" w:rsidTr="004B23E9">
        <w:tc>
          <w:tcPr>
            <w:tcW w:w="9198" w:type="dxa"/>
          </w:tcPr>
          <w:p w14:paraId="42CDF01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1816A5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14236C30" w14:textId="77777777" w:rsidTr="004B23E9">
        <w:tc>
          <w:tcPr>
            <w:tcW w:w="9198" w:type="dxa"/>
          </w:tcPr>
          <w:p w14:paraId="68D382A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485CF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B667921" w14:textId="77777777" w:rsidTr="004B23E9">
        <w:tc>
          <w:tcPr>
            <w:tcW w:w="9198" w:type="dxa"/>
          </w:tcPr>
          <w:p w14:paraId="2DFA3BF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3DB33F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4F99E95" w14:textId="77777777" w:rsidTr="004B23E9">
        <w:tc>
          <w:tcPr>
            <w:tcW w:w="9198" w:type="dxa"/>
          </w:tcPr>
          <w:p w14:paraId="6541C98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DCC7B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BE572A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C6BF74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457A6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F762EDD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3F0C5E0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6E40A4D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56C035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BC8F28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70C06C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36D81F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B1FFA5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4D376C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F81943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91F60CA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D0ED51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12CFE4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62429C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462DF40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01B8A0C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BD0FE8E" w14:textId="77777777" w:rsidTr="004B23E9">
        <w:tc>
          <w:tcPr>
            <w:tcW w:w="1101" w:type="dxa"/>
            <w:shd w:val="clear" w:color="auto" w:fill="auto"/>
          </w:tcPr>
          <w:p w14:paraId="0B8BA2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6D7DF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2B543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EE9D5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BB3E5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F86FB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874B6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09431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041B33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3849C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16431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45713D36" w14:textId="77777777" w:rsidTr="004B23E9">
        <w:tc>
          <w:tcPr>
            <w:tcW w:w="1101" w:type="dxa"/>
            <w:shd w:val="clear" w:color="auto" w:fill="auto"/>
          </w:tcPr>
          <w:p w14:paraId="6BC233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4CEB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E9A5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8B9C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119F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2491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F5F6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F917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F6B3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4C76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8F4C5A5" w14:textId="77777777" w:rsidTr="004B23E9">
        <w:tc>
          <w:tcPr>
            <w:tcW w:w="1101" w:type="dxa"/>
            <w:shd w:val="clear" w:color="auto" w:fill="auto"/>
          </w:tcPr>
          <w:p w14:paraId="244618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1B90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724B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B4C1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7BBE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3A88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8529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8430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3E32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13C1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4EFDBE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E6941B5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70A94DE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1BFDF9DE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7B2B36EB" w14:textId="77777777" w:rsidTr="004B23E9">
        <w:tc>
          <w:tcPr>
            <w:tcW w:w="3456" w:type="dxa"/>
            <w:shd w:val="clear" w:color="auto" w:fill="auto"/>
          </w:tcPr>
          <w:p w14:paraId="79677EBB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275B7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91D0F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AE3DC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29863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D8B99E7" w14:textId="77777777" w:rsidTr="004B23E9">
        <w:tc>
          <w:tcPr>
            <w:tcW w:w="3456" w:type="dxa"/>
            <w:shd w:val="clear" w:color="auto" w:fill="auto"/>
          </w:tcPr>
          <w:p w14:paraId="43E6CBE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8296A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F728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CBA9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322EA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C9B32E3" w14:textId="77777777" w:rsidTr="004B23E9">
        <w:tc>
          <w:tcPr>
            <w:tcW w:w="3456" w:type="dxa"/>
            <w:shd w:val="clear" w:color="auto" w:fill="auto"/>
          </w:tcPr>
          <w:p w14:paraId="7F9C057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F8B6CB2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2D5AB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2F87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C7196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FBEF95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0746283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422D4AF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22F584E5" w14:textId="77777777" w:rsidTr="004B23E9">
        <w:trPr>
          <w:trHeight w:val="263"/>
        </w:trPr>
        <w:tc>
          <w:tcPr>
            <w:tcW w:w="6880" w:type="dxa"/>
          </w:tcPr>
          <w:p w14:paraId="2980F23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2D8D89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3FAAE1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00400CD" w14:textId="77777777" w:rsidTr="004B23E9">
        <w:trPr>
          <w:trHeight w:val="263"/>
        </w:trPr>
        <w:tc>
          <w:tcPr>
            <w:tcW w:w="6880" w:type="dxa"/>
          </w:tcPr>
          <w:p w14:paraId="3FF8052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8EB94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A11D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050E0AF" w14:textId="77777777" w:rsidTr="004B23E9">
        <w:trPr>
          <w:trHeight w:val="301"/>
        </w:trPr>
        <w:tc>
          <w:tcPr>
            <w:tcW w:w="6880" w:type="dxa"/>
          </w:tcPr>
          <w:p w14:paraId="649F9E0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A7D44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BEE4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9D2DE00" w14:textId="77777777" w:rsidTr="004B23E9">
        <w:trPr>
          <w:trHeight w:val="263"/>
        </w:trPr>
        <w:tc>
          <w:tcPr>
            <w:tcW w:w="6880" w:type="dxa"/>
          </w:tcPr>
          <w:p w14:paraId="79C87FC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BDAC5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E4AD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B801253" w14:textId="77777777" w:rsidTr="004B23E9">
        <w:trPr>
          <w:trHeight w:val="250"/>
        </w:trPr>
        <w:tc>
          <w:tcPr>
            <w:tcW w:w="6880" w:type="dxa"/>
          </w:tcPr>
          <w:p w14:paraId="799B680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59F215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3F1E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D2C357E" w14:textId="77777777" w:rsidTr="004B23E9">
        <w:trPr>
          <w:trHeight w:val="263"/>
        </w:trPr>
        <w:tc>
          <w:tcPr>
            <w:tcW w:w="6880" w:type="dxa"/>
          </w:tcPr>
          <w:p w14:paraId="4B4BA6E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04E16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CD83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5FDB96E" w14:textId="77777777" w:rsidTr="004B23E9">
        <w:trPr>
          <w:trHeight w:val="275"/>
        </w:trPr>
        <w:tc>
          <w:tcPr>
            <w:tcW w:w="6880" w:type="dxa"/>
          </w:tcPr>
          <w:p w14:paraId="540D1EE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66869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A61E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9985817" w14:textId="77777777" w:rsidTr="004B23E9">
        <w:trPr>
          <w:trHeight w:val="275"/>
        </w:trPr>
        <w:tc>
          <w:tcPr>
            <w:tcW w:w="6880" w:type="dxa"/>
          </w:tcPr>
          <w:p w14:paraId="71BF551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42FA8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6E4D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785161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76D6ED25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E54AEC3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63766A0" w14:textId="77777777" w:rsidTr="005A2CD3">
        <w:tc>
          <w:tcPr>
            <w:tcW w:w="7196" w:type="dxa"/>
            <w:shd w:val="clear" w:color="auto" w:fill="auto"/>
          </w:tcPr>
          <w:p w14:paraId="01C12E4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B1A3A6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83F79F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596F730" w14:textId="77777777" w:rsidTr="005A2CD3">
        <w:tc>
          <w:tcPr>
            <w:tcW w:w="7196" w:type="dxa"/>
            <w:shd w:val="clear" w:color="auto" w:fill="auto"/>
          </w:tcPr>
          <w:p w14:paraId="7668FD29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4C50375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522793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69036E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B95B9E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A0A18C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06665BD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59C166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F3528D4" w14:textId="77777777" w:rsidTr="00C22C37">
        <w:trPr>
          <w:trHeight w:val="318"/>
        </w:trPr>
        <w:tc>
          <w:tcPr>
            <w:tcW w:w="6194" w:type="dxa"/>
          </w:tcPr>
          <w:p w14:paraId="055D59A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945D95F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B1131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B38ABF" w14:textId="77777777" w:rsidTr="00C22C37">
        <w:trPr>
          <w:trHeight w:val="303"/>
        </w:trPr>
        <w:tc>
          <w:tcPr>
            <w:tcW w:w="6194" w:type="dxa"/>
          </w:tcPr>
          <w:p w14:paraId="556C0297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BAC2FD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188430A" w14:textId="77777777" w:rsidTr="00C22C37">
        <w:trPr>
          <w:trHeight w:val="304"/>
        </w:trPr>
        <w:tc>
          <w:tcPr>
            <w:tcW w:w="6194" w:type="dxa"/>
          </w:tcPr>
          <w:p w14:paraId="0DDE73BE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A0AF5E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589178" w14:textId="77777777" w:rsidTr="00C22C37">
        <w:trPr>
          <w:trHeight w:val="318"/>
        </w:trPr>
        <w:tc>
          <w:tcPr>
            <w:tcW w:w="6194" w:type="dxa"/>
          </w:tcPr>
          <w:p w14:paraId="638078E0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2AA039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88C3378" w14:textId="77777777" w:rsidTr="00C22C37">
        <w:trPr>
          <w:trHeight w:val="303"/>
        </w:trPr>
        <w:tc>
          <w:tcPr>
            <w:tcW w:w="6194" w:type="dxa"/>
          </w:tcPr>
          <w:p w14:paraId="63D18BB9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8EA1DF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5C0C0D" w14:textId="77777777" w:rsidTr="00C22C37">
        <w:trPr>
          <w:trHeight w:val="318"/>
        </w:trPr>
        <w:tc>
          <w:tcPr>
            <w:tcW w:w="6194" w:type="dxa"/>
          </w:tcPr>
          <w:p w14:paraId="459F58F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D25A5F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9DDC5E3" w14:textId="77777777" w:rsidTr="00C22C37">
        <w:trPr>
          <w:trHeight w:val="303"/>
        </w:trPr>
        <w:tc>
          <w:tcPr>
            <w:tcW w:w="6194" w:type="dxa"/>
          </w:tcPr>
          <w:p w14:paraId="7E47587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218BB8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0B54279" w14:textId="77777777" w:rsidTr="00C22C37">
        <w:trPr>
          <w:trHeight w:val="318"/>
        </w:trPr>
        <w:tc>
          <w:tcPr>
            <w:tcW w:w="6194" w:type="dxa"/>
          </w:tcPr>
          <w:p w14:paraId="2BFD6BA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416FB5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2D59BF" w14:textId="77777777" w:rsidTr="00C22C37">
        <w:trPr>
          <w:trHeight w:val="318"/>
        </w:trPr>
        <w:tc>
          <w:tcPr>
            <w:tcW w:w="6194" w:type="dxa"/>
          </w:tcPr>
          <w:p w14:paraId="74C3FE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DFB56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729ABFF4" w14:textId="77777777" w:rsidTr="00C22C37">
        <w:trPr>
          <w:trHeight w:val="318"/>
        </w:trPr>
        <w:tc>
          <w:tcPr>
            <w:tcW w:w="6194" w:type="dxa"/>
          </w:tcPr>
          <w:p w14:paraId="3CD8C90E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3A601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B645007" w14:textId="77777777" w:rsidTr="00C22C37">
        <w:trPr>
          <w:trHeight w:val="318"/>
        </w:trPr>
        <w:tc>
          <w:tcPr>
            <w:tcW w:w="6194" w:type="dxa"/>
          </w:tcPr>
          <w:p w14:paraId="35C2F4BE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333F5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264E38" w14:textId="77777777" w:rsidTr="00C22C37">
        <w:trPr>
          <w:trHeight w:val="318"/>
        </w:trPr>
        <w:tc>
          <w:tcPr>
            <w:tcW w:w="6194" w:type="dxa"/>
          </w:tcPr>
          <w:p w14:paraId="625EEB24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E6FB2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2D3BA9" w14:textId="77777777" w:rsidTr="00C22C37">
        <w:trPr>
          <w:trHeight w:val="318"/>
        </w:trPr>
        <w:tc>
          <w:tcPr>
            <w:tcW w:w="6194" w:type="dxa"/>
          </w:tcPr>
          <w:p w14:paraId="2E939D2D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00191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141393" w14:textId="77777777" w:rsidTr="00C22C37">
        <w:trPr>
          <w:trHeight w:val="318"/>
        </w:trPr>
        <w:tc>
          <w:tcPr>
            <w:tcW w:w="6194" w:type="dxa"/>
          </w:tcPr>
          <w:p w14:paraId="6D5670E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837063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1F66F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8B30D4" w14:textId="77777777" w:rsidTr="00C22C37">
        <w:trPr>
          <w:trHeight w:val="318"/>
        </w:trPr>
        <w:tc>
          <w:tcPr>
            <w:tcW w:w="6194" w:type="dxa"/>
          </w:tcPr>
          <w:p w14:paraId="0B3FBC68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72B98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7C932F" w14:textId="77777777" w:rsidTr="00C22C37">
        <w:trPr>
          <w:trHeight w:val="318"/>
        </w:trPr>
        <w:tc>
          <w:tcPr>
            <w:tcW w:w="6194" w:type="dxa"/>
          </w:tcPr>
          <w:p w14:paraId="4CDD14C6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872CF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8542F5B" w14:textId="77777777" w:rsidTr="00C22C37">
        <w:trPr>
          <w:trHeight w:val="318"/>
        </w:trPr>
        <w:tc>
          <w:tcPr>
            <w:tcW w:w="6194" w:type="dxa"/>
          </w:tcPr>
          <w:p w14:paraId="11275DE6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E4A02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D67CE2E" w14:textId="77777777" w:rsidTr="00C22C37">
        <w:trPr>
          <w:trHeight w:val="318"/>
        </w:trPr>
        <w:tc>
          <w:tcPr>
            <w:tcW w:w="6194" w:type="dxa"/>
          </w:tcPr>
          <w:p w14:paraId="00A9B7D7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09FE574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25DC2AC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07D3018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201F768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08C44261" w14:textId="77777777" w:rsidTr="004416C2">
        <w:trPr>
          <w:trHeight w:val="269"/>
        </w:trPr>
        <w:tc>
          <w:tcPr>
            <w:tcW w:w="738" w:type="dxa"/>
          </w:tcPr>
          <w:p w14:paraId="2DAABDF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0A4798B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7BB278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1E77D7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2C19579" w14:textId="77777777" w:rsidTr="004416C2">
        <w:trPr>
          <w:trHeight w:val="269"/>
        </w:trPr>
        <w:tc>
          <w:tcPr>
            <w:tcW w:w="738" w:type="dxa"/>
          </w:tcPr>
          <w:p w14:paraId="6C332D0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2540CD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7D41B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4FBAE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721AA9D" w14:textId="77777777" w:rsidTr="004416C2">
        <w:trPr>
          <w:trHeight w:val="269"/>
        </w:trPr>
        <w:tc>
          <w:tcPr>
            <w:tcW w:w="738" w:type="dxa"/>
          </w:tcPr>
          <w:p w14:paraId="578FF1F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84159C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1D429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906FE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70903BF" w14:textId="77777777" w:rsidTr="004416C2">
        <w:trPr>
          <w:trHeight w:val="269"/>
        </w:trPr>
        <w:tc>
          <w:tcPr>
            <w:tcW w:w="738" w:type="dxa"/>
          </w:tcPr>
          <w:p w14:paraId="519B1DA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6CC861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415A6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35FBC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3BA4A24" w14:textId="77777777" w:rsidTr="004416C2">
        <w:trPr>
          <w:trHeight w:val="269"/>
        </w:trPr>
        <w:tc>
          <w:tcPr>
            <w:tcW w:w="738" w:type="dxa"/>
          </w:tcPr>
          <w:p w14:paraId="1FE1730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705C52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6A4B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CE2DA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24F197A" w14:textId="77777777" w:rsidTr="004416C2">
        <w:trPr>
          <w:trHeight w:val="269"/>
        </w:trPr>
        <w:tc>
          <w:tcPr>
            <w:tcW w:w="738" w:type="dxa"/>
          </w:tcPr>
          <w:p w14:paraId="7CBB252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28E81A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11783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3E339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3A88D7C" w14:textId="77777777" w:rsidTr="004416C2">
        <w:trPr>
          <w:trHeight w:val="269"/>
        </w:trPr>
        <w:tc>
          <w:tcPr>
            <w:tcW w:w="738" w:type="dxa"/>
          </w:tcPr>
          <w:p w14:paraId="6F91386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12ECF5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D6294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FA8AB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1AE290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448A35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168B9C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9ABBEA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CBE6283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ED624D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851141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97BAB9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8728A6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D34ADB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F941F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8CEC7B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D6362B6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18D58B46" w14:textId="77777777" w:rsidTr="005B04A7">
        <w:trPr>
          <w:trHeight w:val="243"/>
        </w:trPr>
        <w:tc>
          <w:tcPr>
            <w:tcW w:w="9359" w:type="dxa"/>
            <w:gridSpan w:val="2"/>
          </w:tcPr>
          <w:p w14:paraId="2FD1A5E2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2EECC003" w14:textId="77777777" w:rsidTr="005B04A7">
        <w:trPr>
          <w:trHeight w:val="243"/>
        </w:trPr>
        <w:tc>
          <w:tcPr>
            <w:tcW w:w="6671" w:type="dxa"/>
          </w:tcPr>
          <w:p w14:paraId="534CAA6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3F33526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1F101A9E" w14:textId="77777777" w:rsidTr="005B04A7">
        <w:trPr>
          <w:trHeight w:val="196"/>
        </w:trPr>
        <w:tc>
          <w:tcPr>
            <w:tcW w:w="6671" w:type="dxa"/>
          </w:tcPr>
          <w:p w14:paraId="4B8F0C5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49D8D92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E4CAA40" w14:textId="77777777" w:rsidTr="005B04A7">
        <w:trPr>
          <w:trHeight w:val="196"/>
        </w:trPr>
        <w:tc>
          <w:tcPr>
            <w:tcW w:w="6671" w:type="dxa"/>
          </w:tcPr>
          <w:p w14:paraId="47D9EAA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E0AE40E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52DB9E1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22809129" w14:textId="77777777" w:rsidTr="005B04A7">
        <w:trPr>
          <w:trHeight w:val="196"/>
        </w:trPr>
        <w:tc>
          <w:tcPr>
            <w:tcW w:w="6671" w:type="dxa"/>
          </w:tcPr>
          <w:p w14:paraId="6E2C478B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3C187B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AC7CEF6" w14:textId="77777777" w:rsidTr="005B04A7">
        <w:trPr>
          <w:trHeight w:val="196"/>
        </w:trPr>
        <w:tc>
          <w:tcPr>
            <w:tcW w:w="6671" w:type="dxa"/>
          </w:tcPr>
          <w:p w14:paraId="394D9A4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1245B1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5171D01" w14:textId="77777777" w:rsidTr="005B04A7">
        <w:trPr>
          <w:trHeight w:val="196"/>
        </w:trPr>
        <w:tc>
          <w:tcPr>
            <w:tcW w:w="6671" w:type="dxa"/>
          </w:tcPr>
          <w:p w14:paraId="7E5B770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5F2223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331DF2B" w14:textId="77777777" w:rsidTr="005B04A7">
        <w:trPr>
          <w:trHeight w:val="196"/>
        </w:trPr>
        <w:tc>
          <w:tcPr>
            <w:tcW w:w="6671" w:type="dxa"/>
          </w:tcPr>
          <w:p w14:paraId="62C0695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A96B88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1F016E8" w14:textId="77777777" w:rsidTr="005B04A7">
        <w:trPr>
          <w:trHeight w:val="243"/>
        </w:trPr>
        <w:tc>
          <w:tcPr>
            <w:tcW w:w="6671" w:type="dxa"/>
          </w:tcPr>
          <w:p w14:paraId="3B4B637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5632B25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9BF6E0E" w14:textId="77777777" w:rsidTr="005B04A7">
        <w:trPr>
          <w:trHeight w:val="261"/>
        </w:trPr>
        <w:tc>
          <w:tcPr>
            <w:tcW w:w="6671" w:type="dxa"/>
          </w:tcPr>
          <w:p w14:paraId="22ABACAE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F0C665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793C0406" w14:textId="77777777" w:rsidTr="005B04A7">
        <w:trPr>
          <w:trHeight w:val="243"/>
        </w:trPr>
        <w:tc>
          <w:tcPr>
            <w:tcW w:w="6671" w:type="dxa"/>
          </w:tcPr>
          <w:p w14:paraId="0FEDBD05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2E79298E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17B13CFC" w14:textId="77777777" w:rsidTr="005B04A7">
        <w:trPr>
          <w:trHeight w:val="243"/>
        </w:trPr>
        <w:tc>
          <w:tcPr>
            <w:tcW w:w="6671" w:type="dxa"/>
          </w:tcPr>
          <w:p w14:paraId="0E735969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A39D51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32C7E007" w14:textId="77777777" w:rsidTr="005B04A7">
        <w:trPr>
          <w:trHeight w:val="261"/>
        </w:trPr>
        <w:tc>
          <w:tcPr>
            <w:tcW w:w="6671" w:type="dxa"/>
          </w:tcPr>
          <w:p w14:paraId="057D50D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3391F70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01BFB67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0FFE088D" w14:textId="77777777" w:rsidTr="005B04A7">
        <w:trPr>
          <w:trHeight w:val="261"/>
        </w:trPr>
        <w:tc>
          <w:tcPr>
            <w:tcW w:w="6671" w:type="dxa"/>
          </w:tcPr>
          <w:p w14:paraId="38EA3C7F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D1F975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0B2DC5C" w14:textId="77777777" w:rsidTr="005B04A7">
        <w:trPr>
          <w:trHeight w:val="261"/>
        </w:trPr>
        <w:tc>
          <w:tcPr>
            <w:tcW w:w="6671" w:type="dxa"/>
          </w:tcPr>
          <w:p w14:paraId="1F9ACD2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0BE544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8BCAFB5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9AD770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EBB9A2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E1507B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D5802C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A2F486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4A8B78A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3A1169B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5ED140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325EA3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09831F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9C21B6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6A271F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0FA32D8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97101" w14:textId="77777777" w:rsidR="00115EA1" w:rsidRDefault="00115EA1" w:rsidP="00E2132C">
      <w:r>
        <w:separator/>
      </w:r>
    </w:p>
  </w:endnote>
  <w:endnote w:type="continuationSeparator" w:id="0">
    <w:p w14:paraId="45C3E9BD" w14:textId="77777777" w:rsidR="00115EA1" w:rsidRDefault="00115EA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76D3AB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A30C49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21AF2BB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EDEE234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17989885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541FDF90" w14:textId="77777777" w:rsidR="003B60F5" w:rsidRPr="002B2F01" w:rsidRDefault="00115EA1" w:rsidP="00B23708">
    <w:pPr>
      <w:ind w:right="288"/>
      <w:jc w:val="center"/>
      <w:rPr>
        <w:sz w:val="22"/>
      </w:rPr>
    </w:pPr>
    <w:r>
      <w:rPr>
        <w:szCs w:val="16"/>
      </w:rPr>
      <w:pict w14:anchorId="339908F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10F9B34A" w14:textId="77777777"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A356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EEF08" w14:textId="77777777" w:rsidR="00115EA1" w:rsidRDefault="00115EA1" w:rsidP="00E2132C">
      <w:r>
        <w:separator/>
      </w:r>
    </w:p>
  </w:footnote>
  <w:footnote w:type="continuationSeparator" w:id="0">
    <w:p w14:paraId="2524B223" w14:textId="77777777" w:rsidR="00115EA1" w:rsidRDefault="00115EA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844713" w14:textId="77777777" w:rsidR="003B60F5" w:rsidRDefault="003B60F5">
    <w:pPr>
      <w:pStyle w:val="Header"/>
    </w:pPr>
  </w:p>
  <w:p w14:paraId="6FA78ADA" w14:textId="77777777" w:rsidR="003B60F5" w:rsidRDefault="003B60F5">
    <w:pPr>
      <w:pStyle w:val="Header"/>
    </w:pPr>
  </w:p>
  <w:p w14:paraId="0986BD11" w14:textId="77777777" w:rsidR="003B60F5" w:rsidRDefault="00115EA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138342D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443691D7" wp14:editId="7C85C9BB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5EA1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356C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4AF12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65CA-607E-3C4E-AD0D-05ED4426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238</TotalTime>
  <Pages>10</Pages>
  <Words>1805</Words>
  <Characters>10291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2018-03-12T15:23:00Z</dcterms:modified>
</cp:coreProperties>
</file>