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13"/>
        <w:gridCol w:w="2579"/>
        <w:gridCol w:w="1451"/>
        <w:gridCol w:w="1579"/>
        <w:gridCol w:w="1354"/>
        <w:gridCol w:w="1440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FF23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VAMSEE</w:t>
            </w:r>
          </w:p>
        </w:tc>
        <w:tc>
          <w:tcPr>
            <w:tcW w:w="1530" w:type="dxa"/>
          </w:tcPr>
          <w:p w:rsidR="00ED0124" w:rsidRPr="00C03D07" w:rsidRDefault="00FF23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ADILAKSHMI</w:t>
            </w:r>
          </w:p>
        </w:tc>
        <w:tc>
          <w:tcPr>
            <w:tcW w:w="1710" w:type="dxa"/>
          </w:tcPr>
          <w:p w:rsidR="00ED0124" w:rsidRPr="00C03D07" w:rsidRDefault="00FF23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KRITHIKA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FF23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KRISHNA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FF23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GADDAM</w:t>
            </w:r>
          </w:p>
        </w:tc>
        <w:tc>
          <w:tcPr>
            <w:tcW w:w="1530" w:type="dxa"/>
          </w:tcPr>
          <w:p w:rsidR="00ED0124" w:rsidRPr="00C03D07" w:rsidRDefault="00FF23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GADDAM</w:t>
            </w:r>
          </w:p>
        </w:tc>
        <w:tc>
          <w:tcPr>
            <w:tcW w:w="1710" w:type="dxa"/>
          </w:tcPr>
          <w:p w:rsidR="00ED0124" w:rsidRPr="00C03D07" w:rsidRDefault="00FF23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GADDAM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6318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193-37-2332</w:t>
            </w:r>
          </w:p>
        </w:tc>
        <w:tc>
          <w:tcPr>
            <w:tcW w:w="1530" w:type="dxa"/>
          </w:tcPr>
          <w:p w:rsidR="00ED0124" w:rsidRPr="00C03D07" w:rsidRDefault="006318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948-98-5840</w:t>
            </w:r>
          </w:p>
        </w:tc>
        <w:tc>
          <w:tcPr>
            <w:tcW w:w="1710" w:type="dxa"/>
          </w:tcPr>
          <w:p w:rsidR="00ED0124" w:rsidRPr="00C03D07" w:rsidRDefault="006318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034-45-0030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F23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08/05/1984</w:t>
            </w:r>
          </w:p>
        </w:tc>
        <w:tc>
          <w:tcPr>
            <w:tcW w:w="1530" w:type="dxa"/>
          </w:tcPr>
          <w:p w:rsidR="00ED0124" w:rsidRPr="00C03D07" w:rsidRDefault="00FF23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07/15/1990</w:t>
            </w:r>
          </w:p>
        </w:tc>
        <w:tc>
          <w:tcPr>
            <w:tcW w:w="1710" w:type="dxa"/>
          </w:tcPr>
          <w:p w:rsidR="00ED0124" w:rsidRPr="00C03D07" w:rsidRDefault="00FF23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12/13/2016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FF23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FF23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F231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PROFESSIONAL</w:t>
            </w:r>
          </w:p>
        </w:tc>
        <w:tc>
          <w:tcPr>
            <w:tcW w:w="1530" w:type="dxa"/>
          </w:tcPr>
          <w:p w:rsidR="007B4551" w:rsidRPr="00C03D07" w:rsidRDefault="00FF231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7B4551" w:rsidRPr="00C03D07" w:rsidRDefault="00FF231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334E9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H-N0 5, 4</w:t>
            </w:r>
            <w:r w:rsidRPr="00334E9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CROSS, DAYANANDA LAYOUT, RAMAMURTHY NAGAR, BANGALURU, KA, 560016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50F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+91 </w:t>
            </w:r>
            <w:r w:rsidR="00FF231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9014262200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FF23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VAMSI.GADDAM@GMAIL.COM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FF23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12/28/2014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FF231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6318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FF231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F231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FF23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/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Head of Household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F231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FF231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6318B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6318B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021200339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6318B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381039151610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6318B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6318B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VAMSEE GADDAM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318B6" w:rsidRPr="00C03D07" w:rsidTr="001D05D6">
        <w:trPr>
          <w:trHeight w:val="622"/>
        </w:trPr>
        <w:tc>
          <w:tcPr>
            <w:tcW w:w="918" w:type="dxa"/>
          </w:tcPr>
          <w:p w:rsidR="006318B6" w:rsidRPr="00C03D07" w:rsidRDefault="006318B6" w:rsidP="006318B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6318B6" w:rsidRPr="00C03D07" w:rsidRDefault="006318B6" w:rsidP="006318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6318B6" w:rsidRPr="00C03D07" w:rsidRDefault="006318B6" w:rsidP="006318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6318B6" w:rsidRPr="00C03D07" w:rsidRDefault="006318B6" w:rsidP="006318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01/12/2017</w:t>
            </w:r>
          </w:p>
        </w:tc>
        <w:tc>
          <w:tcPr>
            <w:tcW w:w="900" w:type="dxa"/>
          </w:tcPr>
          <w:p w:rsidR="006318B6" w:rsidRPr="00C03D07" w:rsidRDefault="006318B6" w:rsidP="006318B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6318B6" w:rsidRPr="00C03D07" w:rsidRDefault="006318B6" w:rsidP="006318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6318B6" w:rsidRPr="00C03D07" w:rsidRDefault="006318B6" w:rsidP="006318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6318B6" w:rsidRPr="00C03D07" w:rsidRDefault="006318B6" w:rsidP="006318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09/16/2017</w:t>
            </w:r>
          </w:p>
        </w:tc>
      </w:tr>
      <w:tr w:rsidR="006318B6" w:rsidRPr="00C03D07" w:rsidTr="001D05D6">
        <w:trPr>
          <w:trHeight w:val="592"/>
        </w:trPr>
        <w:tc>
          <w:tcPr>
            <w:tcW w:w="918" w:type="dxa"/>
          </w:tcPr>
          <w:p w:rsidR="006318B6" w:rsidRPr="00C03D07" w:rsidRDefault="006318B6" w:rsidP="006318B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6318B6" w:rsidRPr="00C03D07" w:rsidRDefault="006318B6" w:rsidP="006318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318B6" w:rsidRPr="00C03D07" w:rsidRDefault="006318B6" w:rsidP="006318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6318B6" w:rsidRPr="00C03D07" w:rsidRDefault="006318B6" w:rsidP="006318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318B6" w:rsidRPr="00C03D07" w:rsidRDefault="006318B6" w:rsidP="006318B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6318B6" w:rsidRPr="00C03D07" w:rsidRDefault="006318B6" w:rsidP="006318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6318B6" w:rsidRPr="00C03D07" w:rsidRDefault="006318B6" w:rsidP="006318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6318B6" w:rsidRPr="00C03D07" w:rsidRDefault="006318B6" w:rsidP="006318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318B6" w:rsidRPr="00C03D07" w:rsidTr="001D05D6">
        <w:trPr>
          <w:trHeight w:val="592"/>
        </w:trPr>
        <w:tc>
          <w:tcPr>
            <w:tcW w:w="918" w:type="dxa"/>
          </w:tcPr>
          <w:p w:rsidR="006318B6" w:rsidRPr="00C03D07" w:rsidRDefault="006318B6" w:rsidP="006318B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6318B6" w:rsidRPr="00C03D07" w:rsidRDefault="006318B6" w:rsidP="006318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318B6" w:rsidRPr="00C03D07" w:rsidRDefault="006318B6" w:rsidP="006318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6318B6" w:rsidRPr="00C03D07" w:rsidRDefault="006318B6" w:rsidP="006318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318B6" w:rsidRPr="00C03D07" w:rsidRDefault="006318B6" w:rsidP="006318B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6318B6" w:rsidRPr="00C03D07" w:rsidRDefault="006318B6" w:rsidP="006318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6318B6" w:rsidRPr="00C03D07" w:rsidRDefault="006318B6" w:rsidP="006318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6318B6" w:rsidRPr="00C03D07" w:rsidRDefault="006318B6" w:rsidP="006318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318B6" w:rsidRPr="00C03D07" w:rsidTr="00797DEB">
        <w:trPr>
          <w:trHeight w:val="299"/>
        </w:trPr>
        <w:tc>
          <w:tcPr>
            <w:tcW w:w="10728" w:type="dxa"/>
            <w:gridSpan w:val="8"/>
          </w:tcPr>
          <w:p w:rsidR="006318B6" w:rsidRPr="00C03D07" w:rsidRDefault="006318B6" w:rsidP="006318B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950F9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VAMSEE GADDAM</w:t>
            </w:r>
          </w:p>
        </w:tc>
        <w:tc>
          <w:tcPr>
            <w:tcW w:w="1546" w:type="dxa"/>
          </w:tcPr>
          <w:p w:rsidR="00685178" w:rsidRPr="00C03D07" w:rsidRDefault="00950F9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BUSINESS SYSTEMS ANALSYT 2</w:t>
            </w:r>
          </w:p>
        </w:tc>
        <w:tc>
          <w:tcPr>
            <w:tcW w:w="1648" w:type="dxa"/>
          </w:tcPr>
          <w:p w:rsidR="00685178" w:rsidRPr="00C03D07" w:rsidRDefault="00950F9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08/16/2015</w:t>
            </w:r>
          </w:p>
        </w:tc>
        <w:tc>
          <w:tcPr>
            <w:tcW w:w="1441" w:type="dxa"/>
          </w:tcPr>
          <w:p w:rsidR="00685178" w:rsidRPr="00C03D07" w:rsidRDefault="00950F9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12/01/2017</w:t>
            </w:r>
          </w:p>
        </w:tc>
        <w:tc>
          <w:tcPr>
            <w:tcW w:w="814" w:type="dxa"/>
          </w:tcPr>
          <w:p w:rsidR="00685178" w:rsidRPr="00C03D07" w:rsidRDefault="00950F9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950F9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950F9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MUFG UNION BANK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950F9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50F95">
              <w:rPr>
                <w:rFonts w:ascii="Calibri" w:hAnsi="Calibri" w:cs="Calibri"/>
                <w:color w:val="000000"/>
                <w:sz w:val="24"/>
                <w:szCs w:val="24"/>
              </w:rPr>
              <w:t>MONTEREY PARK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,CA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950F9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08/16/2015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950F9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12/01/2017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950F9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950F9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950F9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950F9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950F9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2117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950F9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950F9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Shri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Shirdi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Sai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Baba </w:t>
            </w:r>
            <w:proofErr w:type="spellStart"/>
            <w:r>
              <w:rPr>
                <w:rFonts w:ascii="Arial" w:hAnsi="Arial" w:cs="Arial"/>
                <w:color w:val="000000"/>
              </w:rPr>
              <w:t>Sansthan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LA</w:t>
            </w:r>
          </w:p>
        </w:tc>
        <w:tc>
          <w:tcPr>
            <w:tcW w:w="1625" w:type="dxa"/>
          </w:tcPr>
          <w:p w:rsidR="00B95496" w:rsidRPr="00C03D07" w:rsidRDefault="00950F9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 USD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950F9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GOOD WILL</w:t>
            </w:r>
          </w:p>
        </w:tc>
        <w:tc>
          <w:tcPr>
            <w:tcW w:w="1625" w:type="dxa"/>
          </w:tcPr>
          <w:p w:rsidR="00B95496" w:rsidRPr="00C03D07" w:rsidRDefault="00950F9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 USD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532D6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CAMRY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532D6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&amp;2014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532D6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532D6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532D6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 PER MONTH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532D6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29/JAN/2016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532D6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 USD</w:t>
            </w:r>
          </w:p>
        </w:tc>
        <w:tc>
          <w:tcPr>
            <w:tcW w:w="2427" w:type="dxa"/>
          </w:tcPr>
          <w:p w:rsidR="00B95496" w:rsidRPr="00C03D07" w:rsidRDefault="00532D6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24/MAR/2017</w:t>
            </w:r>
          </w:p>
        </w:tc>
        <w:tc>
          <w:tcPr>
            <w:tcW w:w="3276" w:type="dxa"/>
          </w:tcPr>
          <w:p w:rsidR="00B95496" w:rsidRPr="00C03D07" w:rsidRDefault="00532D6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532D6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950 USD</w:t>
            </w:r>
          </w:p>
        </w:tc>
        <w:tc>
          <w:tcPr>
            <w:tcW w:w="2427" w:type="dxa"/>
          </w:tcPr>
          <w:p w:rsidR="00B95496" w:rsidRPr="00C03D07" w:rsidRDefault="00532D6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15/AUG/2017</w:t>
            </w:r>
          </w:p>
        </w:tc>
        <w:tc>
          <w:tcPr>
            <w:tcW w:w="3276" w:type="dxa"/>
          </w:tcPr>
          <w:p w:rsidR="00B95496" w:rsidRPr="00C03D07" w:rsidRDefault="00532D6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0261C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0261C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0261C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0261C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532D61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4746 </w:t>
            </w:r>
            <w:proofErr w:type="spellStart"/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usd</w:t>
            </w:r>
            <w:proofErr w:type="spellEnd"/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/1005 </w:t>
            </w:r>
            <w:proofErr w:type="spellStart"/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usd</w:t>
            </w:r>
            <w:proofErr w:type="spellEnd"/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F231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F231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205" w:rsidRDefault="003D2205" w:rsidP="00E2132C">
      <w:r>
        <w:separator/>
      </w:r>
    </w:p>
  </w:endnote>
  <w:endnote w:type="continuationSeparator" w:id="0">
    <w:p w:rsidR="003D2205" w:rsidRDefault="003D2205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314" w:rsidRDefault="00FF231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F2314" w:rsidRDefault="00FF231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F2314" w:rsidRPr="00A000E0" w:rsidRDefault="00FF231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FF2314" w:rsidRDefault="00FF2314" w:rsidP="00B23708">
    <w:pPr>
      <w:ind w:right="288"/>
      <w:jc w:val="center"/>
      <w:rPr>
        <w:rFonts w:ascii="Cambria" w:hAnsi="Cambria"/>
      </w:rPr>
    </w:pPr>
  </w:p>
  <w:p w:rsidR="00FF2314" w:rsidRDefault="00FF2314" w:rsidP="00B23708">
    <w:pPr>
      <w:ind w:right="288"/>
      <w:jc w:val="center"/>
      <w:rPr>
        <w:rFonts w:ascii="Cambria" w:hAnsi="Cambria"/>
      </w:rPr>
    </w:pPr>
  </w:p>
  <w:p w:rsidR="00FF2314" w:rsidRPr="002B2F01" w:rsidRDefault="00220826" w:rsidP="00B23708">
    <w:pPr>
      <w:ind w:right="288"/>
      <w:jc w:val="center"/>
      <w:rPr>
        <w:sz w:val="22"/>
      </w:rPr>
    </w:pPr>
    <w:r w:rsidRPr="00220826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FF2314" w:rsidRDefault="0022082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FF2314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34E9A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FF2314">
      <w:rPr>
        <w:szCs w:val="16"/>
      </w:rPr>
      <w:t xml:space="preserve">Write to us at: </w:t>
    </w:r>
    <w:hyperlink r:id="rId1" w:history="1">
      <w:r w:rsidR="00FF2314" w:rsidRPr="000A098A">
        <w:rPr>
          <w:rStyle w:val="Hyperlink"/>
          <w:szCs w:val="16"/>
        </w:rPr>
        <w:t>contact@gtaxfile.com</w:t>
      </w:r>
    </w:hyperlink>
    <w:r w:rsidR="00FF2314">
      <w:rPr>
        <w:szCs w:val="16"/>
      </w:rPr>
      <w:t xml:space="preserve"> </w:t>
    </w:r>
    <w:r w:rsidR="00FF2314" w:rsidRPr="002B2F01">
      <w:rPr>
        <w:szCs w:val="16"/>
      </w:rPr>
      <w:t xml:space="preserve">or call us at </w:t>
    </w:r>
    <w:r w:rsidR="00FF2314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205" w:rsidRDefault="003D2205" w:rsidP="00E2132C">
      <w:r>
        <w:separator/>
      </w:r>
    </w:p>
  </w:footnote>
  <w:footnote w:type="continuationSeparator" w:id="0">
    <w:p w:rsidR="003D2205" w:rsidRDefault="003D2205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314" w:rsidRDefault="00FF2314">
    <w:pPr>
      <w:pStyle w:val="Header"/>
    </w:pPr>
  </w:p>
  <w:p w:rsidR="00FF2314" w:rsidRDefault="00FF2314">
    <w:pPr>
      <w:pStyle w:val="Header"/>
    </w:pPr>
  </w:p>
  <w:p w:rsidR="00FF2314" w:rsidRDefault="00220826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FF2314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F2314">
      <w:tab/>
      <w:t xml:space="preserve">                      </w:t>
    </w:r>
    <w:r w:rsidR="00FF2314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261C3"/>
    <w:rsid w:val="00030248"/>
    <w:rsid w:val="00053B01"/>
    <w:rsid w:val="000634E1"/>
    <w:rsid w:val="000658DD"/>
    <w:rsid w:val="000700AD"/>
    <w:rsid w:val="000726B6"/>
    <w:rsid w:val="000A207C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0826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4E9A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2205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32D61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18B6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0F95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5C07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2314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12248-562D-4C9A-AC88-D6F35C80D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290</TotalTime>
  <Pages>10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Vamsi Krishna Gaddam</cp:lastModifiedBy>
  <cp:revision>18</cp:revision>
  <cp:lastPrinted>2017-11-30T17:51:00Z</cp:lastPrinted>
  <dcterms:created xsi:type="dcterms:W3CDTF">2017-01-28T20:34:00Z</dcterms:created>
  <dcterms:modified xsi:type="dcterms:W3CDTF">2018-04-10T18:55:00Z</dcterms:modified>
</cp:coreProperties>
</file>