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5"/>
        <w:gridCol w:w="2357"/>
        <w:gridCol w:w="1384"/>
        <w:gridCol w:w="1588"/>
        <w:gridCol w:w="1369"/>
        <w:gridCol w:w="145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Baddam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793-56-1639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 west river drive,</w:t>
            </w:r>
          </w:p>
          <w:p w:rsidR="00AD27C0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#8</w:t>
            </w:r>
          </w:p>
          <w:p w:rsidR="00AD27C0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Manchester, NH-03104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F4D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</w:t>
            </w:r>
            <w:r w:rsidR="00AD27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4694429963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F4D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</w:t>
            </w:r>
            <w:r w:rsidR="00AD27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9407814200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Kavi91.baddam@gmail.com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D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A75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A75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A75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A75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49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F49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CA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A755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B136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B136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488045663781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520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5B1361">
              <w:rPr>
                <w:rFonts w:ascii="Calibri" w:hAnsi="Calibri" w:cs="Calibri"/>
                <w:sz w:val="24"/>
                <w:szCs w:val="24"/>
              </w:rPr>
              <w:t>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B136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Kavitha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Baddam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35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CA755D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CA755D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01/04/17</w:t>
            </w:r>
          </w:p>
        </w:tc>
        <w:tc>
          <w:tcPr>
            <w:tcW w:w="153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CA755D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Oklahoma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10/12/15</w:t>
            </w:r>
          </w:p>
        </w:tc>
        <w:tc>
          <w:tcPr>
            <w:tcW w:w="1530" w:type="dxa"/>
          </w:tcPr>
          <w:p w:rsidR="00C82D37" w:rsidRPr="00C03D07" w:rsidRDefault="001425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CA755D">
              <w:rPr>
                <w:rFonts w:ascii="Calibri" w:hAnsi="Calibri" w:cs="Calibri"/>
                <w:color w:val="000000"/>
                <w:sz w:val="24"/>
                <w:szCs w:val="24"/>
              </w:rPr>
              <w:t>/03/17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CA755D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35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08/07/14</w:t>
            </w:r>
          </w:p>
        </w:tc>
        <w:tc>
          <w:tcPr>
            <w:tcW w:w="1530" w:type="dxa"/>
          </w:tcPr>
          <w:p w:rsidR="00C82D37" w:rsidRPr="00C03D07" w:rsidRDefault="00CA75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DF49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Amensys Inc</w:t>
            </w:r>
            <w:r w:rsidR="000A10D0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0A10D0" w:rsidRPr="00C03D07" w:rsidRDefault="000A10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860 Hebron Pkwy #604, Lewisville, TX 75057</w:t>
            </w:r>
            <w:bookmarkStart w:id="0" w:name="_GoBack"/>
            <w:bookmarkEnd w:id="0"/>
          </w:p>
        </w:tc>
        <w:tc>
          <w:tcPr>
            <w:tcW w:w="1546" w:type="dxa"/>
          </w:tcPr>
          <w:p w:rsidR="00685178" w:rsidRPr="00C03D07" w:rsidRDefault="00DF49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DF49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F49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DF49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A75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A75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Manchester, NH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A75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F498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178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400$/month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78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178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10$/day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C6A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1796</w:t>
            </w:r>
            <w:r w:rsidR="00CA08C6"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178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5"/>
        <w:gridCol w:w="1400"/>
        <w:gridCol w:w="1815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D06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1796.7</w:t>
            </w:r>
            <w:r w:rsidR="000A10D0">
              <w:rPr>
                <w:rFonts w:ascii="Calibri" w:hAnsi="Calibri" w:cs="Calibri"/>
                <w:sz w:val="24"/>
                <w:szCs w:val="24"/>
                <w:u w:val="single"/>
              </w:rPr>
              <w:t>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D06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$282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27C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27C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7A" w:rsidRDefault="008E4C7A" w:rsidP="00E2132C">
      <w:r>
        <w:separator/>
      </w:r>
    </w:p>
  </w:endnote>
  <w:endnote w:type="continuationSeparator" w:id="0">
    <w:p w:rsidR="008E4C7A" w:rsidRDefault="008E4C7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89" w:rsidRDefault="00DF49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F4989" w:rsidRDefault="00DF49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F4989" w:rsidRPr="00A000E0" w:rsidRDefault="00DF498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F4989" w:rsidRDefault="00DF4989" w:rsidP="00B23708">
    <w:pPr>
      <w:ind w:right="288"/>
      <w:jc w:val="center"/>
      <w:rPr>
        <w:rFonts w:ascii="Cambria" w:hAnsi="Cambria"/>
      </w:rPr>
    </w:pPr>
  </w:p>
  <w:p w:rsidR="00DF4989" w:rsidRDefault="00DF4989" w:rsidP="00B23708">
    <w:pPr>
      <w:ind w:right="288"/>
      <w:jc w:val="center"/>
      <w:rPr>
        <w:rFonts w:ascii="Cambria" w:hAnsi="Cambria"/>
      </w:rPr>
    </w:pPr>
  </w:p>
  <w:p w:rsidR="00DF4989" w:rsidRPr="002B2F01" w:rsidRDefault="00DF4989" w:rsidP="00B23708">
    <w:pPr>
      <w:ind w:right="288"/>
      <w:jc w:val="center"/>
      <w:rPr>
        <w:sz w:val="22"/>
      </w:rPr>
    </w:pPr>
    <w:r>
      <w:rPr>
        <w:noProof/>
        <w:szCs w:val="16"/>
        <w:lang w:bidi="te-I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989" w:rsidRDefault="00DF498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06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F4989" w:rsidRDefault="00DF498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06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7A" w:rsidRDefault="008E4C7A" w:rsidP="00E2132C">
      <w:r>
        <w:separator/>
      </w:r>
    </w:p>
  </w:footnote>
  <w:footnote w:type="continuationSeparator" w:id="0">
    <w:p w:rsidR="008E4C7A" w:rsidRDefault="008E4C7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89" w:rsidRDefault="00DF4989">
    <w:pPr>
      <w:pStyle w:val="Header"/>
    </w:pPr>
  </w:p>
  <w:p w:rsidR="00DF4989" w:rsidRDefault="00DF4989">
    <w:pPr>
      <w:pStyle w:val="Header"/>
    </w:pPr>
  </w:p>
  <w:p w:rsidR="00DF4989" w:rsidRDefault="00DF498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bidi="te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0D0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78E2"/>
    <w:rsid w:val="001217F1"/>
    <w:rsid w:val="00123015"/>
    <w:rsid w:val="0013242F"/>
    <w:rsid w:val="00136801"/>
    <w:rsid w:val="001425CD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AD6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4F53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ED3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7FC7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361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53BC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4D9A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A0A"/>
    <w:rsid w:val="008D0E6A"/>
    <w:rsid w:val="008D3BA1"/>
    <w:rsid w:val="008E06C5"/>
    <w:rsid w:val="008E19CA"/>
    <w:rsid w:val="008E335E"/>
    <w:rsid w:val="008E4C7A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68ED"/>
    <w:rsid w:val="00A3703D"/>
    <w:rsid w:val="00A3713A"/>
    <w:rsid w:val="00A375C6"/>
    <w:rsid w:val="00A4238B"/>
    <w:rsid w:val="00A50094"/>
    <w:rsid w:val="00A5201F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27C0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2060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8C6"/>
    <w:rsid w:val="00CA49E7"/>
    <w:rsid w:val="00CA755D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4C96"/>
    <w:rsid w:val="00DC2A95"/>
    <w:rsid w:val="00DD27C5"/>
    <w:rsid w:val="00DD50A2"/>
    <w:rsid w:val="00DD5879"/>
    <w:rsid w:val="00DF498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6EE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71B5F30-3256-4B84-A8DD-63000CE7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2D3F-6E30-4614-91BA-3CDD30F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34</TotalTime>
  <Pages>10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Kavitha Reddy</cp:lastModifiedBy>
  <cp:revision>15</cp:revision>
  <cp:lastPrinted>2017-11-30T17:51:00Z</cp:lastPrinted>
  <dcterms:created xsi:type="dcterms:W3CDTF">2018-03-09T18:19:00Z</dcterms:created>
  <dcterms:modified xsi:type="dcterms:W3CDTF">2018-03-13T01:05:00Z</dcterms:modified>
</cp:coreProperties>
</file>