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58"/>
        <w:gridCol w:w="2027"/>
        <w:gridCol w:w="1961"/>
        <w:gridCol w:w="1332"/>
        <w:gridCol w:w="1418"/>
        <w:gridCol w:w="1520"/>
      </w:tblGrid>
      <w:tr w:rsidR="007B4551" w:rsidRPr="00C03D07" w:rsidTr="009913C3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89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5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9913C3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F7228" w:rsidP="00AF7228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Mayur</w:t>
            </w:r>
          </w:p>
        </w:tc>
        <w:tc>
          <w:tcPr>
            <w:tcW w:w="1890" w:type="dxa"/>
          </w:tcPr>
          <w:p w:rsidR="00ED0124" w:rsidRPr="00C03D07" w:rsidRDefault="00AF72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Tania</w:t>
            </w:r>
          </w:p>
        </w:tc>
        <w:tc>
          <w:tcPr>
            <w:tcW w:w="135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9913C3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9913C3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F72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Sethi</w:t>
            </w:r>
          </w:p>
        </w:tc>
        <w:tc>
          <w:tcPr>
            <w:tcW w:w="1890" w:type="dxa"/>
          </w:tcPr>
          <w:p w:rsidR="00ED0124" w:rsidRPr="00C03D07" w:rsidRDefault="00AF72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Sharma</w:t>
            </w:r>
          </w:p>
        </w:tc>
        <w:tc>
          <w:tcPr>
            <w:tcW w:w="135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9913C3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AF72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356-29-1727</w:t>
            </w:r>
          </w:p>
        </w:tc>
        <w:tc>
          <w:tcPr>
            <w:tcW w:w="1890" w:type="dxa"/>
          </w:tcPr>
          <w:p w:rsidR="00ED0124" w:rsidRPr="00C03D07" w:rsidRDefault="009913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079-98-1322</w:t>
            </w:r>
          </w:p>
        </w:tc>
        <w:tc>
          <w:tcPr>
            <w:tcW w:w="135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9913C3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9913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09/12/1984</w:t>
            </w:r>
          </w:p>
        </w:tc>
        <w:tc>
          <w:tcPr>
            <w:tcW w:w="1890" w:type="dxa"/>
          </w:tcPr>
          <w:p w:rsidR="00ED0124" w:rsidRPr="00C03D07" w:rsidRDefault="009913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06/24/1983</w:t>
            </w:r>
          </w:p>
        </w:tc>
        <w:tc>
          <w:tcPr>
            <w:tcW w:w="135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9913C3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9913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890" w:type="dxa"/>
          </w:tcPr>
          <w:p w:rsidR="008A2139" w:rsidRPr="00C03D07" w:rsidRDefault="009913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5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9913C3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9913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Service</w:t>
            </w:r>
          </w:p>
        </w:tc>
        <w:tc>
          <w:tcPr>
            <w:tcW w:w="1890" w:type="dxa"/>
          </w:tcPr>
          <w:p w:rsidR="007B4551" w:rsidRPr="00C03D07" w:rsidRDefault="009913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Psychologist</w:t>
            </w:r>
          </w:p>
        </w:tc>
        <w:tc>
          <w:tcPr>
            <w:tcW w:w="135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13C3" w:rsidRPr="00C03D07" w:rsidTr="009913C3">
        <w:tc>
          <w:tcPr>
            <w:tcW w:w="2808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9913C3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5827 Charlotte Dr, </w:t>
            </w:r>
          </w:p>
          <w:p w:rsidR="009913C3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274</w:t>
            </w:r>
          </w:p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 Jose, CA 95123</w:t>
            </w:r>
          </w:p>
        </w:tc>
        <w:tc>
          <w:tcPr>
            <w:tcW w:w="189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9913C3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5827 Charlotte Dr, </w:t>
            </w:r>
          </w:p>
          <w:p w:rsidR="009913C3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274</w:t>
            </w:r>
          </w:p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 Jose, CA 95123</w:t>
            </w:r>
          </w:p>
        </w:tc>
        <w:tc>
          <w:tcPr>
            <w:tcW w:w="135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13C3" w:rsidRPr="00C03D07" w:rsidTr="009913C3">
        <w:tc>
          <w:tcPr>
            <w:tcW w:w="2808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2013144217</w:t>
            </w:r>
          </w:p>
        </w:tc>
        <w:tc>
          <w:tcPr>
            <w:tcW w:w="189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13C3" w:rsidRPr="00C03D07" w:rsidTr="009913C3">
        <w:tc>
          <w:tcPr>
            <w:tcW w:w="2808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13C3" w:rsidRPr="00C03D07" w:rsidTr="009913C3">
        <w:tc>
          <w:tcPr>
            <w:tcW w:w="2808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13C3" w:rsidRPr="00C03D07" w:rsidTr="009913C3">
        <w:tc>
          <w:tcPr>
            <w:tcW w:w="2808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sethi.mayur@gmail.com</w:t>
            </w:r>
          </w:p>
        </w:tc>
        <w:tc>
          <w:tcPr>
            <w:tcW w:w="189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Tsharma2@buffalo.edu</w:t>
            </w:r>
          </w:p>
        </w:tc>
        <w:tc>
          <w:tcPr>
            <w:tcW w:w="135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13C3" w:rsidRPr="00C03D07" w:rsidTr="009913C3">
        <w:tc>
          <w:tcPr>
            <w:tcW w:w="2808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13C3" w:rsidRPr="00C03D07" w:rsidTr="009913C3">
        <w:tc>
          <w:tcPr>
            <w:tcW w:w="2808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13C3" w:rsidRPr="00C03D07" w:rsidTr="009913C3">
        <w:tc>
          <w:tcPr>
            <w:tcW w:w="2808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13C3" w:rsidRPr="00C03D07" w:rsidTr="009913C3">
        <w:tc>
          <w:tcPr>
            <w:tcW w:w="2808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13C3" w:rsidRPr="00C03D07" w:rsidTr="009913C3">
        <w:tc>
          <w:tcPr>
            <w:tcW w:w="2808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13C3" w:rsidRPr="00C03D07" w:rsidTr="009913C3">
        <w:tc>
          <w:tcPr>
            <w:tcW w:w="2808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13C3" w:rsidRPr="00C03D07" w:rsidTr="009913C3">
        <w:tc>
          <w:tcPr>
            <w:tcW w:w="2808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13C3" w:rsidRPr="00C03D07" w:rsidTr="009913C3">
        <w:tc>
          <w:tcPr>
            <w:tcW w:w="2808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13C3" w:rsidRPr="00C03D07" w:rsidTr="009913C3">
        <w:tc>
          <w:tcPr>
            <w:tcW w:w="2808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13C3" w:rsidRPr="00C03D07" w:rsidTr="009913C3">
        <w:tc>
          <w:tcPr>
            <w:tcW w:w="2808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913C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Ally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913C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124003116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913C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1047987621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9913C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1047987621 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913C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Mayur Sethi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913C3" w:rsidRPr="00C03D07" w:rsidTr="001D05D6">
        <w:trPr>
          <w:trHeight w:val="622"/>
        </w:trPr>
        <w:tc>
          <w:tcPr>
            <w:tcW w:w="918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9913C3" w:rsidRPr="00C03D07" w:rsidRDefault="009913C3" w:rsidP="009913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9913C3" w:rsidRPr="00C03D07" w:rsidRDefault="009913C3" w:rsidP="009913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09/05/18</w:t>
            </w:r>
          </w:p>
        </w:tc>
        <w:tc>
          <w:tcPr>
            <w:tcW w:w="1710" w:type="dxa"/>
          </w:tcPr>
          <w:p w:rsidR="009913C3" w:rsidRPr="00C03D07" w:rsidRDefault="009913C3" w:rsidP="009913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  <w:tc>
          <w:tcPr>
            <w:tcW w:w="90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9913C3" w:rsidRPr="00C03D07" w:rsidRDefault="009913C3" w:rsidP="009913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9913C3" w:rsidRPr="00C03D07" w:rsidRDefault="009913C3" w:rsidP="009913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09/05/18</w:t>
            </w:r>
          </w:p>
        </w:tc>
        <w:tc>
          <w:tcPr>
            <w:tcW w:w="1980" w:type="dxa"/>
          </w:tcPr>
          <w:p w:rsidR="009913C3" w:rsidRPr="00C03D07" w:rsidRDefault="009913C3" w:rsidP="009913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</w:tr>
      <w:tr w:rsidR="009913C3" w:rsidRPr="00C03D07" w:rsidTr="001D05D6">
        <w:trPr>
          <w:trHeight w:val="592"/>
        </w:trPr>
        <w:tc>
          <w:tcPr>
            <w:tcW w:w="918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9913C3" w:rsidRPr="00C03D07" w:rsidRDefault="009913C3" w:rsidP="009913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:rsidR="009913C3" w:rsidRPr="00C03D07" w:rsidRDefault="009913C3" w:rsidP="009913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</w:tc>
        <w:tc>
          <w:tcPr>
            <w:tcW w:w="1710" w:type="dxa"/>
          </w:tcPr>
          <w:p w:rsidR="009913C3" w:rsidRPr="00C03D07" w:rsidRDefault="009913C3" w:rsidP="009913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09/04/18</w:t>
            </w:r>
          </w:p>
        </w:tc>
        <w:tc>
          <w:tcPr>
            <w:tcW w:w="90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9913C3" w:rsidRPr="00C03D07" w:rsidRDefault="009913C3" w:rsidP="009913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:rsidR="009913C3" w:rsidRPr="00C03D07" w:rsidRDefault="009913C3" w:rsidP="009913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</w:tc>
        <w:tc>
          <w:tcPr>
            <w:tcW w:w="1980" w:type="dxa"/>
          </w:tcPr>
          <w:p w:rsidR="009913C3" w:rsidRPr="00C03D07" w:rsidRDefault="009913C3" w:rsidP="009913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09/04/18</w:t>
            </w:r>
          </w:p>
        </w:tc>
      </w:tr>
      <w:tr w:rsidR="009913C3" w:rsidRPr="00C03D07" w:rsidTr="001D05D6">
        <w:trPr>
          <w:trHeight w:val="592"/>
        </w:trPr>
        <w:tc>
          <w:tcPr>
            <w:tcW w:w="918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9913C3" w:rsidRPr="00C03D07" w:rsidRDefault="009913C3" w:rsidP="009913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:rsidR="009913C3" w:rsidRPr="00C03D07" w:rsidRDefault="009913C3" w:rsidP="009913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03/01/17</w:t>
            </w:r>
          </w:p>
        </w:tc>
        <w:tc>
          <w:tcPr>
            <w:tcW w:w="1710" w:type="dxa"/>
          </w:tcPr>
          <w:p w:rsidR="009913C3" w:rsidRPr="00C03D07" w:rsidRDefault="009913C3" w:rsidP="009913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9913C3" w:rsidRPr="00C03D07" w:rsidRDefault="009913C3" w:rsidP="009913C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9913C3" w:rsidRPr="00C03D07" w:rsidRDefault="009913C3" w:rsidP="009913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:rsidR="009913C3" w:rsidRPr="00C03D07" w:rsidRDefault="009913C3" w:rsidP="009913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03/01/17</w:t>
            </w:r>
          </w:p>
        </w:tc>
        <w:tc>
          <w:tcPr>
            <w:tcW w:w="1980" w:type="dxa"/>
          </w:tcPr>
          <w:p w:rsidR="009913C3" w:rsidRPr="00C03D07" w:rsidRDefault="009913C3" w:rsidP="009913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  <w:tr w:rsidR="009913C3" w:rsidRPr="00C03D07" w:rsidTr="00797DEB">
        <w:trPr>
          <w:trHeight w:val="299"/>
        </w:trPr>
        <w:tc>
          <w:tcPr>
            <w:tcW w:w="10728" w:type="dxa"/>
            <w:gridSpan w:val="8"/>
          </w:tcPr>
          <w:p w:rsidR="009913C3" w:rsidRPr="00C03D07" w:rsidRDefault="009913C3" w:rsidP="009913C3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9913C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Hitachi Vantara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9913C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441" w:type="dxa"/>
          </w:tcPr>
          <w:p w:rsidR="00685178" w:rsidRPr="00C03D07" w:rsidRDefault="009913C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814" w:type="dxa"/>
          </w:tcPr>
          <w:p w:rsidR="00685178" w:rsidRPr="00C03D07" w:rsidRDefault="009913C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9913C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9913C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441" w:type="dxa"/>
          </w:tcPr>
          <w:p w:rsidR="00685178" w:rsidRPr="00C03D07" w:rsidRDefault="009913C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02/15/2018</w:t>
            </w:r>
          </w:p>
        </w:tc>
        <w:tc>
          <w:tcPr>
            <w:tcW w:w="814" w:type="dxa"/>
          </w:tcPr>
          <w:p w:rsidR="00685178" w:rsidRPr="00C03D07" w:rsidRDefault="009913C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9913C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9913C3" w:rsidRDefault="009913C3">
      <w:pPr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br w:type="page"/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lastRenderedPageBreak/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9913C3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3400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9913C3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$5,000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9913C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Feeding America</w:t>
            </w:r>
          </w:p>
        </w:tc>
        <w:tc>
          <w:tcPr>
            <w:tcW w:w="1625" w:type="dxa"/>
          </w:tcPr>
          <w:p w:rsidR="00B95496" w:rsidRPr="00C03D07" w:rsidRDefault="009913C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$600</w:t>
            </w:r>
          </w:p>
        </w:tc>
        <w:tc>
          <w:tcPr>
            <w:tcW w:w="1443" w:type="dxa"/>
          </w:tcPr>
          <w:p w:rsidR="00B95496" w:rsidRPr="00C03D07" w:rsidRDefault="009913C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91" w:type="dxa"/>
          </w:tcPr>
          <w:p w:rsidR="00B95496" w:rsidRPr="00C03D07" w:rsidRDefault="009913C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510" w:type="dxa"/>
          </w:tcPr>
          <w:p w:rsidR="00B95496" w:rsidRPr="00C03D07" w:rsidRDefault="009913C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9913C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072" w:type="dxa"/>
          </w:tcPr>
          <w:p w:rsidR="00B95496" w:rsidRPr="00C03D07" w:rsidRDefault="009913C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$300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9913C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$130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9913C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$2,000</w:t>
            </w: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9E7D6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$4,</w:t>
            </w:r>
            <w:bookmarkStart w:id="0" w:name="_GoBack"/>
            <w:bookmarkEnd w:id="0"/>
            <w:r>
              <w:rPr>
                <w:rFonts w:ascii="Calibri" w:hAnsi="Calibri" w:cs="Calibri"/>
                <w:sz w:val="24"/>
                <w:szCs w:val="24"/>
              </w:rPr>
              <w:t>399.97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9E7D6E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9E7D6E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F722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F722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228" w:rsidRDefault="00AF7228" w:rsidP="00E2132C">
      <w:r>
        <w:separator/>
      </w:r>
    </w:p>
  </w:endnote>
  <w:endnote w:type="continuationSeparator" w:id="0">
    <w:p w:rsidR="00AF7228" w:rsidRDefault="00AF7228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228" w:rsidRDefault="00AF722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F7228" w:rsidRDefault="00AF722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F7228" w:rsidRPr="00A000E0" w:rsidRDefault="00AF722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F7228" w:rsidRDefault="00AF7228" w:rsidP="00B23708">
    <w:pPr>
      <w:ind w:right="288"/>
      <w:jc w:val="center"/>
      <w:rPr>
        <w:rFonts w:ascii="Cambria" w:hAnsi="Cambria"/>
      </w:rPr>
    </w:pPr>
  </w:p>
  <w:p w:rsidR="00AF7228" w:rsidRDefault="00AF7228" w:rsidP="00B23708">
    <w:pPr>
      <w:ind w:right="288"/>
      <w:jc w:val="center"/>
      <w:rPr>
        <w:rFonts w:ascii="Cambria" w:hAnsi="Cambria"/>
      </w:rPr>
    </w:pPr>
  </w:p>
  <w:p w:rsidR="00AF7228" w:rsidRPr="002B2F01" w:rsidRDefault="00AF7228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AF7228" w:rsidRDefault="00AF7228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228" w:rsidRDefault="00AF7228" w:rsidP="00E2132C">
      <w:r>
        <w:separator/>
      </w:r>
    </w:p>
  </w:footnote>
  <w:footnote w:type="continuationSeparator" w:id="0">
    <w:p w:rsidR="00AF7228" w:rsidRDefault="00AF7228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228" w:rsidRDefault="00AF7228">
    <w:pPr>
      <w:pStyle w:val="Header"/>
    </w:pPr>
  </w:p>
  <w:p w:rsidR="00AF7228" w:rsidRDefault="00AF7228">
    <w:pPr>
      <w:pStyle w:val="Header"/>
    </w:pPr>
  </w:p>
  <w:p w:rsidR="00AF7228" w:rsidRDefault="00AF7228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.85pt;height:31.3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BCJDcwszUwtLUwMDAyUdpeDU4uLM/DyQAsNaAGHgj8ksAAAA"/>
  </w:docVars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3C3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E7D6E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228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79B5CDC"/>
  <w15:docId w15:val="{81C55E99-1F5A-47D4-9847-4185CAF8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01BDE-793E-4AEC-858A-352284A2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257</TotalTime>
  <Pages>10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Mayur Sethi</cp:lastModifiedBy>
  <cp:revision>15</cp:revision>
  <cp:lastPrinted>2017-11-30T17:51:00Z</cp:lastPrinted>
  <dcterms:created xsi:type="dcterms:W3CDTF">2017-01-28T20:34:00Z</dcterms:created>
  <dcterms:modified xsi:type="dcterms:W3CDTF">2019-01-28T23:54:00Z</dcterms:modified>
</cp:coreProperties>
</file>