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20B15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18800CB5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03743AB3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CFC8852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F067A7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6952EC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4305253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CD2FF50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05996CA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9E99B7A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1FE9799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5F0AA138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35D7DCF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545316C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3A85C47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14:paraId="38CEE6F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747F747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58A4A25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3EF4059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2868D74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1"/>
        <w:gridCol w:w="2001"/>
        <w:gridCol w:w="1527"/>
        <w:gridCol w:w="1706"/>
        <w:gridCol w:w="1437"/>
        <w:gridCol w:w="1544"/>
      </w:tblGrid>
      <w:tr w:rsidR="007B4551" w:rsidRPr="00C03D07" w14:paraId="287A7FD5" w14:textId="77777777" w:rsidTr="00DA1387">
        <w:tc>
          <w:tcPr>
            <w:tcW w:w="2808" w:type="dxa"/>
          </w:tcPr>
          <w:p w14:paraId="6EED65B1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4632D3D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BCB5368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24B72E2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7383011F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3CEE4DF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332EF3FD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B52F47F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5A7D985E" w14:textId="77777777" w:rsidTr="00DA1387">
        <w:tc>
          <w:tcPr>
            <w:tcW w:w="2808" w:type="dxa"/>
          </w:tcPr>
          <w:p w14:paraId="7E86E41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14:paraId="17E96522" w14:textId="77777777" w:rsidR="00ED0124" w:rsidRPr="00C03D07" w:rsidRDefault="00E709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Rahul</w:t>
            </w:r>
          </w:p>
        </w:tc>
        <w:tc>
          <w:tcPr>
            <w:tcW w:w="1530" w:type="dxa"/>
          </w:tcPr>
          <w:p w14:paraId="6FD978EE" w14:textId="77777777" w:rsidR="00ED0124" w:rsidRPr="00C03D07" w:rsidRDefault="00E709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Khushboo</w:t>
            </w:r>
            <w:proofErr w:type="spellEnd"/>
          </w:p>
        </w:tc>
        <w:tc>
          <w:tcPr>
            <w:tcW w:w="1710" w:type="dxa"/>
          </w:tcPr>
          <w:p w14:paraId="0501296B" w14:textId="77777777" w:rsidR="00ED0124" w:rsidRPr="00C03D07" w:rsidRDefault="00E709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Avi</w:t>
            </w:r>
            <w:proofErr w:type="spellEnd"/>
          </w:p>
        </w:tc>
        <w:tc>
          <w:tcPr>
            <w:tcW w:w="1440" w:type="dxa"/>
          </w:tcPr>
          <w:p w14:paraId="189E912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33C0F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647E6E84" w14:textId="77777777" w:rsidTr="00DA1387">
        <w:tc>
          <w:tcPr>
            <w:tcW w:w="2808" w:type="dxa"/>
          </w:tcPr>
          <w:p w14:paraId="1F4B3E8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4AB1FA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EA3C9B" w14:textId="77777777" w:rsidR="00ED0124" w:rsidRPr="00C03D07" w:rsidRDefault="00E709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Surender</w:t>
            </w:r>
            <w:proofErr w:type="spellEnd"/>
          </w:p>
        </w:tc>
        <w:tc>
          <w:tcPr>
            <w:tcW w:w="1710" w:type="dxa"/>
          </w:tcPr>
          <w:p w14:paraId="5C23F89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03F95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80711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2C21516D" w14:textId="77777777" w:rsidTr="00DA1387">
        <w:tc>
          <w:tcPr>
            <w:tcW w:w="2808" w:type="dxa"/>
          </w:tcPr>
          <w:p w14:paraId="6162B9E2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2381FD94" w14:textId="77777777" w:rsidR="00ED0124" w:rsidRPr="00C03D07" w:rsidRDefault="00E709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Bansal</w:t>
            </w:r>
          </w:p>
        </w:tc>
        <w:tc>
          <w:tcPr>
            <w:tcW w:w="1530" w:type="dxa"/>
          </w:tcPr>
          <w:p w14:paraId="4CE9CE83" w14:textId="77777777" w:rsidR="00ED0124" w:rsidRPr="00C03D07" w:rsidRDefault="00E709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Mittal</w:t>
            </w:r>
          </w:p>
        </w:tc>
        <w:tc>
          <w:tcPr>
            <w:tcW w:w="1710" w:type="dxa"/>
          </w:tcPr>
          <w:p w14:paraId="40A456D3" w14:textId="77777777" w:rsidR="00ED0124" w:rsidRPr="00C03D07" w:rsidRDefault="00E709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Bansal</w:t>
            </w:r>
          </w:p>
        </w:tc>
        <w:tc>
          <w:tcPr>
            <w:tcW w:w="1440" w:type="dxa"/>
          </w:tcPr>
          <w:p w14:paraId="7BA3B15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D67A5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2CBD70CD" w14:textId="77777777" w:rsidTr="00DA1387">
        <w:tc>
          <w:tcPr>
            <w:tcW w:w="2808" w:type="dxa"/>
          </w:tcPr>
          <w:p w14:paraId="153D7DF2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73155AF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550B75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95476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E16EB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607D8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71B04F4A" w14:textId="77777777" w:rsidTr="00DA1387">
        <w:tc>
          <w:tcPr>
            <w:tcW w:w="2808" w:type="dxa"/>
          </w:tcPr>
          <w:p w14:paraId="7A9D357F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C1A3ED9" w14:textId="77777777" w:rsidR="00ED0124" w:rsidRPr="00C03D07" w:rsidRDefault="00E709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05/01/1982</w:t>
            </w:r>
          </w:p>
        </w:tc>
        <w:tc>
          <w:tcPr>
            <w:tcW w:w="1530" w:type="dxa"/>
          </w:tcPr>
          <w:p w14:paraId="15E9F276" w14:textId="77777777" w:rsidR="00ED0124" w:rsidRPr="00C03D07" w:rsidRDefault="00E709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12/17/1985</w:t>
            </w:r>
          </w:p>
        </w:tc>
        <w:tc>
          <w:tcPr>
            <w:tcW w:w="1710" w:type="dxa"/>
          </w:tcPr>
          <w:p w14:paraId="4B07546F" w14:textId="77777777" w:rsidR="00ED0124" w:rsidRPr="00C03D07" w:rsidRDefault="00E709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06/22/2014</w:t>
            </w:r>
          </w:p>
        </w:tc>
        <w:tc>
          <w:tcPr>
            <w:tcW w:w="1440" w:type="dxa"/>
          </w:tcPr>
          <w:p w14:paraId="733F0FA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49222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21125C85" w14:textId="77777777" w:rsidTr="00DA1387">
        <w:tc>
          <w:tcPr>
            <w:tcW w:w="2808" w:type="dxa"/>
          </w:tcPr>
          <w:p w14:paraId="13DEC64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6468E64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565DB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5663B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3B3CD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99DF2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65503696" w14:textId="77777777" w:rsidTr="00DA1387">
        <w:tc>
          <w:tcPr>
            <w:tcW w:w="2808" w:type="dxa"/>
          </w:tcPr>
          <w:p w14:paraId="5874182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8CEA491" w14:textId="77777777" w:rsidR="007B4551" w:rsidRPr="00C03D07" w:rsidRDefault="00E7094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Vice President, Morgan Stanley</w:t>
            </w:r>
          </w:p>
        </w:tc>
        <w:tc>
          <w:tcPr>
            <w:tcW w:w="1530" w:type="dxa"/>
          </w:tcPr>
          <w:p w14:paraId="2A8C552C" w14:textId="77777777" w:rsidR="007B4551" w:rsidRPr="00C03D07" w:rsidRDefault="00E7094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Category Manager, Sysco Guest Supply</w:t>
            </w:r>
          </w:p>
        </w:tc>
        <w:tc>
          <w:tcPr>
            <w:tcW w:w="1710" w:type="dxa"/>
          </w:tcPr>
          <w:p w14:paraId="64AC549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37373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4E48E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E02BBEC" w14:textId="77777777" w:rsidTr="00DA1387">
        <w:tc>
          <w:tcPr>
            <w:tcW w:w="2808" w:type="dxa"/>
          </w:tcPr>
          <w:p w14:paraId="514B02D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5B7DC1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983928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79A4BDF" w14:textId="77777777" w:rsidR="007B4551" w:rsidRPr="00C03D07" w:rsidRDefault="00E709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58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Pembrooke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Rd Chatham NJ 07928</w:t>
            </w:r>
          </w:p>
          <w:p w14:paraId="455D6E4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C5C391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907E486" w14:textId="77777777" w:rsidR="007B4551" w:rsidRPr="00C03D07" w:rsidRDefault="00E709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710" w:type="dxa"/>
          </w:tcPr>
          <w:p w14:paraId="6ED6E47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075F6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E3D8D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58EB7F8" w14:textId="77777777" w:rsidTr="00DA1387">
        <w:tc>
          <w:tcPr>
            <w:tcW w:w="2808" w:type="dxa"/>
          </w:tcPr>
          <w:p w14:paraId="39F0245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CAE6AF4" w14:textId="77777777" w:rsidR="007B4551" w:rsidRPr="00C03D07" w:rsidRDefault="00E709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2014711226</w:t>
            </w:r>
          </w:p>
        </w:tc>
        <w:tc>
          <w:tcPr>
            <w:tcW w:w="1530" w:type="dxa"/>
          </w:tcPr>
          <w:p w14:paraId="5A49F4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386E6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EFB4A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F1C7E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206606C" w14:textId="77777777" w:rsidTr="00DA1387">
        <w:tc>
          <w:tcPr>
            <w:tcW w:w="2808" w:type="dxa"/>
          </w:tcPr>
          <w:p w14:paraId="3F3470D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9DA00C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5DE61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50882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83EF7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85D9E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4337B5B3" w14:textId="77777777" w:rsidTr="00DA1387">
        <w:tc>
          <w:tcPr>
            <w:tcW w:w="2808" w:type="dxa"/>
          </w:tcPr>
          <w:p w14:paraId="49ADC45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2A52CEF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D9FC5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B395E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8AFDD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38CDB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F9098BB" w14:textId="77777777" w:rsidTr="00DA1387">
        <w:tc>
          <w:tcPr>
            <w:tcW w:w="2808" w:type="dxa"/>
          </w:tcPr>
          <w:p w14:paraId="4B4268E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DBFF7DB" w14:textId="77777777" w:rsidR="007B4551" w:rsidRPr="00C03D07" w:rsidRDefault="00E709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taurusrahul@gmail.com</w:t>
            </w:r>
          </w:p>
        </w:tc>
        <w:tc>
          <w:tcPr>
            <w:tcW w:w="1530" w:type="dxa"/>
          </w:tcPr>
          <w:p w14:paraId="589469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9C238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0CCC9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1173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63AB86C8" w14:textId="77777777" w:rsidTr="00DA1387">
        <w:tc>
          <w:tcPr>
            <w:tcW w:w="2808" w:type="dxa"/>
          </w:tcPr>
          <w:p w14:paraId="29401DB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14:paraId="1BBFEE63" w14:textId="77777777" w:rsidR="007B4551" w:rsidRPr="00C03D07" w:rsidRDefault="00E709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2011</w:t>
            </w:r>
          </w:p>
        </w:tc>
        <w:tc>
          <w:tcPr>
            <w:tcW w:w="1530" w:type="dxa"/>
          </w:tcPr>
          <w:p w14:paraId="2D2912B3" w14:textId="77777777" w:rsidR="007B4551" w:rsidRPr="00C03D07" w:rsidRDefault="00E709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2011</w:t>
            </w:r>
          </w:p>
        </w:tc>
        <w:tc>
          <w:tcPr>
            <w:tcW w:w="1710" w:type="dxa"/>
          </w:tcPr>
          <w:p w14:paraId="1BBF22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9AD78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4A04E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5E66F438" w14:textId="77777777" w:rsidTr="00DA1387">
        <w:tc>
          <w:tcPr>
            <w:tcW w:w="2808" w:type="dxa"/>
          </w:tcPr>
          <w:p w14:paraId="465E979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35E9B1FA" w14:textId="77777777" w:rsidR="001A2598" w:rsidRPr="00C03D07" w:rsidRDefault="00E7094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615D99E9" w14:textId="77777777" w:rsidR="001A2598" w:rsidRPr="00C03D07" w:rsidRDefault="00E7094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710" w:type="dxa"/>
          </w:tcPr>
          <w:p w14:paraId="5EE6748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116D0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90ADC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B5D9FCD" w14:textId="77777777" w:rsidTr="00DA1387">
        <w:tc>
          <w:tcPr>
            <w:tcW w:w="2808" w:type="dxa"/>
          </w:tcPr>
          <w:p w14:paraId="2EB3F52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48D03607" w14:textId="77777777" w:rsidR="00D92BD1" w:rsidRPr="00C03D07" w:rsidRDefault="00E7094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76B57D1C" w14:textId="77777777" w:rsidR="00D92BD1" w:rsidRPr="00C03D07" w:rsidRDefault="00E7094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2B8DA1D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85B87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03DDB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624E960" w14:textId="77777777" w:rsidTr="00DA1387">
        <w:tc>
          <w:tcPr>
            <w:tcW w:w="2808" w:type="dxa"/>
          </w:tcPr>
          <w:p w14:paraId="01C87217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1CD7E2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436D4E93" w14:textId="77777777" w:rsidR="00D92BD1" w:rsidRPr="00C03D07" w:rsidRDefault="00E7094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36C34EA" w14:textId="77777777" w:rsidR="00D92BD1" w:rsidRPr="00C03D07" w:rsidRDefault="00E7094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7936CD3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6AEF5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6D10A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2BE75694" w14:textId="77777777" w:rsidTr="00DA1387">
        <w:tc>
          <w:tcPr>
            <w:tcW w:w="2808" w:type="dxa"/>
          </w:tcPr>
          <w:p w14:paraId="3119FAB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4CB50FF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32080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6B3FE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7F335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E19A4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8666528" w14:textId="77777777" w:rsidTr="00DA1387">
        <w:tc>
          <w:tcPr>
            <w:tcW w:w="2808" w:type="dxa"/>
          </w:tcPr>
          <w:p w14:paraId="64F13C2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159C7D58" w14:textId="77777777" w:rsidR="00D92BD1" w:rsidRPr="00C03D07" w:rsidRDefault="00E709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2F814F5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CE9E0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91DE1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0301B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A183913" w14:textId="77777777" w:rsidTr="00DA1387">
        <w:tc>
          <w:tcPr>
            <w:tcW w:w="2808" w:type="dxa"/>
          </w:tcPr>
          <w:p w14:paraId="3B43A3E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2CF36567" w14:textId="77777777" w:rsidR="00D92BD1" w:rsidRPr="00C03D07" w:rsidRDefault="00E7094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14:paraId="1085F8C3" w14:textId="77777777" w:rsidR="00D92BD1" w:rsidRPr="00C03D07" w:rsidRDefault="00E7094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710" w:type="dxa"/>
          </w:tcPr>
          <w:p w14:paraId="7EA50A3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867EE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BE6AE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9B85058" w14:textId="77777777" w:rsidTr="00DA1387">
        <w:tc>
          <w:tcPr>
            <w:tcW w:w="2808" w:type="dxa"/>
          </w:tcPr>
          <w:p w14:paraId="2E524BD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263565CE" w14:textId="77777777" w:rsidR="00D92BD1" w:rsidRPr="00C03D07" w:rsidRDefault="00E7094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698F67BA" w14:textId="77777777" w:rsidR="00D92BD1" w:rsidRPr="00C03D07" w:rsidRDefault="00E7094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3D8B26E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5F7D8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604EB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93B5E1A" w14:textId="77777777" w:rsidTr="00DA1387">
        <w:tc>
          <w:tcPr>
            <w:tcW w:w="2808" w:type="dxa"/>
          </w:tcPr>
          <w:p w14:paraId="4EEF0A9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376662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038AB9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1BDB7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BFE1C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45CFA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DA48E3D" w14:textId="77777777" w:rsidTr="00DA1387">
        <w:tc>
          <w:tcPr>
            <w:tcW w:w="2808" w:type="dxa"/>
          </w:tcPr>
          <w:p w14:paraId="25960D0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87D6EA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0AB23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64C97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92BFD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D75A0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CF184A4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087A6731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5AD56D95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8D9E277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2C586F27" w14:textId="77777777" w:rsidTr="00797DEB">
        <w:tc>
          <w:tcPr>
            <w:tcW w:w="2203" w:type="dxa"/>
          </w:tcPr>
          <w:p w14:paraId="69D1DA4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2B0AB7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EAED8D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4C24796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3C41334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29BCA7ED" w14:textId="77777777" w:rsidTr="00797DEB">
        <w:tc>
          <w:tcPr>
            <w:tcW w:w="2203" w:type="dxa"/>
          </w:tcPr>
          <w:p w14:paraId="57ACEE87" w14:textId="77777777" w:rsidR="006D1F7A" w:rsidRPr="00C03D07" w:rsidRDefault="00E7094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Avi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Bansal</w:t>
            </w:r>
          </w:p>
        </w:tc>
        <w:tc>
          <w:tcPr>
            <w:tcW w:w="2203" w:type="dxa"/>
          </w:tcPr>
          <w:p w14:paraId="20479633" w14:textId="77777777" w:rsidR="006D1F7A" w:rsidRPr="00C03D07" w:rsidRDefault="00E7094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Primrose</w:t>
            </w:r>
          </w:p>
        </w:tc>
        <w:tc>
          <w:tcPr>
            <w:tcW w:w="2203" w:type="dxa"/>
          </w:tcPr>
          <w:p w14:paraId="7559DE3E" w14:textId="77777777" w:rsidR="006D1F7A" w:rsidRPr="00C03D07" w:rsidRDefault="00E7094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Berkley Heights</w:t>
            </w:r>
          </w:p>
        </w:tc>
        <w:tc>
          <w:tcPr>
            <w:tcW w:w="2859" w:type="dxa"/>
          </w:tcPr>
          <w:p w14:paraId="13AFE7D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5CD0A1" w14:textId="77777777" w:rsidR="006D1F7A" w:rsidRPr="00C03D07" w:rsidRDefault="00E7094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1400 PM</w:t>
            </w:r>
            <w:bookmarkStart w:id="0" w:name="_GoBack"/>
            <w:bookmarkEnd w:id="0"/>
          </w:p>
        </w:tc>
      </w:tr>
      <w:tr w:rsidR="006D1F7A" w:rsidRPr="00C03D07" w14:paraId="264F0734" w14:textId="77777777" w:rsidTr="00797DEB">
        <w:tc>
          <w:tcPr>
            <w:tcW w:w="2203" w:type="dxa"/>
          </w:tcPr>
          <w:p w14:paraId="4582F71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C4E8FA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CE94F5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D95580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5EF0F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2B882E60" w14:textId="77777777" w:rsidTr="00797DEB">
        <w:tc>
          <w:tcPr>
            <w:tcW w:w="2203" w:type="dxa"/>
          </w:tcPr>
          <w:p w14:paraId="40D416B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377D5C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751EE3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D2C9E8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CA862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267EDEC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81F306F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F91C08E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594E434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3C033F7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3A75269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11623C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399A5E74" w14:textId="77777777" w:rsidTr="00693BFE">
        <w:trPr>
          <w:trHeight w:val="324"/>
        </w:trPr>
        <w:tc>
          <w:tcPr>
            <w:tcW w:w="7218" w:type="dxa"/>
            <w:gridSpan w:val="2"/>
          </w:tcPr>
          <w:p w14:paraId="26F25457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2632B892" w14:textId="77777777" w:rsidTr="00693BFE">
        <w:trPr>
          <w:trHeight w:val="314"/>
        </w:trPr>
        <w:tc>
          <w:tcPr>
            <w:tcW w:w="2412" w:type="dxa"/>
          </w:tcPr>
          <w:p w14:paraId="7226619A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457B4C81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27C0000D" w14:textId="77777777" w:rsidTr="00693BFE">
        <w:trPr>
          <w:trHeight w:val="324"/>
        </w:trPr>
        <w:tc>
          <w:tcPr>
            <w:tcW w:w="2412" w:type="dxa"/>
          </w:tcPr>
          <w:p w14:paraId="02DF8C5D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55187EA9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4FD26AE1" w14:textId="77777777" w:rsidTr="00693BFE">
        <w:trPr>
          <w:trHeight w:val="324"/>
        </w:trPr>
        <w:tc>
          <w:tcPr>
            <w:tcW w:w="2412" w:type="dxa"/>
          </w:tcPr>
          <w:p w14:paraId="0BCEB75C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14:paraId="145D0696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3ADD1FCC" w14:textId="77777777" w:rsidTr="00693BFE">
        <w:trPr>
          <w:trHeight w:val="340"/>
        </w:trPr>
        <w:tc>
          <w:tcPr>
            <w:tcW w:w="2412" w:type="dxa"/>
          </w:tcPr>
          <w:p w14:paraId="565B1107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7EA92AD5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65574C17" w14:textId="77777777" w:rsidTr="00693BFE">
        <w:trPr>
          <w:trHeight w:val="340"/>
        </w:trPr>
        <w:tc>
          <w:tcPr>
            <w:tcW w:w="2412" w:type="dxa"/>
          </w:tcPr>
          <w:p w14:paraId="501996AC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00B61BDB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10EFCA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6FF5FFF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E127E7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68BA535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64D9847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9D7B43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3293BF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FEEE72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B2663EA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D3C9F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F71CC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17223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881C0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A80B0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BC580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89AC6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A7DD8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EA9CB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8C2C4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8B279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7A7B2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D2C44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C159E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A2133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C8C05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8861E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21155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3C8173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3EE042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42E28C2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5327D649" w14:textId="77777777" w:rsidTr="001D05D6">
        <w:trPr>
          <w:trHeight w:val="398"/>
        </w:trPr>
        <w:tc>
          <w:tcPr>
            <w:tcW w:w="5148" w:type="dxa"/>
            <w:gridSpan w:val="4"/>
          </w:tcPr>
          <w:p w14:paraId="19DE59B8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224A703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6B6AD080" w14:textId="77777777" w:rsidTr="001D05D6">
        <w:trPr>
          <w:trHeight w:val="383"/>
        </w:trPr>
        <w:tc>
          <w:tcPr>
            <w:tcW w:w="5148" w:type="dxa"/>
            <w:gridSpan w:val="4"/>
          </w:tcPr>
          <w:p w14:paraId="3A549134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9534AD6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6AF9DDA2" w14:textId="77777777" w:rsidTr="001D05D6">
        <w:trPr>
          <w:trHeight w:val="404"/>
        </w:trPr>
        <w:tc>
          <w:tcPr>
            <w:tcW w:w="918" w:type="dxa"/>
          </w:tcPr>
          <w:p w14:paraId="7BCDB9C1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E5C19AD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E51BF5D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127317F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7A29F64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4C99964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50E77E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71ACC4F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A1CC20C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C4D2DE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7E71EAE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890EDA5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6A6FCB05" w14:textId="77777777" w:rsidTr="001D05D6">
        <w:trPr>
          <w:trHeight w:val="622"/>
        </w:trPr>
        <w:tc>
          <w:tcPr>
            <w:tcW w:w="918" w:type="dxa"/>
          </w:tcPr>
          <w:p w14:paraId="0EB87216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54FD6E90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876979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E614A8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7B358BB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665FE6C2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8247EB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B1EDF77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5391F1C7" w14:textId="77777777" w:rsidTr="001D05D6">
        <w:trPr>
          <w:trHeight w:val="592"/>
        </w:trPr>
        <w:tc>
          <w:tcPr>
            <w:tcW w:w="918" w:type="dxa"/>
          </w:tcPr>
          <w:p w14:paraId="5DCC6325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0504649A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94197A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A21346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4CA0F84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46C1FF70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714647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3A1DC6B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0D30221D" w14:textId="77777777" w:rsidTr="001D05D6">
        <w:trPr>
          <w:trHeight w:val="592"/>
        </w:trPr>
        <w:tc>
          <w:tcPr>
            <w:tcW w:w="918" w:type="dxa"/>
          </w:tcPr>
          <w:p w14:paraId="20F53144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796FCC99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09140C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5303F9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FCC4BB6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3B81604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D586C58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4416E44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14:paraId="3ADCC7E6" w14:textId="77777777" w:rsidTr="00797DEB">
        <w:trPr>
          <w:trHeight w:val="299"/>
        </w:trPr>
        <w:tc>
          <w:tcPr>
            <w:tcW w:w="10728" w:type="dxa"/>
            <w:gridSpan w:val="8"/>
          </w:tcPr>
          <w:p w14:paraId="0A996C4F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42ED9B0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061E2B1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2EE18DED" w14:textId="77777777" w:rsidTr="001D05D6">
        <w:trPr>
          <w:trHeight w:val="321"/>
        </w:trPr>
        <w:tc>
          <w:tcPr>
            <w:tcW w:w="10800" w:type="dxa"/>
            <w:gridSpan w:val="7"/>
          </w:tcPr>
          <w:p w14:paraId="36427725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14:paraId="4F349BC1" w14:textId="77777777" w:rsidTr="00B71F8C">
        <w:trPr>
          <w:trHeight w:val="512"/>
        </w:trPr>
        <w:tc>
          <w:tcPr>
            <w:tcW w:w="1155" w:type="dxa"/>
          </w:tcPr>
          <w:p w14:paraId="1E0E7B8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2CA53632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591CDB54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3170413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65042F95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6CA2496F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28E80D27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94D654F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5934873A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62EFA47A" w14:textId="77777777" w:rsidTr="00B71F8C">
        <w:trPr>
          <w:trHeight w:val="488"/>
        </w:trPr>
        <w:tc>
          <w:tcPr>
            <w:tcW w:w="1155" w:type="dxa"/>
          </w:tcPr>
          <w:p w14:paraId="3048133B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5816894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739DA0F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01350FB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6BA83C7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302567E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61085F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485AE0EC" w14:textId="77777777" w:rsidTr="00B71F8C">
        <w:trPr>
          <w:trHeight w:val="488"/>
        </w:trPr>
        <w:tc>
          <w:tcPr>
            <w:tcW w:w="1155" w:type="dxa"/>
          </w:tcPr>
          <w:p w14:paraId="1E85B710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0ACC930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6530CEC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1C7894D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58F29D9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6E94D7D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F29241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2EDB9CB1" w14:textId="77777777" w:rsidTr="00B71F8C">
        <w:trPr>
          <w:trHeight w:val="512"/>
        </w:trPr>
        <w:tc>
          <w:tcPr>
            <w:tcW w:w="1155" w:type="dxa"/>
          </w:tcPr>
          <w:p w14:paraId="617391A7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29A79E4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1E7068E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5976497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9ECBC9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7A0A967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33BF96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690765EC" w14:textId="77777777" w:rsidTr="00B71F8C">
        <w:trPr>
          <w:trHeight w:val="512"/>
        </w:trPr>
        <w:tc>
          <w:tcPr>
            <w:tcW w:w="1155" w:type="dxa"/>
          </w:tcPr>
          <w:p w14:paraId="3A16F597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1DD870A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1367A05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097F47B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72EEA84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48BA3DC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BE0C58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BDDF54F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D18CB1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B3400B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50BE10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3C4386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9B3F0F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72F831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4C55AB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235988F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D2A98B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6326EF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7D8C21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199DE1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6E90E7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5DDA2DC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2BD966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E3FEE5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5A87D38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BD88491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4C62837F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7C75121C" w14:textId="77777777" w:rsidTr="004B23E9">
        <w:trPr>
          <w:trHeight w:val="714"/>
        </w:trPr>
        <w:tc>
          <w:tcPr>
            <w:tcW w:w="4412" w:type="dxa"/>
          </w:tcPr>
          <w:p w14:paraId="7A5B6A49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00979D8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269408BF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1820407C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28569842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D1BF332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44D8920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3D9260CC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3985996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76B1A36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17D6DDC5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9069454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44A01EEB" w14:textId="77777777" w:rsidTr="004B23E9">
        <w:trPr>
          <w:trHeight w:val="480"/>
        </w:trPr>
        <w:tc>
          <w:tcPr>
            <w:tcW w:w="4412" w:type="dxa"/>
          </w:tcPr>
          <w:p w14:paraId="3244B3D5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10B3CF5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D270C9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1A9C4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DE9213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3ABE5E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6AD1F0F" w14:textId="77777777" w:rsidTr="004B23E9">
        <w:trPr>
          <w:trHeight w:val="435"/>
        </w:trPr>
        <w:tc>
          <w:tcPr>
            <w:tcW w:w="4412" w:type="dxa"/>
          </w:tcPr>
          <w:p w14:paraId="4DCF0033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194794C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A23272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1A1D7F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8E7D01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025D6C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FD8D501" w14:textId="77777777" w:rsidTr="004B23E9">
        <w:trPr>
          <w:trHeight w:val="444"/>
        </w:trPr>
        <w:tc>
          <w:tcPr>
            <w:tcW w:w="4412" w:type="dxa"/>
          </w:tcPr>
          <w:p w14:paraId="0A8D2D9D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651B851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BCEF31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D50AAB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AB24E4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572CAB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34EDE6B" w14:textId="77777777" w:rsidTr="004B23E9">
        <w:trPr>
          <w:trHeight w:val="435"/>
        </w:trPr>
        <w:tc>
          <w:tcPr>
            <w:tcW w:w="4412" w:type="dxa"/>
          </w:tcPr>
          <w:p w14:paraId="1C707C7B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22642A7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7BED2E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ADCB6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C61D07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F87442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6AAD80B" w14:textId="77777777" w:rsidTr="004B23E9">
        <w:trPr>
          <w:trHeight w:val="655"/>
        </w:trPr>
        <w:tc>
          <w:tcPr>
            <w:tcW w:w="4412" w:type="dxa"/>
          </w:tcPr>
          <w:p w14:paraId="73B77CB8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6138947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2A5136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E6B67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AF25E0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F0DFCE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9477C4B" w14:textId="77777777" w:rsidTr="004B23E9">
        <w:trPr>
          <w:trHeight w:val="655"/>
        </w:trPr>
        <w:tc>
          <w:tcPr>
            <w:tcW w:w="4412" w:type="dxa"/>
          </w:tcPr>
          <w:p w14:paraId="232F0074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5D312F8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2F9B35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614A1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F647DD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D3C9C5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4458DCC" w14:textId="77777777" w:rsidTr="004B23E9">
        <w:trPr>
          <w:trHeight w:val="633"/>
        </w:trPr>
        <w:tc>
          <w:tcPr>
            <w:tcW w:w="4412" w:type="dxa"/>
          </w:tcPr>
          <w:p w14:paraId="2678214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69A1D7C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0DF69C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E9962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D329CC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9B65E1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8918B52" w14:textId="77777777" w:rsidTr="004B23E9">
        <w:trPr>
          <w:trHeight w:val="408"/>
        </w:trPr>
        <w:tc>
          <w:tcPr>
            <w:tcW w:w="4412" w:type="dxa"/>
          </w:tcPr>
          <w:p w14:paraId="3B5DB057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1442BC4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F3E560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577EB2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4859E2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511D7D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16BDB54" w14:textId="77777777" w:rsidTr="004B23E9">
        <w:trPr>
          <w:trHeight w:val="655"/>
        </w:trPr>
        <w:tc>
          <w:tcPr>
            <w:tcW w:w="4412" w:type="dxa"/>
          </w:tcPr>
          <w:p w14:paraId="029AC88C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070C4AC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D9E46D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10383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549F87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1CEB11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473BEB41" w14:textId="77777777" w:rsidTr="004B23E9">
        <w:trPr>
          <w:trHeight w:val="655"/>
        </w:trPr>
        <w:tc>
          <w:tcPr>
            <w:tcW w:w="4412" w:type="dxa"/>
          </w:tcPr>
          <w:p w14:paraId="61C9EC8C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1A849832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BCF67C4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CCAD7D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D283B72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B7D769A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5C0A3F9F" w14:textId="77777777" w:rsidTr="004B23E9">
        <w:trPr>
          <w:trHeight w:val="655"/>
        </w:trPr>
        <w:tc>
          <w:tcPr>
            <w:tcW w:w="4412" w:type="dxa"/>
          </w:tcPr>
          <w:p w14:paraId="60BCF973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4CBA8CA4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BB23D94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F133F9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363D62A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81BC2BA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0379FE4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40FD9B3C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5C39297B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17F947FA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514AF1B3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43273C7D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14:paraId="534866CB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700AB540" w14:textId="77777777" w:rsidTr="004B23E9">
        <w:tc>
          <w:tcPr>
            <w:tcW w:w="7905" w:type="dxa"/>
            <w:shd w:val="clear" w:color="auto" w:fill="auto"/>
          </w:tcPr>
          <w:p w14:paraId="1B9C5C5B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588FC408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1E6050DB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7AB85AB6" w14:textId="77777777" w:rsidTr="004B23E9">
        <w:tc>
          <w:tcPr>
            <w:tcW w:w="7905" w:type="dxa"/>
            <w:shd w:val="clear" w:color="auto" w:fill="auto"/>
          </w:tcPr>
          <w:p w14:paraId="65D85454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372812ED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176AE3F8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259D1427" w14:textId="77777777" w:rsidTr="004B23E9">
        <w:tc>
          <w:tcPr>
            <w:tcW w:w="7905" w:type="dxa"/>
            <w:shd w:val="clear" w:color="auto" w:fill="auto"/>
          </w:tcPr>
          <w:p w14:paraId="0D7CEC1C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0C7AA88B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58A0A314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05D6BFAC" w14:textId="77777777" w:rsidTr="004B23E9">
        <w:tc>
          <w:tcPr>
            <w:tcW w:w="7905" w:type="dxa"/>
            <w:shd w:val="clear" w:color="auto" w:fill="auto"/>
          </w:tcPr>
          <w:p w14:paraId="161AE680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c)Have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2109772C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032D8F15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1A83CEF4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4DA72A37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210B6ACB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E0CB1A1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58075D0E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774DD6FE" w14:textId="77777777" w:rsidTr="004B23E9">
        <w:trPr>
          <w:trHeight w:val="683"/>
        </w:trPr>
        <w:tc>
          <w:tcPr>
            <w:tcW w:w="1638" w:type="dxa"/>
          </w:tcPr>
          <w:p w14:paraId="2D89CD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AA486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34BA1B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62AC4F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076A78A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1AA2EC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5A0B501F" w14:textId="77777777" w:rsidTr="004B23E9">
        <w:trPr>
          <w:trHeight w:val="291"/>
        </w:trPr>
        <w:tc>
          <w:tcPr>
            <w:tcW w:w="1638" w:type="dxa"/>
          </w:tcPr>
          <w:p w14:paraId="003DD1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E9FAA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E61FB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00B34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8F483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758F0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01AEA70A" w14:textId="77777777" w:rsidTr="004B23E9">
        <w:trPr>
          <w:trHeight w:val="291"/>
        </w:trPr>
        <w:tc>
          <w:tcPr>
            <w:tcW w:w="1638" w:type="dxa"/>
          </w:tcPr>
          <w:p w14:paraId="7F0D91A5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69965B8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5E02A93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3CDFE02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0963379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D416AE4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44AE800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4E0ED2D3" w14:textId="77777777" w:rsidTr="004B23E9">
        <w:trPr>
          <w:trHeight w:val="773"/>
        </w:trPr>
        <w:tc>
          <w:tcPr>
            <w:tcW w:w="2448" w:type="dxa"/>
          </w:tcPr>
          <w:p w14:paraId="68B318C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39CA4D6E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2109453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7BB0F0B2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2952284E" w14:textId="77777777" w:rsidTr="004B23E9">
        <w:trPr>
          <w:trHeight w:val="428"/>
        </w:trPr>
        <w:tc>
          <w:tcPr>
            <w:tcW w:w="2448" w:type="dxa"/>
          </w:tcPr>
          <w:p w14:paraId="29BAD3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F594F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0536A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3B2F86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FE11206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087D5A48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11633441" w14:textId="77777777" w:rsidTr="004B23E9">
        <w:trPr>
          <w:trHeight w:val="825"/>
        </w:trPr>
        <w:tc>
          <w:tcPr>
            <w:tcW w:w="2538" w:type="dxa"/>
          </w:tcPr>
          <w:p w14:paraId="4BFD376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C441E1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C4291B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0DC4ED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2EC9DE5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4591EE86" w14:textId="77777777" w:rsidTr="004B23E9">
        <w:trPr>
          <w:trHeight w:val="275"/>
        </w:trPr>
        <w:tc>
          <w:tcPr>
            <w:tcW w:w="2538" w:type="dxa"/>
          </w:tcPr>
          <w:p w14:paraId="25D85F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8C653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B85C4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5C7D8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EC1A2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42307E9" w14:textId="77777777" w:rsidTr="004B23E9">
        <w:trPr>
          <w:trHeight w:val="275"/>
        </w:trPr>
        <w:tc>
          <w:tcPr>
            <w:tcW w:w="2538" w:type="dxa"/>
          </w:tcPr>
          <w:p w14:paraId="0A7856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592EC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08A13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C0A93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CD00A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2170F5E" w14:textId="77777777" w:rsidTr="004B23E9">
        <w:trPr>
          <w:trHeight w:val="292"/>
        </w:trPr>
        <w:tc>
          <w:tcPr>
            <w:tcW w:w="2538" w:type="dxa"/>
          </w:tcPr>
          <w:p w14:paraId="5EF34B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6B31F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0DCA67C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BEB9F49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94AB5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47ECE60" w14:textId="77777777" w:rsidTr="004B23E9">
        <w:trPr>
          <w:trHeight w:val="292"/>
        </w:trPr>
        <w:tc>
          <w:tcPr>
            <w:tcW w:w="2538" w:type="dxa"/>
          </w:tcPr>
          <w:p w14:paraId="29B563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EC2F42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81D9B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2DC44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7472B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05545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252446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916A1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42EFD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9CB3A0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C027EB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C843B4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DA285C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2871ECEF" w14:textId="77777777" w:rsidTr="008A20BA">
        <w:trPr>
          <w:trHeight w:val="266"/>
        </w:trPr>
        <w:tc>
          <w:tcPr>
            <w:tcW w:w="10894" w:type="dxa"/>
            <w:gridSpan w:val="6"/>
          </w:tcPr>
          <w:p w14:paraId="264B0E57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5B0A0399" w14:textId="77777777" w:rsidTr="004B23E9">
        <w:trPr>
          <w:trHeight w:val="533"/>
        </w:trPr>
        <w:tc>
          <w:tcPr>
            <w:tcW w:w="577" w:type="dxa"/>
          </w:tcPr>
          <w:p w14:paraId="359B51A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22997DA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575D8F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511542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4D5F62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F51AA9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68D95E9A" w14:textId="77777777" w:rsidTr="004B23E9">
        <w:trPr>
          <w:trHeight w:val="266"/>
        </w:trPr>
        <w:tc>
          <w:tcPr>
            <w:tcW w:w="577" w:type="dxa"/>
          </w:tcPr>
          <w:p w14:paraId="2A38EC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64E46D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A5AC0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69A6A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D01B7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5D99F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2C51BCC1" w14:textId="77777777" w:rsidTr="004B23E9">
        <w:trPr>
          <w:trHeight w:val="266"/>
        </w:trPr>
        <w:tc>
          <w:tcPr>
            <w:tcW w:w="577" w:type="dxa"/>
          </w:tcPr>
          <w:p w14:paraId="760F1E6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3D0F05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44C37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AED23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670CB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02FFE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441B613" w14:textId="77777777" w:rsidTr="004B23E9">
        <w:trPr>
          <w:trHeight w:val="266"/>
        </w:trPr>
        <w:tc>
          <w:tcPr>
            <w:tcW w:w="577" w:type="dxa"/>
          </w:tcPr>
          <w:p w14:paraId="56C308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1332FF39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675E8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474AC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B07A8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FD89E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3E7BA58" w14:textId="77777777" w:rsidTr="008A20BA">
        <w:trPr>
          <w:trHeight w:val="548"/>
        </w:trPr>
        <w:tc>
          <w:tcPr>
            <w:tcW w:w="10894" w:type="dxa"/>
            <w:gridSpan w:val="6"/>
          </w:tcPr>
          <w:p w14:paraId="27F2DC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B1085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BE48028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1A4D13C0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68157597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0831647A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19FB63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C315C8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6CB7C72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6160767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4CAD95C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3A572E3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D94955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742145C1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69E84F3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03317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32580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0CFA8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991CD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97D8D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0AE91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56E8CCF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3B7DE55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7D407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C32C1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22F9F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7FACE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BE22A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E7DA6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D5D4164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5D1CDA0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36E64A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BCF08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08466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26652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A7CA8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B5A2C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DA27603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3C964561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6BF0707A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217FB26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6D0A99F9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4AC1D600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576A2CD1" w14:textId="77777777" w:rsidTr="004B23E9">
        <w:trPr>
          <w:trHeight w:val="527"/>
        </w:trPr>
        <w:tc>
          <w:tcPr>
            <w:tcW w:w="3135" w:type="dxa"/>
          </w:tcPr>
          <w:p w14:paraId="093BA82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50AF889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917ABD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1C28770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72D4C61B" w14:textId="77777777" w:rsidTr="004B23E9">
        <w:trPr>
          <w:trHeight w:val="250"/>
        </w:trPr>
        <w:tc>
          <w:tcPr>
            <w:tcW w:w="3135" w:type="dxa"/>
          </w:tcPr>
          <w:p w14:paraId="1F46246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60EF01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C20DC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3BF09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7D117E2F" w14:textId="77777777" w:rsidTr="004B23E9">
        <w:trPr>
          <w:trHeight w:val="264"/>
        </w:trPr>
        <w:tc>
          <w:tcPr>
            <w:tcW w:w="3135" w:type="dxa"/>
          </w:tcPr>
          <w:p w14:paraId="67C0F2A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702A63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53866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FCD2B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45F1CE4B" w14:textId="77777777" w:rsidTr="004B23E9">
        <w:trPr>
          <w:trHeight w:val="250"/>
        </w:trPr>
        <w:tc>
          <w:tcPr>
            <w:tcW w:w="3135" w:type="dxa"/>
          </w:tcPr>
          <w:p w14:paraId="2322D87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AD756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20FDE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5C447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42598610" w14:textId="77777777" w:rsidTr="004B23E9">
        <w:trPr>
          <w:trHeight w:val="264"/>
        </w:trPr>
        <w:tc>
          <w:tcPr>
            <w:tcW w:w="3135" w:type="dxa"/>
          </w:tcPr>
          <w:p w14:paraId="6883DD2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5C6F2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C46D66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49D51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F78EF4C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3FE18997" w14:textId="77777777" w:rsidTr="00E059E1">
        <w:trPr>
          <w:trHeight w:val="294"/>
        </w:trPr>
        <w:tc>
          <w:tcPr>
            <w:tcW w:w="10879" w:type="dxa"/>
            <w:gridSpan w:val="6"/>
          </w:tcPr>
          <w:p w14:paraId="5D812E7E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14:paraId="709BD96B" w14:textId="77777777" w:rsidTr="004B23E9">
        <w:trPr>
          <w:trHeight w:val="294"/>
        </w:trPr>
        <w:tc>
          <w:tcPr>
            <w:tcW w:w="3159" w:type="dxa"/>
          </w:tcPr>
          <w:p w14:paraId="4A683C5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1BDF072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56225C8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7F4570F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260B116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11A7E22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4208BF2D" w14:textId="77777777" w:rsidTr="004B23E9">
        <w:trPr>
          <w:trHeight w:val="603"/>
        </w:trPr>
        <w:tc>
          <w:tcPr>
            <w:tcW w:w="3159" w:type="dxa"/>
          </w:tcPr>
          <w:p w14:paraId="25F0C340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207F3E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C9EBB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097AB4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559263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BF8C7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9CC1179" w14:textId="77777777" w:rsidTr="004B23E9">
        <w:trPr>
          <w:trHeight w:val="355"/>
        </w:trPr>
        <w:tc>
          <w:tcPr>
            <w:tcW w:w="3159" w:type="dxa"/>
          </w:tcPr>
          <w:p w14:paraId="649AFBEF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28BFF0D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686587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AFCC591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5E341A9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FEC5D8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64F8EE88" w14:textId="77777777" w:rsidTr="004B23E9">
        <w:trPr>
          <w:trHeight w:val="523"/>
        </w:trPr>
        <w:tc>
          <w:tcPr>
            <w:tcW w:w="3159" w:type="dxa"/>
          </w:tcPr>
          <w:p w14:paraId="24C75994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0EC437B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89B379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5B12F5F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4972FED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BA85CB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4732B11" w14:textId="77777777" w:rsidTr="004B23E9">
        <w:trPr>
          <w:trHeight w:val="584"/>
        </w:trPr>
        <w:tc>
          <w:tcPr>
            <w:tcW w:w="3159" w:type="dxa"/>
          </w:tcPr>
          <w:p w14:paraId="3CE3B764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06FF44F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A05256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2779A76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416D586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AE4BEA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88644B6" w14:textId="77777777" w:rsidTr="004B23E9">
        <w:trPr>
          <w:trHeight w:val="268"/>
        </w:trPr>
        <w:tc>
          <w:tcPr>
            <w:tcW w:w="3159" w:type="dxa"/>
          </w:tcPr>
          <w:p w14:paraId="61480490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22E3FCE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F69F5A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F029376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14:paraId="60DFF6B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B09F84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4A6C41E" w14:textId="77777777" w:rsidTr="004B23E9">
        <w:trPr>
          <w:trHeight w:val="268"/>
        </w:trPr>
        <w:tc>
          <w:tcPr>
            <w:tcW w:w="3159" w:type="dxa"/>
          </w:tcPr>
          <w:p w14:paraId="7206C531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08C7E92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8485CD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B1EEF51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3CCF9AE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376EE7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87353CB" w14:textId="77777777" w:rsidTr="004B23E9">
        <w:trPr>
          <w:trHeight w:val="549"/>
        </w:trPr>
        <w:tc>
          <w:tcPr>
            <w:tcW w:w="3159" w:type="dxa"/>
          </w:tcPr>
          <w:p w14:paraId="0CBE5C90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7DF1B37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C7F9E9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6F33111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14:paraId="3AAE0D7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247D2E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6E7C7372" w14:textId="77777777" w:rsidTr="004B23E9">
        <w:trPr>
          <w:trHeight w:val="549"/>
        </w:trPr>
        <w:tc>
          <w:tcPr>
            <w:tcW w:w="3159" w:type="dxa"/>
          </w:tcPr>
          <w:p w14:paraId="5B626517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8CD151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EAF2F9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1C13641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2C4B2E4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B3A813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765D367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586BDAFA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3CBC8A61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81571BF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59B9834D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60D7F2D3" w14:textId="77777777" w:rsidTr="004B23E9">
        <w:tc>
          <w:tcPr>
            <w:tcW w:w="9198" w:type="dxa"/>
          </w:tcPr>
          <w:p w14:paraId="3CEF15C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B23A0A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14:paraId="5FF8FDE2" w14:textId="77777777" w:rsidTr="004B23E9">
        <w:tc>
          <w:tcPr>
            <w:tcW w:w="9198" w:type="dxa"/>
          </w:tcPr>
          <w:p w14:paraId="578B6AA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A879F5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08E92875" w14:textId="77777777" w:rsidTr="004B23E9">
        <w:tc>
          <w:tcPr>
            <w:tcW w:w="9198" w:type="dxa"/>
          </w:tcPr>
          <w:p w14:paraId="6E30BE2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EFC1CC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3F427A06" w14:textId="77777777" w:rsidTr="004B23E9">
        <w:tc>
          <w:tcPr>
            <w:tcW w:w="9198" w:type="dxa"/>
          </w:tcPr>
          <w:p w14:paraId="73C1D762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E70C45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7729DDB4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C2B2BF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450031B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3C94153A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17FF13A3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2FA10538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4F52073D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8EC9D75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861535E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8C80A06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D356FF5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614D36F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8002376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85D536A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F55D28F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A7BBBF9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07E71B66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4812C6A9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135C1A7D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2C487967" w14:textId="77777777" w:rsidTr="004B23E9">
        <w:tc>
          <w:tcPr>
            <w:tcW w:w="1101" w:type="dxa"/>
            <w:shd w:val="clear" w:color="auto" w:fill="auto"/>
          </w:tcPr>
          <w:p w14:paraId="4F70DFC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3845181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4DB981B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14:paraId="60B344F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86A9E7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14:paraId="0D4EEF9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28492C1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1A2D8B2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14:paraId="6041443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2E2F06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72CC9D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14:paraId="600FC304" w14:textId="77777777" w:rsidTr="004B23E9">
        <w:tc>
          <w:tcPr>
            <w:tcW w:w="1101" w:type="dxa"/>
            <w:shd w:val="clear" w:color="auto" w:fill="auto"/>
          </w:tcPr>
          <w:p w14:paraId="736629A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158BF3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4AC68D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53EBB0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298BFF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90A810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305299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81927E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81B81A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24AF11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102B318F" w14:textId="77777777" w:rsidTr="004B23E9">
        <w:tc>
          <w:tcPr>
            <w:tcW w:w="1101" w:type="dxa"/>
            <w:shd w:val="clear" w:color="auto" w:fill="auto"/>
          </w:tcPr>
          <w:p w14:paraId="57B94B1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A838F7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424CD8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2EEB94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B4763F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CD3B06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0237B4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C3CD8B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552A57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EA1CC6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418FFE2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2E1D5F23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37D799FB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653B0AF9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30E74653" w14:textId="77777777" w:rsidTr="004B23E9">
        <w:tc>
          <w:tcPr>
            <w:tcW w:w="3456" w:type="dxa"/>
            <w:shd w:val="clear" w:color="auto" w:fill="auto"/>
          </w:tcPr>
          <w:p w14:paraId="2520D5AA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77B1A11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747EC4E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E53C29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2E5C95B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686EAB96" w14:textId="77777777" w:rsidTr="004B23E9">
        <w:tc>
          <w:tcPr>
            <w:tcW w:w="3456" w:type="dxa"/>
            <w:shd w:val="clear" w:color="auto" w:fill="auto"/>
          </w:tcPr>
          <w:p w14:paraId="33819946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0DE1D1F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B40F22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595D06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F69C9C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4ACE031A" w14:textId="77777777" w:rsidTr="004B23E9">
        <w:tc>
          <w:tcPr>
            <w:tcW w:w="3456" w:type="dxa"/>
            <w:shd w:val="clear" w:color="auto" w:fill="auto"/>
          </w:tcPr>
          <w:p w14:paraId="78B98097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7F871EA8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7DB0125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6BC381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DC0DC3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C59C859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59DFC187" w14:textId="77777777" w:rsidTr="004B23E9">
        <w:trPr>
          <w:trHeight w:val="263"/>
        </w:trPr>
        <w:tc>
          <w:tcPr>
            <w:tcW w:w="10736" w:type="dxa"/>
            <w:gridSpan w:val="3"/>
          </w:tcPr>
          <w:p w14:paraId="7B67D83E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44DFB897" w14:textId="77777777" w:rsidTr="004B23E9">
        <w:trPr>
          <w:trHeight w:val="263"/>
        </w:trPr>
        <w:tc>
          <w:tcPr>
            <w:tcW w:w="6880" w:type="dxa"/>
          </w:tcPr>
          <w:p w14:paraId="78102D62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FAA0489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87CC007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4EC9015F" w14:textId="77777777" w:rsidTr="004B23E9">
        <w:trPr>
          <w:trHeight w:val="263"/>
        </w:trPr>
        <w:tc>
          <w:tcPr>
            <w:tcW w:w="6880" w:type="dxa"/>
          </w:tcPr>
          <w:p w14:paraId="55B94FD9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1390D4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4BE2CC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49553901" w14:textId="77777777" w:rsidTr="004B23E9">
        <w:trPr>
          <w:trHeight w:val="301"/>
        </w:trPr>
        <w:tc>
          <w:tcPr>
            <w:tcW w:w="6880" w:type="dxa"/>
          </w:tcPr>
          <w:p w14:paraId="10467800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A764D5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78235C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8BD2264" w14:textId="77777777" w:rsidTr="004B23E9">
        <w:trPr>
          <w:trHeight w:val="263"/>
        </w:trPr>
        <w:tc>
          <w:tcPr>
            <w:tcW w:w="6880" w:type="dxa"/>
          </w:tcPr>
          <w:p w14:paraId="6578B9EC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381756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88245D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56E9F507" w14:textId="77777777" w:rsidTr="004B23E9">
        <w:trPr>
          <w:trHeight w:val="250"/>
        </w:trPr>
        <w:tc>
          <w:tcPr>
            <w:tcW w:w="6880" w:type="dxa"/>
          </w:tcPr>
          <w:p w14:paraId="4ADD2A79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21B33D2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43CADF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FCB0FC6" w14:textId="77777777" w:rsidTr="004B23E9">
        <w:trPr>
          <w:trHeight w:val="263"/>
        </w:trPr>
        <w:tc>
          <w:tcPr>
            <w:tcW w:w="6880" w:type="dxa"/>
          </w:tcPr>
          <w:p w14:paraId="6869FEC2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55F43E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2BDA0B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5689058" w14:textId="77777777" w:rsidTr="004B23E9">
        <w:trPr>
          <w:trHeight w:val="275"/>
        </w:trPr>
        <w:tc>
          <w:tcPr>
            <w:tcW w:w="6880" w:type="dxa"/>
          </w:tcPr>
          <w:p w14:paraId="5C291ED5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3090AD9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96150E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BC42586" w14:textId="77777777" w:rsidTr="004B23E9">
        <w:trPr>
          <w:trHeight w:val="275"/>
        </w:trPr>
        <w:tc>
          <w:tcPr>
            <w:tcW w:w="6880" w:type="dxa"/>
          </w:tcPr>
          <w:p w14:paraId="77765A2E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26E8B3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5DFF4E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EE0886E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66DEBC73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09F0757A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2419837A" w14:textId="77777777" w:rsidTr="005A2CD3">
        <w:tc>
          <w:tcPr>
            <w:tcW w:w="7196" w:type="dxa"/>
            <w:shd w:val="clear" w:color="auto" w:fill="auto"/>
          </w:tcPr>
          <w:p w14:paraId="68D779CC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2D6874F5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Yes/No)</w:t>
            </w:r>
          </w:p>
        </w:tc>
        <w:tc>
          <w:tcPr>
            <w:tcW w:w="1694" w:type="dxa"/>
            <w:shd w:val="clear" w:color="auto" w:fill="auto"/>
          </w:tcPr>
          <w:p w14:paraId="1B5B996C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7AB6F11A" w14:textId="77777777" w:rsidTr="005A2CD3">
        <w:tc>
          <w:tcPr>
            <w:tcW w:w="7196" w:type="dxa"/>
            <w:shd w:val="clear" w:color="auto" w:fill="auto"/>
          </w:tcPr>
          <w:p w14:paraId="01D59E7D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B2DD99A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2901F1FE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AAD7038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74C6DB4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A196497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B34B24C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FA8E55A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24A0FA41" w14:textId="77777777" w:rsidTr="00C22C37">
        <w:trPr>
          <w:trHeight w:val="318"/>
        </w:trPr>
        <w:tc>
          <w:tcPr>
            <w:tcW w:w="6194" w:type="dxa"/>
          </w:tcPr>
          <w:p w14:paraId="2D737C12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26B983A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4BBD32B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100BCFF" w14:textId="77777777" w:rsidTr="00C22C37">
        <w:trPr>
          <w:trHeight w:val="303"/>
        </w:trPr>
        <w:tc>
          <w:tcPr>
            <w:tcW w:w="6194" w:type="dxa"/>
          </w:tcPr>
          <w:p w14:paraId="4EAD5D17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BD90E26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446B157" w14:textId="77777777" w:rsidTr="00C22C37">
        <w:trPr>
          <w:trHeight w:val="304"/>
        </w:trPr>
        <w:tc>
          <w:tcPr>
            <w:tcW w:w="6194" w:type="dxa"/>
          </w:tcPr>
          <w:p w14:paraId="145F396A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42A4285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5C9F0DB" w14:textId="77777777" w:rsidTr="00C22C37">
        <w:trPr>
          <w:trHeight w:val="318"/>
        </w:trPr>
        <w:tc>
          <w:tcPr>
            <w:tcW w:w="6194" w:type="dxa"/>
          </w:tcPr>
          <w:p w14:paraId="270DF73D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DD2A9D3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C748646" w14:textId="77777777" w:rsidTr="00C22C37">
        <w:trPr>
          <w:trHeight w:val="303"/>
        </w:trPr>
        <w:tc>
          <w:tcPr>
            <w:tcW w:w="6194" w:type="dxa"/>
          </w:tcPr>
          <w:p w14:paraId="5F2A0AFA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AF3F7C1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905728B" w14:textId="77777777" w:rsidTr="00C22C37">
        <w:trPr>
          <w:trHeight w:val="318"/>
        </w:trPr>
        <w:tc>
          <w:tcPr>
            <w:tcW w:w="6194" w:type="dxa"/>
          </w:tcPr>
          <w:p w14:paraId="0D4FF949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01B0E6E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E4BB0DA" w14:textId="77777777" w:rsidTr="00C22C37">
        <w:trPr>
          <w:trHeight w:val="303"/>
        </w:trPr>
        <w:tc>
          <w:tcPr>
            <w:tcW w:w="6194" w:type="dxa"/>
          </w:tcPr>
          <w:p w14:paraId="21081D82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F60C3FD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7BDAD2B" w14:textId="77777777" w:rsidTr="00C22C37">
        <w:trPr>
          <w:trHeight w:val="318"/>
        </w:trPr>
        <w:tc>
          <w:tcPr>
            <w:tcW w:w="6194" w:type="dxa"/>
          </w:tcPr>
          <w:p w14:paraId="48CC8345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68D4D35E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99A928F" w14:textId="77777777" w:rsidTr="00C22C37">
        <w:trPr>
          <w:trHeight w:val="318"/>
        </w:trPr>
        <w:tc>
          <w:tcPr>
            <w:tcW w:w="6194" w:type="dxa"/>
          </w:tcPr>
          <w:p w14:paraId="52A9134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B56522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1576648C" w14:textId="77777777" w:rsidTr="00C22C37">
        <w:trPr>
          <w:trHeight w:val="318"/>
        </w:trPr>
        <w:tc>
          <w:tcPr>
            <w:tcW w:w="6194" w:type="dxa"/>
          </w:tcPr>
          <w:p w14:paraId="39F56379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5F5E59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3BB8A4D" w14:textId="77777777" w:rsidTr="00C22C37">
        <w:trPr>
          <w:trHeight w:val="318"/>
        </w:trPr>
        <w:tc>
          <w:tcPr>
            <w:tcW w:w="6194" w:type="dxa"/>
          </w:tcPr>
          <w:p w14:paraId="79FBFE49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35735E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44329AE" w14:textId="77777777" w:rsidTr="00C22C37">
        <w:trPr>
          <w:trHeight w:val="318"/>
        </w:trPr>
        <w:tc>
          <w:tcPr>
            <w:tcW w:w="6194" w:type="dxa"/>
          </w:tcPr>
          <w:p w14:paraId="5CB58C54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BD562F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DCE536D" w14:textId="77777777" w:rsidTr="00C22C37">
        <w:trPr>
          <w:trHeight w:val="318"/>
        </w:trPr>
        <w:tc>
          <w:tcPr>
            <w:tcW w:w="6194" w:type="dxa"/>
          </w:tcPr>
          <w:p w14:paraId="1FA29A4E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C066E9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5D6A899" w14:textId="77777777" w:rsidTr="00C22C37">
        <w:trPr>
          <w:trHeight w:val="318"/>
        </w:trPr>
        <w:tc>
          <w:tcPr>
            <w:tcW w:w="6194" w:type="dxa"/>
          </w:tcPr>
          <w:p w14:paraId="4F6366FF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3731BC8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1FD84A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BDB5B52" w14:textId="77777777" w:rsidTr="00C22C37">
        <w:trPr>
          <w:trHeight w:val="318"/>
        </w:trPr>
        <w:tc>
          <w:tcPr>
            <w:tcW w:w="6194" w:type="dxa"/>
          </w:tcPr>
          <w:p w14:paraId="270EDCAF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034FD0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EA919BC" w14:textId="77777777" w:rsidTr="00C22C37">
        <w:trPr>
          <w:trHeight w:val="318"/>
        </w:trPr>
        <w:tc>
          <w:tcPr>
            <w:tcW w:w="6194" w:type="dxa"/>
          </w:tcPr>
          <w:p w14:paraId="794B1C99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195108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34EA7D2" w14:textId="77777777" w:rsidTr="00C22C37">
        <w:trPr>
          <w:trHeight w:val="318"/>
        </w:trPr>
        <w:tc>
          <w:tcPr>
            <w:tcW w:w="6194" w:type="dxa"/>
          </w:tcPr>
          <w:p w14:paraId="184D2EB2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4051DA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1B7FEFD" w14:textId="77777777" w:rsidTr="00C22C37">
        <w:trPr>
          <w:trHeight w:val="318"/>
        </w:trPr>
        <w:tc>
          <w:tcPr>
            <w:tcW w:w="6194" w:type="dxa"/>
          </w:tcPr>
          <w:p w14:paraId="6B88E034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7D0E1E9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ABE070E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36961090" w14:textId="77777777" w:rsidTr="004416C2">
        <w:trPr>
          <w:trHeight w:val="269"/>
        </w:trPr>
        <w:tc>
          <w:tcPr>
            <w:tcW w:w="10592" w:type="dxa"/>
            <w:gridSpan w:val="4"/>
          </w:tcPr>
          <w:p w14:paraId="57216114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1254E8ED" w14:textId="77777777" w:rsidTr="004416C2">
        <w:trPr>
          <w:trHeight w:val="269"/>
        </w:trPr>
        <w:tc>
          <w:tcPr>
            <w:tcW w:w="738" w:type="dxa"/>
          </w:tcPr>
          <w:p w14:paraId="3606250D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14:paraId="24C83B2A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092932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222F67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43E270B5" w14:textId="77777777" w:rsidTr="004416C2">
        <w:trPr>
          <w:trHeight w:val="269"/>
        </w:trPr>
        <w:tc>
          <w:tcPr>
            <w:tcW w:w="738" w:type="dxa"/>
          </w:tcPr>
          <w:p w14:paraId="5E789574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30A6D5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2107EA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DD8091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5D649613" w14:textId="77777777" w:rsidTr="004416C2">
        <w:trPr>
          <w:trHeight w:val="269"/>
        </w:trPr>
        <w:tc>
          <w:tcPr>
            <w:tcW w:w="738" w:type="dxa"/>
          </w:tcPr>
          <w:p w14:paraId="610A9B0E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EEB56F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574AE6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854844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70DFB256" w14:textId="77777777" w:rsidTr="004416C2">
        <w:trPr>
          <w:trHeight w:val="269"/>
        </w:trPr>
        <w:tc>
          <w:tcPr>
            <w:tcW w:w="738" w:type="dxa"/>
          </w:tcPr>
          <w:p w14:paraId="76DE4CE9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9398A1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F729F1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B4E2B4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5B2A9E0C" w14:textId="77777777" w:rsidTr="004416C2">
        <w:trPr>
          <w:trHeight w:val="269"/>
        </w:trPr>
        <w:tc>
          <w:tcPr>
            <w:tcW w:w="738" w:type="dxa"/>
          </w:tcPr>
          <w:p w14:paraId="50C98221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D92139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8074FE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B90C03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3144798E" w14:textId="77777777" w:rsidTr="004416C2">
        <w:trPr>
          <w:trHeight w:val="269"/>
        </w:trPr>
        <w:tc>
          <w:tcPr>
            <w:tcW w:w="738" w:type="dxa"/>
          </w:tcPr>
          <w:p w14:paraId="0CFE28AD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D6B210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1DFF65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7FB5DA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1F1D163D" w14:textId="77777777" w:rsidTr="004416C2">
        <w:trPr>
          <w:trHeight w:val="269"/>
        </w:trPr>
        <w:tc>
          <w:tcPr>
            <w:tcW w:w="738" w:type="dxa"/>
          </w:tcPr>
          <w:p w14:paraId="2AF804AB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7D7E3E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04F995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8BB93A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02D86F7C" w14:textId="77777777" w:rsidTr="004416C2">
        <w:trPr>
          <w:trHeight w:val="269"/>
        </w:trPr>
        <w:tc>
          <w:tcPr>
            <w:tcW w:w="10592" w:type="dxa"/>
            <w:gridSpan w:val="4"/>
          </w:tcPr>
          <w:p w14:paraId="39EAE17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44398A5D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6E7DF2F8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0DEF520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346EAF28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154265FA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2F4EF67F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03533557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2A31FDDC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AE49DB1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188421B4" w14:textId="77777777" w:rsidTr="005B04A7">
        <w:trPr>
          <w:trHeight w:val="243"/>
        </w:trPr>
        <w:tc>
          <w:tcPr>
            <w:tcW w:w="9359" w:type="dxa"/>
            <w:gridSpan w:val="2"/>
          </w:tcPr>
          <w:p w14:paraId="0F8265B2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46D2FFFA" w14:textId="77777777" w:rsidTr="005B04A7">
        <w:trPr>
          <w:trHeight w:val="243"/>
        </w:trPr>
        <w:tc>
          <w:tcPr>
            <w:tcW w:w="9359" w:type="dxa"/>
            <w:gridSpan w:val="2"/>
          </w:tcPr>
          <w:p w14:paraId="200DA72C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56F605A8" w14:textId="77777777" w:rsidTr="005B04A7">
        <w:trPr>
          <w:trHeight w:val="243"/>
        </w:trPr>
        <w:tc>
          <w:tcPr>
            <w:tcW w:w="6671" w:type="dxa"/>
          </w:tcPr>
          <w:p w14:paraId="27B2EE1E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1665B5A4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21464D63" w14:textId="77777777" w:rsidTr="005B04A7">
        <w:trPr>
          <w:trHeight w:val="196"/>
        </w:trPr>
        <w:tc>
          <w:tcPr>
            <w:tcW w:w="6671" w:type="dxa"/>
          </w:tcPr>
          <w:p w14:paraId="3743D6E6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4097F95D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4BA58B04" w14:textId="77777777" w:rsidTr="005B04A7">
        <w:trPr>
          <w:trHeight w:val="196"/>
        </w:trPr>
        <w:tc>
          <w:tcPr>
            <w:tcW w:w="6671" w:type="dxa"/>
          </w:tcPr>
          <w:p w14:paraId="21139852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07C754F7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05132CAD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7516C261" w14:textId="77777777" w:rsidTr="005B04A7">
        <w:trPr>
          <w:trHeight w:val="196"/>
        </w:trPr>
        <w:tc>
          <w:tcPr>
            <w:tcW w:w="6671" w:type="dxa"/>
          </w:tcPr>
          <w:p w14:paraId="28D2EBB3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3EA9044D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696858AB" w14:textId="77777777" w:rsidTr="005B04A7">
        <w:trPr>
          <w:trHeight w:val="196"/>
        </w:trPr>
        <w:tc>
          <w:tcPr>
            <w:tcW w:w="6671" w:type="dxa"/>
          </w:tcPr>
          <w:p w14:paraId="052BFD3A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039E4276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08486F63" w14:textId="77777777" w:rsidTr="005B04A7">
        <w:trPr>
          <w:trHeight w:val="196"/>
        </w:trPr>
        <w:tc>
          <w:tcPr>
            <w:tcW w:w="6671" w:type="dxa"/>
          </w:tcPr>
          <w:p w14:paraId="631E93FA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271FC154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4CCAC545" w14:textId="77777777" w:rsidTr="005B04A7">
        <w:trPr>
          <w:trHeight w:val="196"/>
        </w:trPr>
        <w:tc>
          <w:tcPr>
            <w:tcW w:w="6671" w:type="dxa"/>
          </w:tcPr>
          <w:p w14:paraId="5DE5E176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5707440F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119D885A" w14:textId="77777777" w:rsidTr="005B04A7">
        <w:trPr>
          <w:trHeight w:val="243"/>
        </w:trPr>
        <w:tc>
          <w:tcPr>
            <w:tcW w:w="6671" w:type="dxa"/>
          </w:tcPr>
          <w:p w14:paraId="19FECF65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14:paraId="5F671BAC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2032E3F3" w14:textId="77777777" w:rsidTr="005B04A7">
        <w:trPr>
          <w:trHeight w:val="261"/>
        </w:trPr>
        <w:tc>
          <w:tcPr>
            <w:tcW w:w="6671" w:type="dxa"/>
          </w:tcPr>
          <w:p w14:paraId="6384A9A1" w14:textId="77777777"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736C6385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3A64DEB9" w14:textId="77777777" w:rsidTr="005B04A7">
        <w:trPr>
          <w:trHeight w:val="243"/>
        </w:trPr>
        <w:tc>
          <w:tcPr>
            <w:tcW w:w="6671" w:type="dxa"/>
          </w:tcPr>
          <w:p w14:paraId="5B5F93DA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7CB80355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4BBFAEB2" w14:textId="77777777" w:rsidTr="005B04A7">
        <w:trPr>
          <w:trHeight w:val="243"/>
        </w:trPr>
        <w:tc>
          <w:tcPr>
            <w:tcW w:w="6671" w:type="dxa"/>
          </w:tcPr>
          <w:p w14:paraId="4AC12903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6F4F2EB4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4A3B0991" w14:textId="77777777" w:rsidTr="005B04A7">
        <w:trPr>
          <w:trHeight w:val="261"/>
        </w:trPr>
        <w:tc>
          <w:tcPr>
            <w:tcW w:w="6671" w:type="dxa"/>
          </w:tcPr>
          <w:p w14:paraId="139DAD85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23168C67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33151107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523221F3" w14:textId="77777777" w:rsidTr="005B04A7">
        <w:trPr>
          <w:trHeight w:val="261"/>
        </w:trPr>
        <w:tc>
          <w:tcPr>
            <w:tcW w:w="6671" w:type="dxa"/>
          </w:tcPr>
          <w:p w14:paraId="55EAD937" w14:textId="77777777"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2D9BEF25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19A33896" w14:textId="77777777" w:rsidTr="005B04A7">
        <w:trPr>
          <w:trHeight w:val="261"/>
        </w:trPr>
        <w:tc>
          <w:tcPr>
            <w:tcW w:w="6671" w:type="dxa"/>
          </w:tcPr>
          <w:p w14:paraId="684D5A5D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7A90A1FC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25BE85AC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191ACD49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34422D08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69C658A1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94318B0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E170FFA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14:paraId="75CC9CFE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5AFBECC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02378223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6882D04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5133C40D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49F51025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59794B15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1D425732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22939" w14:textId="77777777" w:rsidR="0077576B" w:rsidRDefault="0077576B" w:rsidP="00E2132C">
      <w:r>
        <w:separator/>
      </w:r>
    </w:p>
  </w:endnote>
  <w:endnote w:type="continuationSeparator" w:id="0">
    <w:p w14:paraId="67DB4956" w14:textId="77777777" w:rsidR="0077576B" w:rsidRDefault="0077576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551EDFC" w14:textId="77777777"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323AFB7" w14:textId="77777777"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B18F126" w14:textId="77777777"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6E80769" w14:textId="77777777" w:rsidR="003B60F5" w:rsidRDefault="003B60F5" w:rsidP="00B23708">
    <w:pPr>
      <w:ind w:right="288"/>
      <w:jc w:val="center"/>
      <w:rPr>
        <w:rFonts w:ascii="Cambria" w:hAnsi="Cambria"/>
      </w:rPr>
    </w:pPr>
  </w:p>
  <w:p w14:paraId="4E71215C" w14:textId="77777777" w:rsidR="003B60F5" w:rsidRDefault="003B60F5" w:rsidP="00B23708">
    <w:pPr>
      <w:ind w:right="288"/>
      <w:jc w:val="center"/>
      <w:rPr>
        <w:rFonts w:ascii="Cambria" w:hAnsi="Cambria"/>
      </w:rPr>
    </w:pPr>
  </w:p>
  <w:p w14:paraId="65199492" w14:textId="77777777" w:rsidR="003B60F5" w:rsidRPr="002B2F01" w:rsidRDefault="00E7094B" w:rsidP="00B23708">
    <w:pPr>
      <w:ind w:right="288"/>
      <w:jc w:val="center"/>
      <w:rPr>
        <w:sz w:val="22"/>
      </w:rPr>
    </w:pPr>
    <w:r>
      <w:rPr>
        <w:szCs w:val="16"/>
      </w:rPr>
      <w:pict w14:anchorId="03B406B2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2C719FE6" w14:textId="77777777"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E7094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7E897" w14:textId="77777777" w:rsidR="0077576B" w:rsidRDefault="0077576B" w:rsidP="00E2132C">
      <w:r>
        <w:separator/>
      </w:r>
    </w:p>
  </w:footnote>
  <w:footnote w:type="continuationSeparator" w:id="0">
    <w:p w14:paraId="068D96DC" w14:textId="77777777" w:rsidR="0077576B" w:rsidRDefault="0077576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F20F36E" w14:textId="77777777" w:rsidR="003B60F5" w:rsidRDefault="003B60F5">
    <w:pPr>
      <w:pStyle w:val="Header"/>
    </w:pPr>
  </w:p>
  <w:p w14:paraId="1E277D1C" w14:textId="77777777" w:rsidR="003B60F5" w:rsidRDefault="003B60F5">
    <w:pPr>
      <w:pStyle w:val="Header"/>
    </w:pPr>
  </w:p>
  <w:p w14:paraId="6BF74CD9" w14:textId="77777777" w:rsidR="003B60F5" w:rsidRDefault="00E7094B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0D99D548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 wp14:anchorId="6197DCD5" wp14:editId="19FFC1A1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2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094B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72A138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gtaxfile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info@gtaxfile.com" TargetMode="External"/><Relationship Id="rId10" Type="http://schemas.openxmlformats.org/officeDocument/2006/relationships/hyperlink" Target="mailto:support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1D562-3AA9-9A49-B49D-1640E8598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\Users\Ravikiran\Desktop\Value My Tax Services -Tax-Notes 2016.dotx</Template>
  <TotalTime>236</TotalTime>
  <Pages>10</Pages>
  <Words>1828</Words>
  <Characters>10422</Characters>
  <Application>Microsoft Macintosh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Rahul Bansal</cp:lastModifiedBy>
  <cp:revision>15</cp:revision>
  <cp:lastPrinted>2017-11-30T17:51:00Z</cp:lastPrinted>
  <dcterms:created xsi:type="dcterms:W3CDTF">2017-01-28T20:34:00Z</dcterms:created>
  <dcterms:modified xsi:type="dcterms:W3CDTF">2018-01-25T20:45:00Z</dcterms:modified>
</cp:coreProperties>
</file>