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B656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2ECF2D6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D0D158A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00428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04DE0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0C69A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12659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D0D1E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010BE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68B72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54607D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AA69174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326CF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EAC336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34FE8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B956B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E3AB0C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C9D284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41DE4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C7BD1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6"/>
        <w:gridCol w:w="2737"/>
        <w:gridCol w:w="1350"/>
        <w:gridCol w:w="1557"/>
        <w:gridCol w:w="1346"/>
        <w:gridCol w:w="1430"/>
      </w:tblGrid>
      <w:tr w:rsidR="007B4551" w:rsidRPr="00C03D07" w14:paraId="02FB0324" w14:textId="77777777" w:rsidTr="00DA1387">
        <w:tc>
          <w:tcPr>
            <w:tcW w:w="2808" w:type="dxa"/>
          </w:tcPr>
          <w:p w14:paraId="3EAEB38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F29885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7609D6B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083D89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D1977C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1482A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EE5229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76D30EF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66BFFC8" w14:textId="77777777" w:rsidTr="00DA1387">
        <w:tc>
          <w:tcPr>
            <w:tcW w:w="2808" w:type="dxa"/>
          </w:tcPr>
          <w:p w14:paraId="72B426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4241CB0" w14:textId="77777777" w:rsidR="00ED0124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suryam</w:t>
            </w:r>
          </w:p>
        </w:tc>
        <w:tc>
          <w:tcPr>
            <w:tcW w:w="1530" w:type="dxa"/>
          </w:tcPr>
          <w:p w14:paraId="786D48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9C7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768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6540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77BEE59" w14:textId="77777777" w:rsidTr="00DA1387">
        <w:tc>
          <w:tcPr>
            <w:tcW w:w="2808" w:type="dxa"/>
          </w:tcPr>
          <w:p w14:paraId="784059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7A6EB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B1CC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EFE2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1E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B42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A201022" w14:textId="77777777" w:rsidTr="00DA1387">
        <w:tc>
          <w:tcPr>
            <w:tcW w:w="2808" w:type="dxa"/>
          </w:tcPr>
          <w:p w14:paraId="4873ACC4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8B7AC47" w14:textId="77777777" w:rsidR="00ED0124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kathalapuram</w:t>
            </w:r>
          </w:p>
        </w:tc>
        <w:tc>
          <w:tcPr>
            <w:tcW w:w="1530" w:type="dxa"/>
          </w:tcPr>
          <w:p w14:paraId="5958E7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16C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4B5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41B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38E6B7F" w14:textId="77777777" w:rsidTr="00DA1387">
        <w:tc>
          <w:tcPr>
            <w:tcW w:w="2808" w:type="dxa"/>
          </w:tcPr>
          <w:p w14:paraId="6B17D43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C36644F" w14:textId="77777777" w:rsidR="00ED0124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534-85-5349</w:t>
            </w:r>
          </w:p>
        </w:tc>
        <w:tc>
          <w:tcPr>
            <w:tcW w:w="1530" w:type="dxa"/>
          </w:tcPr>
          <w:p w14:paraId="1DB2E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7AF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CB9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D605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19AC105" w14:textId="77777777" w:rsidTr="00DA1387">
        <w:tc>
          <w:tcPr>
            <w:tcW w:w="2808" w:type="dxa"/>
          </w:tcPr>
          <w:p w14:paraId="49BEB1B1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3B3A2E0" w14:textId="77777777" w:rsidR="00ED0124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11/03/1991</w:t>
            </w:r>
          </w:p>
        </w:tc>
        <w:tc>
          <w:tcPr>
            <w:tcW w:w="1530" w:type="dxa"/>
          </w:tcPr>
          <w:p w14:paraId="0D7C41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867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8D1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1AE3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695143C" w14:textId="77777777" w:rsidTr="00DA1387">
        <w:tc>
          <w:tcPr>
            <w:tcW w:w="2808" w:type="dxa"/>
          </w:tcPr>
          <w:p w14:paraId="68EBC5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80443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8EE5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F915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A898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FF2E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974ECF9" w14:textId="77777777" w:rsidTr="00DA1387">
        <w:tc>
          <w:tcPr>
            <w:tcW w:w="2808" w:type="dxa"/>
          </w:tcPr>
          <w:p w14:paraId="003638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B191C7C" w14:textId="77777777" w:rsidR="007B455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engineer</w:t>
            </w:r>
          </w:p>
        </w:tc>
        <w:tc>
          <w:tcPr>
            <w:tcW w:w="1530" w:type="dxa"/>
          </w:tcPr>
          <w:p w14:paraId="4D6699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0BD9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8B9E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F080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498B83A" w14:textId="77777777" w:rsidTr="00DA1387">
        <w:tc>
          <w:tcPr>
            <w:tcW w:w="2808" w:type="dxa"/>
          </w:tcPr>
          <w:p w14:paraId="65B3B8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AC12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65FAD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F9F1E2E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1726 empress drive, APT 5-L, Roanoke,  VIRGINIA 24012</w:t>
            </w:r>
          </w:p>
          <w:p w14:paraId="2655AB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9EFA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FE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B6D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1C6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2E2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1FEA41F" w14:textId="77777777" w:rsidTr="00DA1387">
        <w:tc>
          <w:tcPr>
            <w:tcW w:w="2808" w:type="dxa"/>
          </w:tcPr>
          <w:p w14:paraId="41E054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625CE80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858-999-1276</w:t>
            </w:r>
          </w:p>
        </w:tc>
        <w:tc>
          <w:tcPr>
            <w:tcW w:w="1530" w:type="dxa"/>
          </w:tcPr>
          <w:p w14:paraId="036FE1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219C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37B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5C3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D61F81F" w14:textId="77777777" w:rsidTr="00DA1387">
        <w:tc>
          <w:tcPr>
            <w:tcW w:w="2808" w:type="dxa"/>
          </w:tcPr>
          <w:p w14:paraId="70EAF7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352D11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510-256-9769</w:t>
            </w:r>
          </w:p>
        </w:tc>
        <w:tc>
          <w:tcPr>
            <w:tcW w:w="1530" w:type="dxa"/>
          </w:tcPr>
          <w:p w14:paraId="700E98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EC11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36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5D9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51B545" w14:textId="77777777" w:rsidTr="00DA1387">
        <w:tc>
          <w:tcPr>
            <w:tcW w:w="2808" w:type="dxa"/>
          </w:tcPr>
          <w:p w14:paraId="22787D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3783E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F2BF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7FA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3517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D213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682A16B" w14:textId="77777777" w:rsidTr="00DA1387">
        <w:tc>
          <w:tcPr>
            <w:tcW w:w="2808" w:type="dxa"/>
          </w:tcPr>
          <w:p w14:paraId="6AA3EE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E0B6863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SURYA.NETWORK7@GMAIL.COM</w:t>
            </w:r>
          </w:p>
        </w:tc>
        <w:tc>
          <w:tcPr>
            <w:tcW w:w="1530" w:type="dxa"/>
          </w:tcPr>
          <w:p w14:paraId="06B064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110C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DCF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24E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E2B68A0" w14:textId="77777777" w:rsidTr="00C006B1">
        <w:trPr>
          <w:trHeight w:val="269"/>
        </w:trPr>
        <w:tc>
          <w:tcPr>
            <w:tcW w:w="2808" w:type="dxa"/>
          </w:tcPr>
          <w:p w14:paraId="7C774A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07697FC8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12/28/2013</w:t>
            </w:r>
          </w:p>
        </w:tc>
        <w:tc>
          <w:tcPr>
            <w:tcW w:w="1530" w:type="dxa"/>
          </w:tcPr>
          <w:p w14:paraId="7557C4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08B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B10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439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25DCBF43" w14:textId="77777777" w:rsidTr="00DA1387">
        <w:tc>
          <w:tcPr>
            <w:tcW w:w="2808" w:type="dxa"/>
          </w:tcPr>
          <w:p w14:paraId="1259A1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39E7A72" w14:textId="77777777" w:rsidR="001A2598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F1-stem OPT</w:t>
            </w:r>
          </w:p>
        </w:tc>
        <w:tc>
          <w:tcPr>
            <w:tcW w:w="1530" w:type="dxa"/>
          </w:tcPr>
          <w:p w14:paraId="41CC36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4F5F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DCBC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EDC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276B5BF" w14:textId="77777777" w:rsidTr="00DA1387">
        <w:tc>
          <w:tcPr>
            <w:tcW w:w="2808" w:type="dxa"/>
          </w:tcPr>
          <w:p w14:paraId="20A234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9CE6133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D73A4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897D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A4F8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DD57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5023C70" w14:textId="77777777" w:rsidTr="00DA1387">
        <w:tc>
          <w:tcPr>
            <w:tcW w:w="2808" w:type="dxa"/>
          </w:tcPr>
          <w:p w14:paraId="6F270B18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7E186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1E1E943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42BE7F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D6C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560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D8E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84026F5" w14:textId="77777777" w:rsidTr="00C006B1">
        <w:trPr>
          <w:trHeight w:val="332"/>
        </w:trPr>
        <w:tc>
          <w:tcPr>
            <w:tcW w:w="2808" w:type="dxa"/>
          </w:tcPr>
          <w:p w14:paraId="51D57F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69324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FE22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86EA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D5A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C088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24BD396" w14:textId="77777777" w:rsidTr="00DA1387">
        <w:tc>
          <w:tcPr>
            <w:tcW w:w="2808" w:type="dxa"/>
          </w:tcPr>
          <w:p w14:paraId="402343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3ECA4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7C29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61BC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8DF0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5D09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430779B" w14:textId="77777777" w:rsidTr="00DA1387">
        <w:tc>
          <w:tcPr>
            <w:tcW w:w="2808" w:type="dxa"/>
          </w:tcPr>
          <w:p w14:paraId="3200C3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2679D41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C08A3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762E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E321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7D6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8306368" w14:textId="77777777" w:rsidTr="00DA1387">
        <w:tc>
          <w:tcPr>
            <w:tcW w:w="2808" w:type="dxa"/>
          </w:tcPr>
          <w:p w14:paraId="626947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BE903AA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53E8E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B82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D346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55E4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3C1D07" w14:textId="77777777" w:rsidTr="00DA1387">
        <w:tc>
          <w:tcPr>
            <w:tcW w:w="2808" w:type="dxa"/>
          </w:tcPr>
          <w:p w14:paraId="336256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EA64E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2BD1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009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1B5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3452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B0D55F2" w14:textId="77777777" w:rsidTr="00DA1387">
        <w:tc>
          <w:tcPr>
            <w:tcW w:w="2808" w:type="dxa"/>
          </w:tcPr>
          <w:p w14:paraId="0C3275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DC29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2883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4A99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F92E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941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A6F8E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A7CDD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191CBF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498D8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19EDB5B" w14:textId="77777777" w:rsidTr="00797DEB">
        <w:tc>
          <w:tcPr>
            <w:tcW w:w="2203" w:type="dxa"/>
          </w:tcPr>
          <w:p w14:paraId="2DC852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91127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2140C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405C20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E1B1F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DE7D9C9" w14:textId="77777777" w:rsidTr="00797DEB">
        <w:tc>
          <w:tcPr>
            <w:tcW w:w="2203" w:type="dxa"/>
          </w:tcPr>
          <w:p w14:paraId="1651DF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EB35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6DC1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AE1E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350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BFEAB64" w14:textId="77777777" w:rsidTr="00797DEB">
        <w:tc>
          <w:tcPr>
            <w:tcW w:w="2203" w:type="dxa"/>
          </w:tcPr>
          <w:p w14:paraId="729AF5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C8DE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006A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0FBC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D57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4F13D75" w14:textId="77777777" w:rsidTr="00797DEB">
        <w:tc>
          <w:tcPr>
            <w:tcW w:w="2203" w:type="dxa"/>
          </w:tcPr>
          <w:p w14:paraId="4401CB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F48B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9F7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A4AD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160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5CF94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774B162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C5BC11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6CCAC3F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4F8BF1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C76C6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7B61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78D92EA" w14:textId="77777777" w:rsidTr="00693BFE">
        <w:trPr>
          <w:trHeight w:val="324"/>
        </w:trPr>
        <w:tc>
          <w:tcPr>
            <w:tcW w:w="7218" w:type="dxa"/>
            <w:gridSpan w:val="2"/>
          </w:tcPr>
          <w:p w14:paraId="5D30788D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66CFA95" w14:textId="77777777" w:rsidTr="00693BFE">
        <w:trPr>
          <w:trHeight w:val="314"/>
        </w:trPr>
        <w:tc>
          <w:tcPr>
            <w:tcW w:w="2412" w:type="dxa"/>
          </w:tcPr>
          <w:p w14:paraId="7D49DEB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5F300A8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14:paraId="449634B4" w14:textId="77777777" w:rsidTr="00693BFE">
        <w:trPr>
          <w:trHeight w:val="324"/>
        </w:trPr>
        <w:tc>
          <w:tcPr>
            <w:tcW w:w="2412" w:type="dxa"/>
          </w:tcPr>
          <w:p w14:paraId="3DD5FFE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55C6BEE5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051400549</w:t>
            </w:r>
          </w:p>
        </w:tc>
      </w:tr>
      <w:tr w:rsidR="00983210" w:rsidRPr="00C03D07" w14:paraId="6E9DCAB0" w14:textId="77777777" w:rsidTr="00693BFE">
        <w:trPr>
          <w:trHeight w:val="324"/>
        </w:trPr>
        <w:tc>
          <w:tcPr>
            <w:tcW w:w="2412" w:type="dxa"/>
          </w:tcPr>
          <w:p w14:paraId="5170AB3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6A6638CC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2134597885</w:t>
            </w:r>
          </w:p>
        </w:tc>
      </w:tr>
      <w:tr w:rsidR="00983210" w:rsidRPr="00C03D07" w14:paraId="4E751998" w14:textId="77777777" w:rsidTr="00693BFE">
        <w:trPr>
          <w:trHeight w:val="340"/>
        </w:trPr>
        <w:tc>
          <w:tcPr>
            <w:tcW w:w="2412" w:type="dxa"/>
          </w:tcPr>
          <w:p w14:paraId="3675C75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F6C07D3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EFB28E0" w14:textId="77777777" w:rsidTr="00693BFE">
        <w:trPr>
          <w:trHeight w:val="340"/>
        </w:trPr>
        <w:tc>
          <w:tcPr>
            <w:tcW w:w="2412" w:type="dxa"/>
          </w:tcPr>
          <w:p w14:paraId="7D63C44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76E568C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Suryam kathalapuram</w:t>
            </w:r>
          </w:p>
        </w:tc>
      </w:tr>
    </w:tbl>
    <w:p w14:paraId="645C08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BEB1E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3BC97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F9ED4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0FEC6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ECBC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02A4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6CF0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43109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095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D5FF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9D5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CB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759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6EB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EC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8F0A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6A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D6C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938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2BC9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BF5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A6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DE6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06F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121D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113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84F90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3376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802B9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5BF895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148E1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9C644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08E9018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04225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A5969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5E26AAD" w14:textId="77777777" w:rsidTr="001D05D6">
        <w:trPr>
          <w:trHeight w:val="404"/>
        </w:trPr>
        <w:tc>
          <w:tcPr>
            <w:tcW w:w="918" w:type="dxa"/>
          </w:tcPr>
          <w:p w14:paraId="583ACAF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88AB2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01A35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92D71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52E7C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925CF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906296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C6E559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D561A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105CE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C8A87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F4A17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6CD193F" w14:textId="77777777" w:rsidTr="001D05D6">
        <w:trPr>
          <w:trHeight w:val="622"/>
        </w:trPr>
        <w:tc>
          <w:tcPr>
            <w:tcW w:w="918" w:type="dxa"/>
          </w:tcPr>
          <w:p w14:paraId="0A236E0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C3FD949" w14:textId="77777777" w:rsidR="00C82D37" w:rsidRPr="00C03D07" w:rsidRDefault="00C006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</w:tcPr>
          <w:p w14:paraId="087F6C7C" w14:textId="77777777" w:rsidR="00C82D37" w:rsidRPr="00C03D07" w:rsidRDefault="00C006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12/28/13</w:t>
            </w:r>
          </w:p>
        </w:tc>
        <w:tc>
          <w:tcPr>
            <w:tcW w:w="1710" w:type="dxa"/>
          </w:tcPr>
          <w:p w14:paraId="1B7195E9" w14:textId="77777777" w:rsidR="00C82D37" w:rsidRPr="00C03D07" w:rsidRDefault="00C006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06/11/2018</w:t>
            </w:r>
          </w:p>
        </w:tc>
        <w:tc>
          <w:tcPr>
            <w:tcW w:w="900" w:type="dxa"/>
          </w:tcPr>
          <w:p w14:paraId="6F90BC5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E967EB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88315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D9779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1DBFBEF" w14:textId="77777777" w:rsidTr="001D05D6">
        <w:trPr>
          <w:trHeight w:val="592"/>
        </w:trPr>
        <w:tc>
          <w:tcPr>
            <w:tcW w:w="918" w:type="dxa"/>
          </w:tcPr>
          <w:p w14:paraId="454E4D5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7FAF3E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CB0B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3A88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262E2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15C5242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79B9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E7EF8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493CBDE" w14:textId="77777777" w:rsidTr="001D05D6">
        <w:trPr>
          <w:trHeight w:val="592"/>
        </w:trPr>
        <w:tc>
          <w:tcPr>
            <w:tcW w:w="918" w:type="dxa"/>
          </w:tcPr>
          <w:p w14:paraId="0F5CD20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6F1ED9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5C48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C0575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E278B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73E10D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182A4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1B6F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BE4E59A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500D47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57491A4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825E74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070115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66E4C4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7662B982" w14:textId="77777777" w:rsidTr="00B71F8C">
        <w:trPr>
          <w:trHeight w:val="512"/>
        </w:trPr>
        <w:tc>
          <w:tcPr>
            <w:tcW w:w="1155" w:type="dxa"/>
          </w:tcPr>
          <w:p w14:paraId="5656D5A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C4F62B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6C8A509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143338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A1BDCF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79F8C84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828D9E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23C927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8CAC7E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D4B5444" w14:textId="77777777" w:rsidTr="00B71F8C">
        <w:trPr>
          <w:trHeight w:val="488"/>
        </w:trPr>
        <w:tc>
          <w:tcPr>
            <w:tcW w:w="1155" w:type="dxa"/>
          </w:tcPr>
          <w:p w14:paraId="4473A7F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3FF6C66" w14:textId="77777777" w:rsidR="004B3321" w:rsidRDefault="004B3321" w:rsidP="004B332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SIERRA CONSULTING </w:t>
            </w:r>
          </w:p>
          <w:p w14:paraId="18EE4B57" w14:textId="77777777" w:rsidR="004B3321" w:rsidRDefault="004B3321" w:rsidP="004B332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 xml:space="preserve">650 E DEVON AVENUE STE 115 ITASCA, IL 60143 </w:t>
            </w:r>
          </w:p>
          <w:p w14:paraId="08CD0A9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D1D2A36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14:paraId="22E93927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05/08/2016</w:t>
            </w:r>
          </w:p>
        </w:tc>
        <w:tc>
          <w:tcPr>
            <w:tcW w:w="1441" w:type="dxa"/>
          </w:tcPr>
          <w:p w14:paraId="68425758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07/01/2018</w:t>
            </w:r>
          </w:p>
        </w:tc>
        <w:tc>
          <w:tcPr>
            <w:tcW w:w="814" w:type="dxa"/>
          </w:tcPr>
          <w:p w14:paraId="541DC46D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1505744C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45BD36C" w14:textId="77777777" w:rsidTr="00B71F8C">
        <w:trPr>
          <w:trHeight w:val="488"/>
        </w:trPr>
        <w:tc>
          <w:tcPr>
            <w:tcW w:w="1155" w:type="dxa"/>
          </w:tcPr>
          <w:p w14:paraId="1DEC61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05A2A6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E19D72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06011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091A10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DDAC13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34102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D18B2BE" w14:textId="77777777" w:rsidTr="00B71F8C">
        <w:trPr>
          <w:trHeight w:val="512"/>
        </w:trPr>
        <w:tc>
          <w:tcPr>
            <w:tcW w:w="1155" w:type="dxa"/>
          </w:tcPr>
          <w:p w14:paraId="31CAC5B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B1055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CA15D3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5810E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18D4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AA728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7F996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8D4BCAF" w14:textId="77777777" w:rsidTr="00B71F8C">
        <w:trPr>
          <w:trHeight w:val="512"/>
        </w:trPr>
        <w:tc>
          <w:tcPr>
            <w:tcW w:w="1155" w:type="dxa"/>
          </w:tcPr>
          <w:p w14:paraId="478DF3F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BD46B5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F27066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72D8B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9588D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2E3F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4FF77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57717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9A8F8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3F68C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A269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BD59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2EF25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14FF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90304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9A112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91DA5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712FB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4054A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FD38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6C930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519DA2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190FC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7EA9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41D7A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FBEDF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DE5596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E1C55D9" w14:textId="77777777" w:rsidTr="004B23E9">
        <w:trPr>
          <w:trHeight w:val="714"/>
        </w:trPr>
        <w:tc>
          <w:tcPr>
            <w:tcW w:w="4412" w:type="dxa"/>
          </w:tcPr>
          <w:p w14:paraId="62A3862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5D855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CD237C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7B26B7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2D27BF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EA9F9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6F9ADD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38FC5B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DA19DF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C357F9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B6DB26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A6209B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019FF30" w14:textId="77777777" w:rsidTr="004B23E9">
        <w:trPr>
          <w:trHeight w:val="480"/>
        </w:trPr>
        <w:tc>
          <w:tcPr>
            <w:tcW w:w="4412" w:type="dxa"/>
          </w:tcPr>
          <w:p w14:paraId="20165CE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4F688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EAB8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A772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F0E8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09FC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DC3B5C5" w14:textId="77777777" w:rsidTr="004B23E9">
        <w:trPr>
          <w:trHeight w:val="435"/>
        </w:trPr>
        <w:tc>
          <w:tcPr>
            <w:tcW w:w="4412" w:type="dxa"/>
          </w:tcPr>
          <w:p w14:paraId="105FAAA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123B1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163F2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911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C7C5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201E5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C761AD4" w14:textId="77777777" w:rsidTr="004B23E9">
        <w:trPr>
          <w:trHeight w:val="444"/>
        </w:trPr>
        <w:tc>
          <w:tcPr>
            <w:tcW w:w="4412" w:type="dxa"/>
          </w:tcPr>
          <w:p w14:paraId="2820F5E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38730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673E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D67A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2C99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0525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80905F0" w14:textId="77777777" w:rsidTr="004B23E9">
        <w:trPr>
          <w:trHeight w:val="435"/>
        </w:trPr>
        <w:tc>
          <w:tcPr>
            <w:tcW w:w="4412" w:type="dxa"/>
          </w:tcPr>
          <w:p w14:paraId="79EFEEA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4A4AE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CBBD9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08B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0762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47D6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7D4D192" w14:textId="77777777" w:rsidTr="004B23E9">
        <w:trPr>
          <w:trHeight w:val="655"/>
        </w:trPr>
        <w:tc>
          <w:tcPr>
            <w:tcW w:w="4412" w:type="dxa"/>
          </w:tcPr>
          <w:p w14:paraId="4D35A53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14:paraId="1E1152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9CB8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556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6B294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EF56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EC9F247" w14:textId="77777777" w:rsidTr="004B23E9">
        <w:trPr>
          <w:trHeight w:val="655"/>
        </w:trPr>
        <w:tc>
          <w:tcPr>
            <w:tcW w:w="4412" w:type="dxa"/>
          </w:tcPr>
          <w:p w14:paraId="7A78ACA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2852C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9FAF2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D17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C3A6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E26F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A20186D" w14:textId="77777777" w:rsidTr="004B23E9">
        <w:trPr>
          <w:trHeight w:val="633"/>
        </w:trPr>
        <w:tc>
          <w:tcPr>
            <w:tcW w:w="4412" w:type="dxa"/>
          </w:tcPr>
          <w:p w14:paraId="6460510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E106A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6D59A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8534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3D06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02FF0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AB38734" w14:textId="77777777" w:rsidTr="004B23E9">
        <w:trPr>
          <w:trHeight w:val="408"/>
        </w:trPr>
        <w:tc>
          <w:tcPr>
            <w:tcW w:w="4412" w:type="dxa"/>
          </w:tcPr>
          <w:p w14:paraId="0C55BB4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FFF71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B352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65B9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884CC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B187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98DC390" w14:textId="77777777" w:rsidTr="004B23E9">
        <w:trPr>
          <w:trHeight w:val="655"/>
        </w:trPr>
        <w:tc>
          <w:tcPr>
            <w:tcW w:w="4412" w:type="dxa"/>
          </w:tcPr>
          <w:p w14:paraId="5456DDE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238B1B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9842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3129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008E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75CE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D8BB7E1" w14:textId="77777777" w:rsidTr="004B23E9">
        <w:trPr>
          <w:trHeight w:val="655"/>
        </w:trPr>
        <w:tc>
          <w:tcPr>
            <w:tcW w:w="4412" w:type="dxa"/>
          </w:tcPr>
          <w:p w14:paraId="6E942587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470B16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5315A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71D7C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706ED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58539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C4CBFAA" w14:textId="77777777" w:rsidTr="004B23E9">
        <w:trPr>
          <w:trHeight w:val="655"/>
        </w:trPr>
        <w:tc>
          <w:tcPr>
            <w:tcW w:w="4412" w:type="dxa"/>
          </w:tcPr>
          <w:p w14:paraId="4419EC0F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181D39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9E2C8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1F227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47B01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DF0DC9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61B8F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B02D91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77501C8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7625B13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34CDC6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6B0B9A7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24CF324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18F3987" w14:textId="77777777" w:rsidTr="004B23E9">
        <w:tc>
          <w:tcPr>
            <w:tcW w:w="7905" w:type="dxa"/>
            <w:shd w:val="clear" w:color="auto" w:fill="auto"/>
          </w:tcPr>
          <w:p w14:paraId="3BC8BC3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EEA3FF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BA4850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1F7AD8D" w14:textId="77777777" w:rsidTr="004B23E9">
        <w:tc>
          <w:tcPr>
            <w:tcW w:w="7905" w:type="dxa"/>
            <w:shd w:val="clear" w:color="auto" w:fill="auto"/>
          </w:tcPr>
          <w:p w14:paraId="3E9EB26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92FFD4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113718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D655E37" w14:textId="77777777" w:rsidTr="004B23E9">
        <w:tc>
          <w:tcPr>
            <w:tcW w:w="7905" w:type="dxa"/>
            <w:shd w:val="clear" w:color="auto" w:fill="auto"/>
          </w:tcPr>
          <w:p w14:paraId="65C9BBC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735E56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9ADD8D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418A7A3" w14:textId="77777777" w:rsidTr="004B23E9">
        <w:tc>
          <w:tcPr>
            <w:tcW w:w="7905" w:type="dxa"/>
            <w:shd w:val="clear" w:color="auto" w:fill="auto"/>
          </w:tcPr>
          <w:p w14:paraId="14DC4C3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2645A2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EE28BC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0E3CBFE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E15967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D39CF6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DD6BEDE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2652EA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6529C34" w14:textId="77777777" w:rsidTr="004B23E9">
        <w:trPr>
          <w:trHeight w:val="683"/>
        </w:trPr>
        <w:tc>
          <w:tcPr>
            <w:tcW w:w="1638" w:type="dxa"/>
          </w:tcPr>
          <w:p w14:paraId="4EBC8F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2D9BD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63A3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227CD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C141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9503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47CBF7A" w14:textId="77777777" w:rsidTr="004B23E9">
        <w:trPr>
          <w:trHeight w:val="291"/>
        </w:trPr>
        <w:tc>
          <w:tcPr>
            <w:tcW w:w="1638" w:type="dxa"/>
          </w:tcPr>
          <w:p w14:paraId="1A3F43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0EFE5F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818" w:type="dxa"/>
          </w:tcPr>
          <w:p w14:paraId="424131F1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818" w:type="dxa"/>
          </w:tcPr>
          <w:p w14:paraId="5A25C390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14:paraId="75CC6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0F06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DDC0A60" w14:textId="77777777" w:rsidTr="004B23E9">
        <w:trPr>
          <w:trHeight w:val="291"/>
        </w:trPr>
        <w:tc>
          <w:tcPr>
            <w:tcW w:w="1638" w:type="dxa"/>
          </w:tcPr>
          <w:p w14:paraId="40CA5F0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EAC296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BCD4B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39663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124D5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2E50B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86C2B0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0C2C969" w14:textId="77777777" w:rsidTr="004B23E9">
        <w:trPr>
          <w:trHeight w:val="773"/>
        </w:trPr>
        <w:tc>
          <w:tcPr>
            <w:tcW w:w="2448" w:type="dxa"/>
          </w:tcPr>
          <w:p w14:paraId="65E7D4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D0D274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2661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711F18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7033079" w14:textId="77777777" w:rsidTr="004B23E9">
        <w:trPr>
          <w:trHeight w:val="428"/>
        </w:trPr>
        <w:tc>
          <w:tcPr>
            <w:tcW w:w="2448" w:type="dxa"/>
          </w:tcPr>
          <w:p w14:paraId="2BB5BE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544A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AAE85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43602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674608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4F683F6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8A00DC8" w14:textId="77777777" w:rsidTr="004B23E9">
        <w:trPr>
          <w:trHeight w:val="825"/>
        </w:trPr>
        <w:tc>
          <w:tcPr>
            <w:tcW w:w="2538" w:type="dxa"/>
          </w:tcPr>
          <w:p w14:paraId="403153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5590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8736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3178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AE5B0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7B55CA5" w14:textId="77777777" w:rsidTr="004B23E9">
        <w:trPr>
          <w:trHeight w:val="275"/>
        </w:trPr>
        <w:tc>
          <w:tcPr>
            <w:tcW w:w="2538" w:type="dxa"/>
          </w:tcPr>
          <w:p w14:paraId="0F3DA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112B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B670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F774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3B6C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4F84963" w14:textId="77777777" w:rsidTr="004B23E9">
        <w:trPr>
          <w:trHeight w:val="275"/>
        </w:trPr>
        <w:tc>
          <w:tcPr>
            <w:tcW w:w="2538" w:type="dxa"/>
          </w:tcPr>
          <w:p w14:paraId="13B00E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169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55A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ED01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4D71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6BFD89" w14:textId="77777777" w:rsidTr="004B23E9">
        <w:trPr>
          <w:trHeight w:val="292"/>
        </w:trPr>
        <w:tc>
          <w:tcPr>
            <w:tcW w:w="2538" w:type="dxa"/>
          </w:tcPr>
          <w:p w14:paraId="342420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F138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05EEC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A6BBA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7A1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1308736" w14:textId="77777777" w:rsidTr="004B23E9">
        <w:trPr>
          <w:trHeight w:val="292"/>
        </w:trPr>
        <w:tc>
          <w:tcPr>
            <w:tcW w:w="2538" w:type="dxa"/>
          </w:tcPr>
          <w:p w14:paraId="12EA65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5365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60DD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209A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D236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7CB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E04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850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AA0E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0C1F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BFCF2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9D46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6E5E2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FA782FA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D3E073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BEC222F" w14:textId="77777777" w:rsidTr="004B23E9">
        <w:trPr>
          <w:trHeight w:val="533"/>
        </w:trPr>
        <w:tc>
          <w:tcPr>
            <w:tcW w:w="577" w:type="dxa"/>
          </w:tcPr>
          <w:p w14:paraId="48587A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570A2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0C53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ED2E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216D6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238D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F6D9B1F" w14:textId="77777777" w:rsidTr="004B23E9">
        <w:trPr>
          <w:trHeight w:val="266"/>
        </w:trPr>
        <w:tc>
          <w:tcPr>
            <w:tcW w:w="577" w:type="dxa"/>
          </w:tcPr>
          <w:p w14:paraId="5CE844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5915F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075C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783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08B4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01B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DCC3A29" w14:textId="77777777" w:rsidTr="004B23E9">
        <w:trPr>
          <w:trHeight w:val="266"/>
        </w:trPr>
        <w:tc>
          <w:tcPr>
            <w:tcW w:w="577" w:type="dxa"/>
          </w:tcPr>
          <w:p w14:paraId="2AE4EF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BBFD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2C1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B916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8EE0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359C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567B4F4" w14:textId="77777777" w:rsidTr="004B23E9">
        <w:trPr>
          <w:trHeight w:val="266"/>
        </w:trPr>
        <w:tc>
          <w:tcPr>
            <w:tcW w:w="577" w:type="dxa"/>
          </w:tcPr>
          <w:p w14:paraId="5EE015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5AF654E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CE33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8D6C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95F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A10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F10A454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695D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CC00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7CE75C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2A713A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EC47AC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774E7DD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EA92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ADFE6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8EAC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E7AE9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C5734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88AE5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3A261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F6D8AFC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AEFB7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62F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EE2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7BA5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85D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E9C0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9886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1A9AF9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879CA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50D7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76E2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EE5BD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EB460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D79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2AD6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AAC8D7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5C1A9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199A3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2FED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B6A1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C61D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2CB5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4290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BC6B4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F6C09C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EBF538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CF5670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D7D1A94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7186B9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2FBF9FF" w14:textId="77777777" w:rsidTr="004B23E9">
        <w:trPr>
          <w:trHeight w:val="527"/>
        </w:trPr>
        <w:tc>
          <w:tcPr>
            <w:tcW w:w="3135" w:type="dxa"/>
          </w:tcPr>
          <w:p w14:paraId="354A0A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47BD9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E5187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8B92C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4D2E4A4" w14:textId="77777777" w:rsidTr="004B23E9">
        <w:trPr>
          <w:trHeight w:val="250"/>
        </w:trPr>
        <w:tc>
          <w:tcPr>
            <w:tcW w:w="3135" w:type="dxa"/>
          </w:tcPr>
          <w:p w14:paraId="77B29D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A498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07F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4AC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2F0C7CC" w14:textId="77777777" w:rsidTr="004B23E9">
        <w:trPr>
          <w:trHeight w:val="264"/>
        </w:trPr>
        <w:tc>
          <w:tcPr>
            <w:tcW w:w="3135" w:type="dxa"/>
          </w:tcPr>
          <w:p w14:paraId="699A3B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CE0C2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84F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0B6A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BB94F04" w14:textId="77777777" w:rsidTr="004B23E9">
        <w:trPr>
          <w:trHeight w:val="250"/>
        </w:trPr>
        <w:tc>
          <w:tcPr>
            <w:tcW w:w="3135" w:type="dxa"/>
          </w:tcPr>
          <w:p w14:paraId="5A2DAA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FBC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422C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B19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C3502D0" w14:textId="77777777" w:rsidTr="004B23E9">
        <w:trPr>
          <w:trHeight w:val="264"/>
        </w:trPr>
        <w:tc>
          <w:tcPr>
            <w:tcW w:w="3135" w:type="dxa"/>
          </w:tcPr>
          <w:p w14:paraId="5F190E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3E66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F66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1D61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B9F188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0D69899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073AD9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5884C04" w14:textId="77777777" w:rsidTr="004B23E9">
        <w:trPr>
          <w:trHeight w:val="294"/>
        </w:trPr>
        <w:tc>
          <w:tcPr>
            <w:tcW w:w="3159" w:type="dxa"/>
          </w:tcPr>
          <w:p w14:paraId="23A908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6AED4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C20A3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B3790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DB48F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2EE92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64F73D5" w14:textId="77777777" w:rsidTr="004B23E9">
        <w:trPr>
          <w:trHeight w:val="603"/>
        </w:trPr>
        <w:tc>
          <w:tcPr>
            <w:tcW w:w="3159" w:type="dxa"/>
          </w:tcPr>
          <w:p w14:paraId="08D92A32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0E347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D452C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BF6C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7B79DCE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201" w:type="dxa"/>
          </w:tcPr>
          <w:p w14:paraId="7A2DB3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79304EB" w14:textId="77777777" w:rsidTr="004B23E9">
        <w:trPr>
          <w:trHeight w:val="355"/>
        </w:trPr>
        <w:tc>
          <w:tcPr>
            <w:tcW w:w="3159" w:type="dxa"/>
          </w:tcPr>
          <w:p w14:paraId="711B936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9F3059A" w14:textId="77777777" w:rsidR="00E059E1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$105</w:t>
            </w:r>
          </w:p>
        </w:tc>
        <w:tc>
          <w:tcPr>
            <w:tcW w:w="1072" w:type="dxa"/>
          </w:tcPr>
          <w:p w14:paraId="0B2AB2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00E8BE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919E7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D79C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9BE8464" w14:textId="77777777" w:rsidTr="004B23E9">
        <w:trPr>
          <w:trHeight w:val="523"/>
        </w:trPr>
        <w:tc>
          <w:tcPr>
            <w:tcW w:w="3159" w:type="dxa"/>
          </w:tcPr>
          <w:p w14:paraId="6E307CE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5343FA5" w14:textId="77777777" w:rsidR="00E059E1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$62</w:t>
            </w:r>
          </w:p>
        </w:tc>
        <w:tc>
          <w:tcPr>
            <w:tcW w:w="1072" w:type="dxa"/>
          </w:tcPr>
          <w:p w14:paraId="507A90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13FB5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E9D69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F2D4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4D3EC2C" w14:textId="77777777" w:rsidTr="004B23E9">
        <w:trPr>
          <w:trHeight w:val="584"/>
        </w:trPr>
        <w:tc>
          <w:tcPr>
            <w:tcW w:w="3159" w:type="dxa"/>
          </w:tcPr>
          <w:p w14:paraId="3CE9BF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E6857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F2B5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11899D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7D309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2AD9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CD5DF9A" w14:textId="77777777" w:rsidTr="004B23E9">
        <w:trPr>
          <w:trHeight w:val="268"/>
        </w:trPr>
        <w:tc>
          <w:tcPr>
            <w:tcW w:w="3159" w:type="dxa"/>
          </w:tcPr>
          <w:p w14:paraId="211805E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1A6AE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277D6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A78FCA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E8135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E608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EBC5A11" w14:textId="77777777" w:rsidTr="004B23E9">
        <w:trPr>
          <w:trHeight w:val="268"/>
        </w:trPr>
        <w:tc>
          <w:tcPr>
            <w:tcW w:w="3159" w:type="dxa"/>
          </w:tcPr>
          <w:p w14:paraId="73EFE49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52095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E1E939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10C65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C960A8A" w14:textId="77777777" w:rsidR="00E059E1" w:rsidRPr="00C03D07" w:rsidRDefault="00880B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201" w:type="dxa"/>
          </w:tcPr>
          <w:p w14:paraId="031F31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74FBA9" w14:textId="77777777" w:rsidTr="004B23E9">
        <w:trPr>
          <w:trHeight w:val="549"/>
        </w:trPr>
        <w:tc>
          <w:tcPr>
            <w:tcW w:w="3159" w:type="dxa"/>
          </w:tcPr>
          <w:p w14:paraId="7AD81D55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FEA50F2" w14:textId="77777777" w:rsidR="00E059E1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072" w:type="dxa"/>
          </w:tcPr>
          <w:p w14:paraId="6B3032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100E8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0A096F91" w14:textId="77777777" w:rsidR="00E059E1" w:rsidRPr="00C03D07" w:rsidRDefault="00880B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670$ Rent permonth </w:t>
            </w:r>
          </w:p>
        </w:tc>
        <w:tc>
          <w:tcPr>
            <w:tcW w:w="1201" w:type="dxa"/>
          </w:tcPr>
          <w:p w14:paraId="2709B517" w14:textId="77777777" w:rsidR="00E059E1" w:rsidRPr="00C03D07" w:rsidRDefault="00880B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$8040</w:t>
            </w:r>
          </w:p>
        </w:tc>
      </w:tr>
      <w:tr w:rsidR="00E059E1" w:rsidRPr="00C03D07" w14:paraId="4348A094" w14:textId="77777777" w:rsidTr="004B23E9">
        <w:trPr>
          <w:trHeight w:val="549"/>
        </w:trPr>
        <w:tc>
          <w:tcPr>
            <w:tcW w:w="3159" w:type="dxa"/>
          </w:tcPr>
          <w:p w14:paraId="34E7671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C6B08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13A3E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26E562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DECBC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DFC4D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45140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91EF8BB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4391F1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E6B54B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69D6DE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459F531" w14:textId="77777777" w:rsidTr="004B23E9">
        <w:tc>
          <w:tcPr>
            <w:tcW w:w="9198" w:type="dxa"/>
          </w:tcPr>
          <w:p w14:paraId="208F3CE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220EE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880B4A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14:paraId="6B46EBE1" w14:textId="77777777" w:rsidTr="004B23E9">
        <w:tc>
          <w:tcPr>
            <w:tcW w:w="9198" w:type="dxa"/>
          </w:tcPr>
          <w:p w14:paraId="7A202B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383B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7F948BC" w14:textId="77777777" w:rsidTr="004B23E9">
        <w:tc>
          <w:tcPr>
            <w:tcW w:w="9198" w:type="dxa"/>
          </w:tcPr>
          <w:p w14:paraId="1AD415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555CF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BFF4C7B" w14:textId="77777777" w:rsidTr="004B23E9">
        <w:tc>
          <w:tcPr>
            <w:tcW w:w="9198" w:type="dxa"/>
          </w:tcPr>
          <w:p w14:paraId="1168434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7E961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F5E428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E2AD3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25D2C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2137900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015E01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242020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954D18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5F74C8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3F0BF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BADC9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7AC9EB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45185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67B9A7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E11FE4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D91602A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D23328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A55537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66F8C1E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05F21DB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3CD21CB" w14:textId="77777777" w:rsidTr="004B23E9">
        <w:tc>
          <w:tcPr>
            <w:tcW w:w="1101" w:type="dxa"/>
            <w:shd w:val="clear" w:color="auto" w:fill="auto"/>
          </w:tcPr>
          <w:p w14:paraId="6CA2A8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73741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DE4F8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41546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F4D21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D08E7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9B872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41375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981C5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7B62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28783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F4F07B2" w14:textId="77777777" w:rsidTr="004B23E9">
        <w:tc>
          <w:tcPr>
            <w:tcW w:w="1101" w:type="dxa"/>
            <w:shd w:val="clear" w:color="auto" w:fill="auto"/>
          </w:tcPr>
          <w:p w14:paraId="6F961D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E806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5AC1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BCD2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F61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761E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8E1A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9F8D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FE25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E384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63A9527" w14:textId="77777777" w:rsidTr="004B23E9">
        <w:tc>
          <w:tcPr>
            <w:tcW w:w="1101" w:type="dxa"/>
            <w:shd w:val="clear" w:color="auto" w:fill="auto"/>
          </w:tcPr>
          <w:p w14:paraId="75E731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5CFC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5253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6461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F075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E148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B566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37C3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48DE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979B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78EA50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9C1BD2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8835770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1BE59B3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3683769" w14:textId="77777777" w:rsidTr="004B23E9">
        <w:tc>
          <w:tcPr>
            <w:tcW w:w="3456" w:type="dxa"/>
            <w:shd w:val="clear" w:color="auto" w:fill="auto"/>
          </w:tcPr>
          <w:p w14:paraId="5E840529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9C6ED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971D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34E7D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3F2B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B0B6C23" w14:textId="77777777" w:rsidTr="004B23E9">
        <w:tc>
          <w:tcPr>
            <w:tcW w:w="3456" w:type="dxa"/>
            <w:shd w:val="clear" w:color="auto" w:fill="auto"/>
          </w:tcPr>
          <w:p w14:paraId="30229DB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B098F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C8C0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8032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3115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C13F2BC" w14:textId="77777777" w:rsidTr="004B23E9">
        <w:tc>
          <w:tcPr>
            <w:tcW w:w="3456" w:type="dxa"/>
            <w:shd w:val="clear" w:color="auto" w:fill="auto"/>
          </w:tcPr>
          <w:p w14:paraId="30405F0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08B0B3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13A8E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8A18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E090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5402A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318DA1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5F6409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322D7A1" w14:textId="77777777" w:rsidTr="004B23E9">
        <w:trPr>
          <w:trHeight w:val="263"/>
        </w:trPr>
        <w:tc>
          <w:tcPr>
            <w:tcW w:w="6880" w:type="dxa"/>
          </w:tcPr>
          <w:p w14:paraId="2B737A2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21DCD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621360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40C7BA9" w14:textId="77777777" w:rsidTr="004B23E9">
        <w:trPr>
          <w:trHeight w:val="263"/>
        </w:trPr>
        <w:tc>
          <w:tcPr>
            <w:tcW w:w="6880" w:type="dxa"/>
          </w:tcPr>
          <w:p w14:paraId="3AB7059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A5E64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3C72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ADFF72" w14:textId="77777777" w:rsidTr="004B23E9">
        <w:trPr>
          <w:trHeight w:val="301"/>
        </w:trPr>
        <w:tc>
          <w:tcPr>
            <w:tcW w:w="6880" w:type="dxa"/>
          </w:tcPr>
          <w:p w14:paraId="7DF0D8C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BB981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A6BD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D7AFDE" w14:textId="77777777" w:rsidTr="004B23E9">
        <w:trPr>
          <w:trHeight w:val="263"/>
        </w:trPr>
        <w:tc>
          <w:tcPr>
            <w:tcW w:w="6880" w:type="dxa"/>
          </w:tcPr>
          <w:p w14:paraId="6F2D8CB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17BE2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BAC3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FC73F6D" w14:textId="77777777" w:rsidTr="004B23E9">
        <w:trPr>
          <w:trHeight w:val="250"/>
        </w:trPr>
        <w:tc>
          <w:tcPr>
            <w:tcW w:w="6880" w:type="dxa"/>
          </w:tcPr>
          <w:p w14:paraId="50829B7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D92C0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E095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8EDB844" w14:textId="77777777" w:rsidTr="004B23E9">
        <w:trPr>
          <w:trHeight w:val="263"/>
        </w:trPr>
        <w:tc>
          <w:tcPr>
            <w:tcW w:w="6880" w:type="dxa"/>
          </w:tcPr>
          <w:p w14:paraId="79D92A4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373B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E840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E80E37" w14:textId="77777777" w:rsidTr="004B23E9">
        <w:trPr>
          <w:trHeight w:val="275"/>
        </w:trPr>
        <w:tc>
          <w:tcPr>
            <w:tcW w:w="6880" w:type="dxa"/>
          </w:tcPr>
          <w:p w14:paraId="32C2F37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C0362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F786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AD007AA" w14:textId="77777777" w:rsidTr="004B23E9">
        <w:trPr>
          <w:trHeight w:val="275"/>
        </w:trPr>
        <w:tc>
          <w:tcPr>
            <w:tcW w:w="6880" w:type="dxa"/>
          </w:tcPr>
          <w:p w14:paraId="7376307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82D3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C10B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C310F4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B6E0E6B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82C1E65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BEC121E" w14:textId="77777777" w:rsidTr="005A2CD3">
        <w:tc>
          <w:tcPr>
            <w:tcW w:w="7196" w:type="dxa"/>
            <w:shd w:val="clear" w:color="auto" w:fill="auto"/>
          </w:tcPr>
          <w:p w14:paraId="4F970EE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1230097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66DA90CC" w14:textId="77777777" w:rsidR="00880B4A" w:rsidRPr="005A2CD3" w:rsidRDefault="00880B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F1CA5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93F40D7" w14:textId="77777777" w:rsidTr="005A2CD3">
        <w:tc>
          <w:tcPr>
            <w:tcW w:w="7196" w:type="dxa"/>
            <w:shd w:val="clear" w:color="auto" w:fill="auto"/>
          </w:tcPr>
          <w:p w14:paraId="2A7FF0AD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940E65B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9D1EBCE" w14:textId="77777777" w:rsidR="004416C2" w:rsidRPr="005A2CD3" w:rsidRDefault="00880B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55000E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A71DF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8349C5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55E7DC2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0B789B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10D6C08" w14:textId="77777777" w:rsidTr="00C22C37">
        <w:trPr>
          <w:trHeight w:val="318"/>
        </w:trPr>
        <w:tc>
          <w:tcPr>
            <w:tcW w:w="6194" w:type="dxa"/>
          </w:tcPr>
          <w:p w14:paraId="641EB95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9B8E8B8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5C4917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B2D34B" w14:textId="77777777" w:rsidTr="00C22C37">
        <w:trPr>
          <w:trHeight w:val="303"/>
        </w:trPr>
        <w:tc>
          <w:tcPr>
            <w:tcW w:w="6194" w:type="dxa"/>
          </w:tcPr>
          <w:p w14:paraId="6AF634A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24F3BB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989F9A" w14:textId="77777777" w:rsidTr="00C22C37">
        <w:trPr>
          <w:trHeight w:val="304"/>
        </w:trPr>
        <w:tc>
          <w:tcPr>
            <w:tcW w:w="6194" w:type="dxa"/>
          </w:tcPr>
          <w:p w14:paraId="4B60A8B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35FF8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87A10F" w14:textId="77777777" w:rsidTr="00C22C37">
        <w:trPr>
          <w:trHeight w:val="318"/>
        </w:trPr>
        <w:tc>
          <w:tcPr>
            <w:tcW w:w="6194" w:type="dxa"/>
          </w:tcPr>
          <w:p w14:paraId="2A2FD4A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FEC2E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8D1A03" w14:textId="77777777" w:rsidTr="00C22C37">
        <w:trPr>
          <w:trHeight w:val="303"/>
        </w:trPr>
        <w:tc>
          <w:tcPr>
            <w:tcW w:w="6194" w:type="dxa"/>
          </w:tcPr>
          <w:p w14:paraId="153A9C6F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4901BF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04DDEB" w14:textId="77777777" w:rsidTr="00C22C37">
        <w:trPr>
          <w:trHeight w:val="318"/>
        </w:trPr>
        <w:tc>
          <w:tcPr>
            <w:tcW w:w="6194" w:type="dxa"/>
          </w:tcPr>
          <w:p w14:paraId="6B2BABA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565C36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79A497" w14:textId="77777777" w:rsidTr="00C22C37">
        <w:trPr>
          <w:trHeight w:val="303"/>
        </w:trPr>
        <w:tc>
          <w:tcPr>
            <w:tcW w:w="6194" w:type="dxa"/>
          </w:tcPr>
          <w:p w14:paraId="51C2420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46B251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36B637" w14:textId="77777777" w:rsidTr="00C22C37">
        <w:trPr>
          <w:trHeight w:val="318"/>
        </w:trPr>
        <w:tc>
          <w:tcPr>
            <w:tcW w:w="6194" w:type="dxa"/>
          </w:tcPr>
          <w:p w14:paraId="7EABFD2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71BF29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EF8DF6D" w14:textId="77777777" w:rsidTr="00C22C37">
        <w:trPr>
          <w:trHeight w:val="318"/>
        </w:trPr>
        <w:tc>
          <w:tcPr>
            <w:tcW w:w="6194" w:type="dxa"/>
          </w:tcPr>
          <w:p w14:paraId="2BF945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4F10F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6E2B44A" w14:textId="77777777" w:rsidTr="00C22C37">
        <w:trPr>
          <w:trHeight w:val="318"/>
        </w:trPr>
        <w:tc>
          <w:tcPr>
            <w:tcW w:w="6194" w:type="dxa"/>
          </w:tcPr>
          <w:p w14:paraId="2CA04745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DAE0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82660E" w14:textId="77777777" w:rsidTr="00C22C37">
        <w:trPr>
          <w:trHeight w:val="318"/>
        </w:trPr>
        <w:tc>
          <w:tcPr>
            <w:tcW w:w="6194" w:type="dxa"/>
          </w:tcPr>
          <w:p w14:paraId="322B3A0C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5EBC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3A3596" w14:textId="77777777" w:rsidTr="00C22C37">
        <w:trPr>
          <w:trHeight w:val="318"/>
        </w:trPr>
        <w:tc>
          <w:tcPr>
            <w:tcW w:w="6194" w:type="dxa"/>
          </w:tcPr>
          <w:p w14:paraId="1591E308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BF69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E8ABC0" w14:textId="77777777" w:rsidTr="00C22C37">
        <w:trPr>
          <w:trHeight w:val="318"/>
        </w:trPr>
        <w:tc>
          <w:tcPr>
            <w:tcW w:w="6194" w:type="dxa"/>
          </w:tcPr>
          <w:p w14:paraId="0E26675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256BE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D17523" w14:textId="77777777" w:rsidTr="00C22C37">
        <w:trPr>
          <w:trHeight w:val="318"/>
        </w:trPr>
        <w:tc>
          <w:tcPr>
            <w:tcW w:w="6194" w:type="dxa"/>
          </w:tcPr>
          <w:p w14:paraId="6D11AA3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BB9BB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512A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14B996" w14:textId="77777777" w:rsidTr="00C22C37">
        <w:trPr>
          <w:trHeight w:val="318"/>
        </w:trPr>
        <w:tc>
          <w:tcPr>
            <w:tcW w:w="6194" w:type="dxa"/>
          </w:tcPr>
          <w:p w14:paraId="6787A863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A53D4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CE5FC76" w14:textId="77777777" w:rsidTr="00C22C37">
        <w:trPr>
          <w:trHeight w:val="318"/>
        </w:trPr>
        <w:tc>
          <w:tcPr>
            <w:tcW w:w="6194" w:type="dxa"/>
          </w:tcPr>
          <w:p w14:paraId="7F209D6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143B0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C23007" w14:textId="77777777" w:rsidTr="00C22C37">
        <w:trPr>
          <w:trHeight w:val="318"/>
        </w:trPr>
        <w:tc>
          <w:tcPr>
            <w:tcW w:w="6194" w:type="dxa"/>
          </w:tcPr>
          <w:p w14:paraId="5E130857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B33EA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57ED02" w14:textId="77777777" w:rsidTr="00C22C37">
        <w:trPr>
          <w:trHeight w:val="318"/>
        </w:trPr>
        <w:tc>
          <w:tcPr>
            <w:tcW w:w="6194" w:type="dxa"/>
          </w:tcPr>
          <w:p w14:paraId="01B959AF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EB239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2C5B71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A01620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EBCBF3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189BA5D" w14:textId="77777777" w:rsidTr="004416C2">
        <w:trPr>
          <w:trHeight w:val="269"/>
        </w:trPr>
        <w:tc>
          <w:tcPr>
            <w:tcW w:w="738" w:type="dxa"/>
          </w:tcPr>
          <w:p w14:paraId="021B4CF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63603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B6EED5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993AE1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0D42DD2" w14:textId="77777777" w:rsidTr="004416C2">
        <w:trPr>
          <w:trHeight w:val="269"/>
        </w:trPr>
        <w:tc>
          <w:tcPr>
            <w:tcW w:w="738" w:type="dxa"/>
          </w:tcPr>
          <w:p w14:paraId="3BBF42C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7085BC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RAJENDHAR</w:t>
            </w:r>
          </w:p>
        </w:tc>
        <w:tc>
          <w:tcPr>
            <w:tcW w:w="4532" w:type="dxa"/>
          </w:tcPr>
          <w:p w14:paraId="7EC749C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670268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678-325-8575</w:t>
            </w:r>
          </w:p>
        </w:tc>
      </w:tr>
      <w:tr w:rsidR="004416C2" w:rsidRPr="00C03D07" w14:paraId="3FC7E3F7" w14:textId="77777777" w:rsidTr="004416C2">
        <w:trPr>
          <w:trHeight w:val="269"/>
        </w:trPr>
        <w:tc>
          <w:tcPr>
            <w:tcW w:w="738" w:type="dxa"/>
          </w:tcPr>
          <w:p w14:paraId="36EE833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72BC796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MUNI</w:t>
            </w:r>
          </w:p>
        </w:tc>
        <w:tc>
          <w:tcPr>
            <w:tcW w:w="4532" w:type="dxa"/>
          </w:tcPr>
          <w:p w14:paraId="6594CF0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D85F2C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9143745895</w:t>
            </w:r>
          </w:p>
        </w:tc>
      </w:tr>
      <w:tr w:rsidR="004416C2" w:rsidRPr="00C03D07" w14:paraId="19CDC266" w14:textId="77777777" w:rsidTr="004416C2">
        <w:trPr>
          <w:trHeight w:val="269"/>
        </w:trPr>
        <w:tc>
          <w:tcPr>
            <w:tcW w:w="738" w:type="dxa"/>
          </w:tcPr>
          <w:p w14:paraId="728151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1D7C24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SUNAYAN</w:t>
            </w:r>
          </w:p>
        </w:tc>
        <w:tc>
          <w:tcPr>
            <w:tcW w:w="4532" w:type="dxa"/>
          </w:tcPr>
          <w:p w14:paraId="14305E1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96C9F0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2677216028</w:t>
            </w:r>
          </w:p>
        </w:tc>
      </w:tr>
      <w:tr w:rsidR="004416C2" w:rsidRPr="00C03D07" w14:paraId="1131C401" w14:textId="77777777" w:rsidTr="004416C2">
        <w:trPr>
          <w:trHeight w:val="269"/>
        </w:trPr>
        <w:tc>
          <w:tcPr>
            <w:tcW w:w="738" w:type="dxa"/>
          </w:tcPr>
          <w:p w14:paraId="05A77E1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9D6405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GOPI</w:t>
            </w:r>
          </w:p>
        </w:tc>
        <w:tc>
          <w:tcPr>
            <w:tcW w:w="4532" w:type="dxa"/>
          </w:tcPr>
          <w:p w14:paraId="0212CC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4070BD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518-894-6339</w:t>
            </w:r>
            <w:bookmarkStart w:id="0" w:name="_GoBack"/>
            <w:bookmarkEnd w:id="0"/>
          </w:p>
        </w:tc>
      </w:tr>
      <w:tr w:rsidR="004416C2" w:rsidRPr="00C03D07" w14:paraId="3DB5E761" w14:textId="77777777" w:rsidTr="004416C2">
        <w:trPr>
          <w:trHeight w:val="269"/>
        </w:trPr>
        <w:tc>
          <w:tcPr>
            <w:tcW w:w="738" w:type="dxa"/>
          </w:tcPr>
          <w:p w14:paraId="3D390D7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0C6636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E1143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1E7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863C048" w14:textId="77777777" w:rsidTr="004416C2">
        <w:trPr>
          <w:trHeight w:val="269"/>
        </w:trPr>
        <w:tc>
          <w:tcPr>
            <w:tcW w:w="738" w:type="dxa"/>
          </w:tcPr>
          <w:p w14:paraId="067A5A8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EF517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15486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8863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D1061B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5D4501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8814C2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35411B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B38A2AD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6C590B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44E0D2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15B8C5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02423D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5801CC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EDD585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7EE993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9414C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818C4D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79D62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AF86C85" w14:textId="77777777" w:rsidTr="005B04A7">
        <w:trPr>
          <w:trHeight w:val="243"/>
        </w:trPr>
        <w:tc>
          <w:tcPr>
            <w:tcW w:w="6671" w:type="dxa"/>
          </w:tcPr>
          <w:p w14:paraId="294575C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8C43A2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D3837A8" w14:textId="77777777" w:rsidTr="005B04A7">
        <w:trPr>
          <w:trHeight w:val="196"/>
        </w:trPr>
        <w:tc>
          <w:tcPr>
            <w:tcW w:w="6671" w:type="dxa"/>
          </w:tcPr>
          <w:p w14:paraId="37680F8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E29308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578E793" w14:textId="77777777" w:rsidTr="005B04A7">
        <w:trPr>
          <w:trHeight w:val="196"/>
        </w:trPr>
        <w:tc>
          <w:tcPr>
            <w:tcW w:w="6671" w:type="dxa"/>
          </w:tcPr>
          <w:p w14:paraId="70BC2F3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7E6BAB7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39CE7E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686AC1F" w14:textId="77777777" w:rsidTr="005B04A7">
        <w:trPr>
          <w:trHeight w:val="196"/>
        </w:trPr>
        <w:tc>
          <w:tcPr>
            <w:tcW w:w="6671" w:type="dxa"/>
          </w:tcPr>
          <w:p w14:paraId="7A58D2C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C9A4CF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5BF9F8C" w14:textId="77777777" w:rsidTr="005B04A7">
        <w:trPr>
          <w:trHeight w:val="196"/>
        </w:trPr>
        <w:tc>
          <w:tcPr>
            <w:tcW w:w="6671" w:type="dxa"/>
          </w:tcPr>
          <w:p w14:paraId="7785CA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2AF9A4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5B8B030" w14:textId="77777777" w:rsidTr="005B04A7">
        <w:trPr>
          <w:trHeight w:val="196"/>
        </w:trPr>
        <w:tc>
          <w:tcPr>
            <w:tcW w:w="6671" w:type="dxa"/>
          </w:tcPr>
          <w:p w14:paraId="23585EF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040819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E0E018C" w14:textId="77777777" w:rsidTr="005B04A7">
        <w:trPr>
          <w:trHeight w:val="196"/>
        </w:trPr>
        <w:tc>
          <w:tcPr>
            <w:tcW w:w="6671" w:type="dxa"/>
          </w:tcPr>
          <w:p w14:paraId="694BE09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EF4528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848AF0B" w14:textId="77777777" w:rsidTr="005B04A7">
        <w:trPr>
          <w:trHeight w:val="243"/>
        </w:trPr>
        <w:tc>
          <w:tcPr>
            <w:tcW w:w="6671" w:type="dxa"/>
          </w:tcPr>
          <w:p w14:paraId="1A5E13C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62A854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657240C" w14:textId="77777777" w:rsidTr="005B04A7">
        <w:trPr>
          <w:trHeight w:val="261"/>
        </w:trPr>
        <w:tc>
          <w:tcPr>
            <w:tcW w:w="6671" w:type="dxa"/>
          </w:tcPr>
          <w:p w14:paraId="27700B32" w14:textId="77777777" w:rsidR="008F64D5" w:rsidRPr="00C22C37" w:rsidRDefault="008F64D5" w:rsidP="00C006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06A3A9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8A7E4A9" w14:textId="77777777" w:rsidTr="005B04A7">
        <w:trPr>
          <w:trHeight w:val="243"/>
        </w:trPr>
        <w:tc>
          <w:tcPr>
            <w:tcW w:w="6671" w:type="dxa"/>
          </w:tcPr>
          <w:p w14:paraId="680ED51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C11F9C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CD07D81" w14:textId="77777777" w:rsidTr="005B04A7">
        <w:trPr>
          <w:trHeight w:val="243"/>
        </w:trPr>
        <w:tc>
          <w:tcPr>
            <w:tcW w:w="6671" w:type="dxa"/>
          </w:tcPr>
          <w:p w14:paraId="5BFC2F6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4B2DCE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58929A3" w14:textId="77777777" w:rsidTr="005B04A7">
        <w:trPr>
          <w:trHeight w:val="261"/>
        </w:trPr>
        <w:tc>
          <w:tcPr>
            <w:tcW w:w="6671" w:type="dxa"/>
          </w:tcPr>
          <w:p w14:paraId="356B88B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968BFE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297D31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A314A22" w14:textId="77777777" w:rsidTr="005B04A7">
        <w:trPr>
          <w:trHeight w:val="261"/>
        </w:trPr>
        <w:tc>
          <w:tcPr>
            <w:tcW w:w="6671" w:type="dxa"/>
          </w:tcPr>
          <w:p w14:paraId="0A0F32BA" w14:textId="77777777" w:rsidR="008F64D5" w:rsidRPr="00C22C37" w:rsidRDefault="008F64D5" w:rsidP="00C006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419BB4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CD348A3" w14:textId="77777777" w:rsidTr="005B04A7">
        <w:trPr>
          <w:trHeight w:val="261"/>
        </w:trPr>
        <w:tc>
          <w:tcPr>
            <w:tcW w:w="6671" w:type="dxa"/>
          </w:tcPr>
          <w:p w14:paraId="7FF5E9E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81BC7F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096835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93A3AD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F0ECF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AC0119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570388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D358F5A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AC9304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4E2A07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8AF095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06FED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D6A5D1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481E19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5B769F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8681C77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702E" w14:textId="77777777" w:rsidR="00981FAE" w:rsidRDefault="00981FAE" w:rsidP="00E2132C">
      <w:r>
        <w:separator/>
      </w:r>
    </w:p>
  </w:endnote>
  <w:endnote w:type="continuationSeparator" w:id="0">
    <w:p w14:paraId="669EE4B3" w14:textId="77777777" w:rsidR="00981FAE" w:rsidRDefault="00981F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36008B" w14:textId="77777777" w:rsidR="00C006B1" w:rsidRDefault="00C006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BFB1C8" w14:textId="77777777" w:rsidR="00C006B1" w:rsidRDefault="00C006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1424F8" w14:textId="77777777" w:rsidR="00C006B1" w:rsidRPr="00A000E0" w:rsidRDefault="00C006B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ADAF35F" w14:textId="77777777" w:rsidR="00C006B1" w:rsidRDefault="00C006B1" w:rsidP="00B23708">
    <w:pPr>
      <w:ind w:right="288"/>
      <w:jc w:val="center"/>
      <w:rPr>
        <w:rFonts w:ascii="Cambria" w:hAnsi="Cambria"/>
      </w:rPr>
    </w:pPr>
  </w:p>
  <w:p w14:paraId="2CB73C9C" w14:textId="77777777" w:rsidR="00C006B1" w:rsidRDefault="00C006B1" w:rsidP="00B23708">
    <w:pPr>
      <w:ind w:right="288"/>
      <w:jc w:val="center"/>
      <w:rPr>
        <w:rFonts w:ascii="Cambria" w:hAnsi="Cambria"/>
      </w:rPr>
    </w:pPr>
  </w:p>
  <w:p w14:paraId="0C9CEFE3" w14:textId="77777777" w:rsidR="00C006B1" w:rsidRPr="002B2F01" w:rsidRDefault="00C006B1" w:rsidP="00B23708">
    <w:pPr>
      <w:ind w:right="288"/>
      <w:jc w:val="center"/>
      <w:rPr>
        <w:sz w:val="22"/>
      </w:rPr>
    </w:pPr>
    <w:r>
      <w:rPr>
        <w:szCs w:val="16"/>
      </w:rPr>
      <w:pict w14:anchorId="019A267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1C34BF3" w14:textId="77777777" w:rsidR="00C006B1" w:rsidRDefault="00C006B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80B4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C571A" w14:textId="77777777" w:rsidR="00981FAE" w:rsidRDefault="00981FAE" w:rsidP="00E2132C">
      <w:r>
        <w:separator/>
      </w:r>
    </w:p>
  </w:footnote>
  <w:footnote w:type="continuationSeparator" w:id="0">
    <w:p w14:paraId="6F918BFC" w14:textId="77777777" w:rsidR="00981FAE" w:rsidRDefault="00981F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2E468D" w14:textId="77777777" w:rsidR="00C006B1" w:rsidRDefault="00C006B1">
    <w:pPr>
      <w:pStyle w:val="Header"/>
    </w:pPr>
  </w:p>
  <w:p w14:paraId="7A556610" w14:textId="77777777" w:rsidR="00C006B1" w:rsidRDefault="00C006B1">
    <w:pPr>
      <w:pStyle w:val="Header"/>
    </w:pPr>
  </w:p>
  <w:p w14:paraId="393961A8" w14:textId="77777777" w:rsidR="00C006B1" w:rsidRDefault="00C006B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604716F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224A2328" wp14:editId="11338C4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.75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321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0B4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1FAE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6B1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99F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EB67-A210-D243-A85A-70472575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256</TotalTime>
  <Pages>10</Pages>
  <Words>1858</Words>
  <Characters>10597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suryam kathalapuram</cp:lastModifiedBy>
  <cp:revision>15</cp:revision>
  <cp:lastPrinted>2017-11-30T17:51:00Z</cp:lastPrinted>
  <dcterms:created xsi:type="dcterms:W3CDTF">2017-01-28T20:34:00Z</dcterms:created>
  <dcterms:modified xsi:type="dcterms:W3CDTF">2018-01-12T04:15:00Z</dcterms:modified>
</cp:coreProperties>
</file>