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 w:themeColor="accent2" w:themeShade="BF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TY</w:t>
      </w: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20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1</w:t>
      </w:r>
      <w:r w:rsidR="00C82D37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7</w:t>
      </w:r>
    </w:p>
    <w:p w:rsidR="007658AE" w:rsidRPr="00C03D07" w:rsidRDefault="007658A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  <w:u w:val="single"/>
        </w:rPr>
      </w:pPr>
    </w:p>
    <w:p w:rsidR="000C0B6B" w:rsidRDefault="000C0B6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8F64D5" w:rsidRPr="00C03D07" w:rsidRDefault="008F64D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  <w:r w:rsidR="00A000E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C82D37" w:rsidRPr="000A098A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82D37">
        <w:rPr>
          <w:rFonts w:ascii="Calibri" w:eastAsia="Arial" w:hAnsi="Calibri" w:cs="Calibri"/>
          <w:spacing w:val="-3"/>
          <w:w w:val="79"/>
          <w:position w:val="-1"/>
          <w:sz w:val="24"/>
          <w:szCs w:val="24"/>
        </w:rPr>
        <w:t xml:space="preserve">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201</w:t>
      </w:r>
      <w:r w:rsidR="00C82D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7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9439A7" w:rsidRPr="00C03D07" w:rsidRDefault="0016007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 xml:space="preserve">Simple </w:t>
      </w:r>
      <w:r w:rsidR="009439A7"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>5 Steps to file your taxes with IRS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Fill this Tax 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Notes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form and upload it in your login or email it to us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2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upload all income related documents like W2, 1099 INT, DIV, MISC, 1099 B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 Etc…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3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we 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will prepare your t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ax return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estimation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send you the documents for your review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4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once you review your documents,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you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have to pay our service charges.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5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Give confirmation to file your taxes.                                                            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 w:themeColor="text1"/>
          <w:spacing w:val="-28"/>
          <w:position w:val="-1"/>
          <w:sz w:val="40"/>
          <w:szCs w:val="40"/>
        </w:rPr>
        <w:t xml:space="preserve"> 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 w:themeColor="text1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N</w:t>
      </w:r>
      <w:r w:rsidR="00BF18BB"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 xml:space="preserve"> 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641"/>
        <w:gridCol w:w="2575"/>
        <w:gridCol w:w="1388"/>
        <w:gridCol w:w="1590"/>
        <w:gridCol w:w="1366"/>
        <w:gridCol w:w="1456"/>
      </w:tblGrid>
      <w:tr w:rsidR="007B4551" w:rsidRPr="00C03D07" w:rsidTr="00DA1387">
        <w:tc>
          <w:tcPr>
            <w:tcW w:w="280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</w:t>
            </w:r>
            <w:r w:rsidR="007658AE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(Child1)</w:t>
            </w:r>
          </w:p>
        </w:tc>
        <w:tc>
          <w:tcPr>
            <w:tcW w:w="144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110CC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(per SSN/ITIN)</w:t>
            </w:r>
          </w:p>
        </w:tc>
        <w:tc>
          <w:tcPr>
            <w:tcW w:w="1980" w:type="dxa"/>
          </w:tcPr>
          <w:p w:rsidR="00ED0124" w:rsidRPr="00C03D07" w:rsidRDefault="003B324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Avinash Kumar Goud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3E2E3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Last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ED0124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980" w:type="dxa"/>
          </w:tcPr>
          <w:p w:rsidR="00ED0124" w:rsidRPr="00C03D07" w:rsidRDefault="003B324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Chandragiri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1A259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</w:t>
            </w:r>
            <w:r w:rsidR="006E4070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ITIN Number</w:t>
            </w:r>
          </w:p>
        </w:tc>
        <w:tc>
          <w:tcPr>
            <w:tcW w:w="1980" w:type="dxa"/>
          </w:tcPr>
          <w:p w:rsidR="00ED0124" w:rsidRPr="00C03D07" w:rsidRDefault="003B324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024-69-4840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6E407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:rsidR="00ED0124" w:rsidRPr="00C03D07" w:rsidRDefault="003B324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04/19/88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A2139" w:rsidRPr="00C03D07" w:rsidTr="00DA1387">
        <w:tc>
          <w:tcPr>
            <w:tcW w:w="280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</w:t>
            </w:r>
            <w:r w:rsidR="00110CC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Primary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Taxpayer</w:t>
            </w:r>
          </w:p>
        </w:tc>
        <w:tc>
          <w:tcPr>
            <w:tcW w:w="198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:rsidR="007B4551" w:rsidRPr="00C03D07" w:rsidRDefault="003B324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Systems Analyst I</w:t>
            </w:r>
          </w:p>
        </w:tc>
        <w:tc>
          <w:tcPr>
            <w:tcW w:w="153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:rsidR="003B324A" w:rsidRDefault="003B324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3281 Snow Park Ln E,</w:t>
            </w:r>
          </w:p>
          <w:p w:rsidR="003B324A" w:rsidRPr="00C03D07" w:rsidRDefault="003B324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Memphis, TN 38119</w:t>
            </w: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:rsidR="007B4551" w:rsidRPr="00C03D07" w:rsidRDefault="003B324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901-907-9115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:rsidR="007B4551" w:rsidRPr="00C03D07" w:rsidRDefault="003B324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901-222-2646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:rsidR="007B4551" w:rsidRPr="00C03D07" w:rsidRDefault="003B324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avinashkumargoud@gmail.com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port of entry Date   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(MM/DD/YY)</w:t>
            </w:r>
          </w:p>
        </w:tc>
        <w:tc>
          <w:tcPr>
            <w:tcW w:w="1980" w:type="dxa"/>
          </w:tcPr>
          <w:p w:rsidR="007B4551" w:rsidRPr="00C03D07" w:rsidRDefault="003B324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lastRenderedPageBreak/>
              <w:t xml:space="preserve">08/09/2011 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A2598" w:rsidRPr="00C03D07" w:rsidTr="00DA1387">
        <w:tc>
          <w:tcPr>
            <w:tcW w:w="280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201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80" w:type="dxa"/>
          </w:tcPr>
          <w:p w:rsidR="001A2598" w:rsidRPr="00C03D07" w:rsidRDefault="003B324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H1-B</w:t>
            </w:r>
          </w:p>
        </w:tc>
        <w:tc>
          <w:tcPr>
            <w:tcW w:w="153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(if yes pls. specify)</w:t>
            </w:r>
          </w:p>
        </w:tc>
        <w:tc>
          <w:tcPr>
            <w:tcW w:w="1980" w:type="dxa"/>
          </w:tcPr>
          <w:p w:rsidR="00D92BD1" w:rsidRPr="00C03D07" w:rsidRDefault="003B324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Nope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636620" w:rsidRPr="00C03D07" w:rsidRDefault="00636620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3B324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:rsidR="00D92BD1" w:rsidRPr="00C03D07" w:rsidRDefault="003B324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No.of months stayed in US during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3B324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 Months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F5010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2018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– (Yes or No)</w:t>
            </w:r>
          </w:p>
        </w:tc>
        <w:tc>
          <w:tcPr>
            <w:tcW w:w="1980" w:type="dxa"/>
          </w:tcPr>
          <w:p w:rsidR="00D92BD1" w:rsidRPr="00C03D07" w:rsidRDefault="003B324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:rsidR="00D92BD1" w:rsidRPr="00C03D07" w:rsidRDefault="003B324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Went to India in 2017 on Vacation for 1 month</w:t>
            </w: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983210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if you </w:t>
      </w:r>
      <w:r w:rsidRPr="00EB73EA">
        <w:rPr>
          <w:rFonts w:ascii="Calibri" w:hAnsi="Calibri" w:cs="Calibri"/>
          <w:b/>
          <w:sz w:val="24"/>
          <w:szCs w:val="24"/>
        </w:rPr>
        <w:t>do not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have an SSN for your spouse/Dependents</w:t>
      </w:r>
      <w:r w:rsidRPr="00EB73EA">
        <w:rPr>
          <w:rFonts w:ascii="Calibri" w:hAnsi="Calibri" w:cs="Calibri"/>
          <w:b/>
          <w:sz w:val="24"/>
          <w:szCs w:val="24"/>
        </w:rPr>
        <w:t xml:space="preserve"> we can apply for ITIN. For ITIN application processing please reach us on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="00BC7295">
        <w:rPr>
          <w:rFonts w:ascii="Calibri" w:hAnsi="Calibri" w:cs="Calibri"/>
          <w:b/>
          <w:sz w:val="24"/>
          <w:szCs w:val="24"/>
        </w:rPr>
        <w:t>(415)-373-1661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C82D37">
        <w:rPr>
          <w:rFonts w:ascii="Calibri" w:hAnsi="Calibri" w:cs="Calibri"/>
          <w:b/>
          <w:sz w:val="24"/>
          <w:szCs w:val="24"/>
        </w:rPr>
        <w:t>itin</w:t>
      </w:r>
      <w:r w:rsidR="00636620" w:rsidRPr="00EB73EA">
        <w:rPr>
          <w:rFonts w:ascii="Calibri" w:hAnsi="Calibri" w:cs="Calibri"/>
          <w:b/>
          <w:sz w:val="24"/>
          <w:szCs w:val="24"/>
        </w:rPr>
        <w:t>@</w:t>
      </w:r>
      <w:r w:rsidR="00C82D37">
        <w:rPr>
          <w:rFonts w:ascii="Calibri" w:hAnsi="Calibri" w:cs="Calibri"/>
          <w:b/>
          <w:sz w:val="24"/>
          <w:szCs w:val="24"/>
        </w:rPr>
        <w:t>gtaxfile</w:t>
      </w:r>
      <w:r w:rsidR="00636620" w:rsidRPr="00EB73EA">
        <w:rPr>
          <w:rFonts w:ascii="Calibri" w:hAnsi="Calibri" w:cs="Calibri"/>
          <w:b/>
          <w:sz w:val="24"/>
          <w:szCs w:val="24"/>
        </w:rPr>
        <w:t>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6A0462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 xml:space="preserve"> </w:t>
      </w:r>
      <w:r w:rsidR="003B1763"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="00547937"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5C5AE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SSN) of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the 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Organization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Person who provided the care.</w:t>
            </w: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0B3F28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="00C17A08"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0B3F28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0B3F28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</w:t>
      </w:r>
      <w:r w:rsidR="00C17A08" w:rsidRPr="00C03D07">
        <w:rPr>
          <w:rFonts w:ascii="Calibri" w:eastAsia="Arial" w:hAnsi="Calibri" w:cs="Calibri"/>
          <w:b/>
          <w:color w:val="FF0000"/>
          <w:spacing w:val="6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Care</w:t>
      </w:r>
      <w:r w:rsidR="00C17A08" w:rsidRPr="00C03D07">
        <w:rPr>
          <w:rFonts w:ascii="Calibri" w:eastAsia="Arial" w:hAnsi="Calibri" w:cs="Calibri"/>
          <w:b/>
          <w:color w:val="FF0000"/>
          <w:spacing w:val="5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Expenses</w:t>
      </w:r>
      <w:r w:rsidR="00C17A08" w:rsidRPr="00C03D07">
        <w:rPr>
          <w:rFonts w:ascii="Calibri" w:eastAsia="Arial" w:hAnsi="Calibri" w:cs="Calibri"/>
          <w:b/>
          <w:color w:val="FF0000"/>
          <w:spacing w:val="10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="00C17A08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</w:t>
      </w:r>
      <w:r w:rsidR="00AA21F3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only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</w:t>
      </w:r>
      <w:r w:rsidR="00AA21F3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693BFE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   </w:t>
      </w:r>
      <w:r w:rsidR="00EB73EA"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margin" w:tblpX="1746" w:tblpY="11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983210" w:rsidRPr="00C03D07" w:rsidTr="00693BFE">
        <w:trPr>
          <w:trHeight w:val="324"/>
        </w:trPr>
        <w:tc>
          <w:tcPr>
            <w:tcW w:w="7218" w:type="dxa"/>
            <w:gridSpan w:val="2"/>
          </w:tcPr>
          <w:p w:rsidR="00983210" w:rsidRPr="00C03D07" w:rsidRDefault="00983210" w:rsidP="00693BFE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 w:rsidR="0047552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983210" w:rsidRPr="00C03D07" w:rsidTr="00693BFE">
        <w:trPr>
          <w:trHeight w:val="31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:rsidR="00983210" w:rsidRPr="00C03D07" w:rsidRDefault="003B324A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Bank Of America</w:t>
            </w: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Bank Routing Number (Paper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or Electronic)</w:t>
            </w:r>
          </w:p>
        </w:tc>
        <w:tc>
          <w:tcPr>
            <w:tcW w:w="4806" w:type="dxa"/>
          </w:tcPr>
          <w:p w:rsidR="00983210" w:rsidRPr="00C03D07" w:rsidRDefault="003B324A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lastRenderedPageBreak/>
              <w:t xml:space="preserve">111000025 </w:t>
            </w: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:rsidR="00983210" w:rsidRPr="00C03D07" w:rsidRDefault="003B324A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586023654876</w:t>
            </w: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:rsidR="00983210" w:rsidRPr="00C03D07" w:rsidRDefault="003B324A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Checking</w:t>
            </w: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:rsidR="00983210" w:rsidRPr="00C03D07" w:rsidRDefault="003B324A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Avinash Kumar Goud Chandragiri</w:t>
            </w: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983210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4E30DC" w:rsidP="00C82D37">
      <w:pPr>
        <w:spacing w:before="9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 w:rsidR="00EB73EA"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E93E61" w:rsidRPr="00C03D07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93E61" w:rsidRPr="00C03D07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93E61" w:rsidRPr="00C03D07" w:rsidTr="001D05D6">
        <w:trPr>
          <w:trHeight w:val="404"/>
        </w:trPr>
        <w:tc>
          <w:tcPr>
            <w:tcW w:w="918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C82D37" w:rsidRPr="00C03D07" w:rsidTr="001D05D6">
        <w:trPr>
          <w:trHeight w:val="62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:rsidR="00C82D37" w:rsidRPr="00C03D07" w:rsidRDefault="005D1613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TN</w:t>
            </w: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080" w:type="dxa"/>
          </w:tcPr>
          <w:p w:rsidR="00C82D37" w:rsidRPr="00C03D07" w:rsidRDefault="005D1613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TN</w:t>
            </w: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C82D37" w:rsidRPr="00C03D07" w:rsidRDefault="005D1613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TN</w:t>
            </w: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E93E61" w:rsidRPr="00C03D07" w:rsidTr="00797DEB">
        <w:trPr>
          <w:trHeight w:val="299"/>
        </w:trPr>
        <w:tc>
          <w:tcPr>
            <w:tcW w:w="10728" w:type="dxa"/>
            <w:gridSpan w:val="8"/>
          </w:tcPr>
          <w:p w:rsidR="00E6306B" w:rsidRPr="00C03D07" w:rsidRDefault="00E6306B" w:rsidP="00BF71E6">
            <w:pPr>
              <w:spacing w:before="9"/>
              <w:jc w:val="center"/>
              <w:rPr>
                <w:rFonts w:ascii="Calibri" w:hAnsi="Calibri" w:cs="Calibri"/>
                <w:b/>
                <w:color w:val="00B0F0"/>
                <w:sz w:val="24"/>
                <w:szCs w:val="24"/>
                <w:u w:val="single"/>
              </w:rPr>
            </w:pPr>
          </w:p>
        </w:tc>
      </w:tr>
    </w:tbl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BA624C" w:rsidRPr="00C03D07" w:rsidRDefault="00BA624C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-26"/>
        <w:tblW w:w="1080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1155"/>
        <w:gridCol w:w="1789"/>
        <w:gridCol w:w="1546"/>
        <w:gridCol w:w="1648"/>
        <w:gridCol w:w="1441"/>
        <w:gridCol w:w="814"/>
        <w:gridCol w:w="2407"/>
      </w:tblGrid>
      <w:tr w:rsidR="00685178" w:rsidRPr="00C03D07" w:rsidTr="001D05D6">
        <w:trPr>
          <w:trHeight w:val="321"/>
        </w:trPr>
        <w:tc>
          <w:tcPr>
            <w:tcW w:w="10800" w:type="dxa"/>
            <w:gridSpan w:val="7"/>
          </w:tcPr>
          <w:p w:rsidR="00685178" w:rsidRPr="00C1676B" w:rsidRDefault="00685178" w:rsidP="003E2E35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  <w:lastRenderedPageBreak/>
              <w:t>Employment Details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sz w:val="24"/>
                <w:szCs w:val="24"/>
                <w:highlight w:val="green"/>
              </w:rPr>
            </w:pPr>
          </w:p>
        </w:tc>
        <w:tc>
          <w:tcPr>
            <w:tcW w:w="1789" w:type="dxa"/>
          </w:tcPr>
          <w:p w:rsidR="00685178" w:rsidRPr="00C03D07" w:rsidRDefault="00685178" w:rsidP="00BF71E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Employer Name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Address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 &amp; City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546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Designation</w:t>
            </w:r>
          </w:p>
        </w:tc>
        <w:tc>
          <w:tcPr>
            <w:tcW w:w="1648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Employment Start Date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441" w:type="dxa"/>
          </w:tcPr>
          <w:p w:rsidR="00685178" w:rsidRPr="00C03D07" w:rsidRDefault="00B71F8C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Employment End Date 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685178"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814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Visa Status</w:t>
            </w:r>
          </w:p>
        </w:tc>
        <w:tc>
          <w:tcPr>
            <w:tcW w:w="2407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Worked at Employer Location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EL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 or Client Location (</w:t>
            </w:r>
            <w:r w:rsidRPr="00C03D07">
              <w:rPr>
                <w:rFonts w:ascii="Calibri" w:eastAsia="Arial" w:hAnsi="Calibri" w:cs="Calibri"/>
                <w:b/>
                <w:color w:val="00B050"/>
                <w:spacing w:val="-3"/>
                <w:w w:val="79"/>
                <w:position w:val="-1"/>
                <w:sz w:val="24"/>
                <w:szCs w:val="24"/>
              </w:rPr>
              <w:t>CL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5D1613" w:rsidRDefault="005D1613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D1613">
              <w:rPr>
                <w:rFonts w:ascii="Calibri" w:hAnsi="Calibri" w:cs="Calibri"/>
                <w:color w:val="000000"/>
                <w:sz w:val="24"/>
                <w:szCs w:val="24"/>
              </w:rPr>
              <w:t>Shelby County Government</w:t>
            </w:r>
          </w:p>
          <w:p w:rsidR="00685178" w:rsidRPr="00C03D07" w:rsidRDefault="005D1613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160 North Main St, 10</w:t>
            </w:r>
            <w:r w:rsidRPr="005D1613">
              <w:rPr>
                <w:rFonts w:ascii="Calibri" w:hAnsi="Calibri" w:cs="Calibri"/>
                <w:color w:val="000000"/>
                <w:sz w:val="24"/>
                <w:szCs w:val="24"/>
                <w:vertAlign w:val="superscript"/>
              </w:rPr>
              <w:t>th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Floor (Memphis, TN)</w:t>
            </w:r>
          </w:p>
        </w:tc>
        <w:tc>
          <w:tcPr>
            <w:tcW w:w="1546" w:type="dxa"/>
          </w:tcPr>
          <w:p w:rsidR="00685178" w:rsidRPr="00C03D07" w:rsidRDefault="005D1613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Systems Analyst I</w:t>
            </w:r>
          </w:p>
        </w:tc>
        <w:tc>
          <w:tcPr>
            <w:tcW w:w="1648" w:type="dxa"/>
          </w:tcPr>
          <w:p w:rsidR="00685178" w:rsidRPr="00C03D07" w:rsidRDefault="005D1613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01/06/2014</w:t>
            </w: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5D1613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H1B</w:t>
            </w:r>
          </w:p>
        </w:tc>
        <w:tc>
          <w:tcPr>
            <w:tcW w:w="2407" w:type="dxa"/>
          </w:tcPr>
          <w:p w:rsidR="00685178" w:rsidRPr="00C03D07" w:rsidRDefault="005D1613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EL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C7295" w:rsidRDefault="00BC7295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Pr="00264000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A624C" w:rsidRPr="00C1676B" w:rsidRDefault="00BE6078" w:rsidP="00C82D37">
      <w:pPr>
        <w:spacing w:before="9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If you/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your spouse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worked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/are working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at Client Location, Please fill 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this table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:</w:t>
      </w:r>
    </w:p>
    <w:p w:rsidR="00BA624C" w:rsidRPr="00E059E1" w:rsidRDefault="00BA624C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pPr w:leftFromText="180" w:rightFromText="180" w:vertAnchor="text" w:horzAnchor="margin" w:tblpY="59"/>
        <w:tblW w:w="1101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4412"/>
        <w:gridCol w:w="1546"/>
        <w:gridCol w:w="1494"/>
        <w:gridCol w:w="1275"/>
        <w:gridCol w:w="1153"/>
        <w:gridCol w:w="1136"/>
      </w:tblGrid>
      <w:tr w:rsidR="005A093C" w:rsidRPr="00C03D07" w:rsidTr="004B23E9">
        <w:trPr>
          <w:trHeight w:val="71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</w:pPr>
          </w:p>
        </w:tc>
        <w:tc>
          <w:tcPr>
            <w:tcW w:w="154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1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3</w:t>
            </w:r>
          </w:p>
        </w:tc>
        <w:tc>
          <w:tcPr>
            <w:tcW w:w="1153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Project 1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</w:tr>
      <w:tr w:rsidR="005A093C" w:rsidRPr="00C03D07" w:rsidTr="004B23E9">
        <w:trPr>
          <w:trHeight w:val="480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Client Name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Client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Project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Location (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City &amp; State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4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Start date (MM/DD/YY)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End date/ expected date (MM/DD/YY)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Mode of commuting (Bus, train, rental or own car, others)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Bus, Train, Cab Fare, Car Rent if leased vehicle is used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33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Daily Project Miles on Vehicle (one way) using own car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08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Rent / Stay Expenses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Meals Expenses while on Client Projects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employer location &amp; client location</w:t>
            </w:r>
          </w:p>
        </w:tc>
        <w:tc>
          <w:tcPr>
            <w:tcW w:w="154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C2329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Home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location &amp; client location</w:t>
            </w:r>
          </w:p>
        </w:tc>
        <w:tc>
          <w:tcPr>
            <w:tcW w:w="154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A624C" w:rsidRPr="00C23297" w:rsidRDefault="00BA624C" w:rsidP="003E2E35">
      <w:pPr>
        <w:spacing w:before="9"/>
        <w:rPr>
          <w:rFonts w:ascii="Calibri" w:hAnsi="Calibri" w:cs="Calibri"/>
          <w:b/>
          <w:color w:val="00B050"/>
          <w:sz w:val="12"/>
          <w:szCs w:val="24"/>
          <w:u w:val="single"/>
        </w:rPr>
      </w:pPr>
    </w:p>
    <w:p w:rsidR="00BA624C" w:rsidRPr="00264000" w:rsidRDefault="00C23297" w:rsidP="00E059E1">
      <w:pPr>
        <w:spacing w:before="9"/>
        <w:ind w:left="720" w:hanging="720"/>
        <w:rPr>
          <w:rFonts w:ascii="Calibri" w:hAnsi="Calibri" w:cs="Calibri"/>
          <w:sz w:val="24"/>
          <w:szCs w:val="24"/>
        </w:rPr>
      </w:pPr>
      <w:r w:rsidRPr="00264000">
        <w:rPr>
          <w:rFonts w:ascii="Calibri" w:hAnsi="Calibri" w:cs="Calibri"/>
          <w:sz w:val="24"/>
          <w:szCs w:val="24"/>
        </w:rPr>
        <w:t>Note:</w:t>
      </w:r>
      <w:r w:rsidR="00264000" w:rsidRPr="00264000">
        <w:rPr>
          <w:rFonts w:ascii="Calibri" w:hAnsi="Calibri" w:cs="Calibri"/>
          <w:sz w:val="24"/>
          <w:szCs w:val="24"/>
        </w:rPr>
        <w:t xml:space="preserve"> Project start date and End date should be as per your deputation letter/Transfer memorandum/Email correspondence given by your employer while deputing you on the </w:t>
      </w:r>
      <w:r w:rsidR="00BE6078">
        <w:rPr>
          <w:rFonts w:ascii="Calibri" w:hAnsi="Calibri" w:cs="Calibri"/>
          <w:sz w:val="24"/>
          <w:szCs w:val="24"/>
        </w:rPr>
        <w:t xml:space="preserve">specific </w:t>
      </w:r>
      <w:r w:rsidR="00264000" w:rsidRPr="00264000">
        <w:rPr>
          <w:rFonts w:ascii="Calibri" w:hAnsi="Calibri" w:cs="Calibri"/>
          <w:sz w:val="24"/>
          <w:szCs w:val="24"/>
        </w:rPr>
        <w:t>project.</w:t>
      </w:r>
      <w:r w:rsidRPr="00264000">
        <w:rPr>
          <w:rFonts w:ascii="Calibri" w:hAnsi="Calibri" w:cs="Calibri"/>
          <w:sz w:val="24"/>
          <w:szCs w:val="24"/>
        </w:rPr>
        <w:t xml:space="preserve"> </w:t>
      </w:r>
    </w:p>
    <w:p w:rsidR="00264000" w:rsidRPr="00DD5879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  <w:r w:rsidRPr="00C03D07">
        <w:rPr>
          <w:rFonts w:ascii="Calibri" w:hAnsi="Calibri" w:cs="Calibri"/>
          <w:b/>
          <w:color w:val="00B050"/>
          <w:sz w:val="24"/>
          <w:szCs w:val="24"/>
          <w:u w:val="single"/>
        </w:rPr>
        <w:t xml:space="preserve"> </w:t>
      </w:r>
    </w:p>
    <w:p w:rsidR="00BD0E04" w:rsidRDefault="00BD0E04" w:rsidP="00335914">
      <w:pPr>
        <w:spacing w:before="9"/>
        <w:jc w:val="center"/>
        <w:outlineLvl w:val="0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  <w:t>MOVING EXPENSES</w:t>
      </w:r>
    </w:p>
    <w:p w:rsidR="00C1676B" w:rsidRPr="00C1676B" w:rsidRDefault="00C1676B" w:rsidP="003E2E35">
      <w:pPr>
        <w:spacing w:before="9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</w:p>
    <w:p w:rsidR="00B95496" w:rsidRPr="00B95496" w:rsidRDefault="00B95496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  <w:r w:rsidRPr="00B95496">
        <w:rPr>
          <w:rFonts w:ascii="Calibri" w:hAnsi="Calibri" w:cs="Calibri"/>
          <w:b/>
          <w:sz w:val="24"/>
          <w:szCs w:val="24"/>
          <w:u w:val="single"/>
        </w:rPr>
        <w:t>(Eligible expenditure: Airfare+Tranfortation charges+ Onward meals and tips temporary lodging and Boarding to the extent not reimbursed by your Employer)</w:t>
      </w:r>
    </w:p>
    <w:p w:rsidR="00BD0E04" w:rsidRPr="00B95496" w:rsidRDefault="00BD0E04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05"/>
        <w:gridCol w:w="1275"/>
        <w:gridCol w:w="1836"/>
      </w:tblGrid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Description of the relocation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9549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Distance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Expenditure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a)Have you moved from Employer location to Client Location during the TY</w:t>
            </w:r>
            <w:r w:rsidR="001E5897">
              <w:rPr>
                <w:rFonts w:ascii="Calibri" w:hAnsi="Calibri" w:cs="Calibri"/>
                <w:sz w:val="24"/>
                <w:szCs w:val="24"/>
              </w:rPr>
              <w:t>-</w:t>
            </w:r>
            <w:r w:rsidRPr="004B23E9">
              <w:rPr>
                <w:rFonts w:ascii="Calibri" w:hAnsi="Calibri" w:cs="Calibri"/>
                <w:sz w:val="24"/>
                <w:szCs w:val="24"/>
              </w:rPr>
              <w:t>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b)Have you moved from one client location to another Client location during the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c)Have you moved from  one </w:t>
            </w:r>
            <w:r w:rsidR="008A20BA" w:rsidRPr="004B23E9">
              <w:rPr>
                <w:rFonts w:ascii="Calibri" w:hAnsi="Calibri" w:cs="Calibri"/>
                <w:sz w:val="24"/>
                <w:szCs w:val="24"/>
              </w:rPr>
              <w:t>Employer</w:t>
            </w:r>
            <w:r w:rsidRPr="004B23E9">
              <w:rPr>
                <w:rFonts w:ascii="Calibri" w:hAnsi="Calibri" w:cs="Calibri"/>
                <w:sz w:val="24"/>
                <w:szCs w:val="24"/>
              </w:rPr>
              <w:t xml:space="preserve"> to another Employer Location</w:t>
            </w:r>
            <w:r w:rsidR="00B95496" w:rsidRPr="004B23E9">
              <w:rPr>
                <w:rFonts w:ascii="Calibri" w:hAnsi="Calibri" w:cs="Calibri"/>
                <w:sz w:val="24"/>
                <w:szCs w:val="24"/>
              </w:rPr>
              <w:t xml:space="preserve"> during the 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</w:tbl>
    <w:p w:rsidR="00BA624C" w:rsidRDefault="00BA624C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1E5897" w:rsidRPr="008A20BA" w:rsidRDefault="001E5897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B95496" w:rsidRPr="00C1676B" w:rsidRDefault="00B95496" w:rsidP="00C82D37">
      <w:pPr>
        <w:tabs>
          <w:tab w:val="left" w:pos="11620"/>
        </w:tabs>
        <w:spacing w:before="23"/>
        <w:ind w:left="100"/>
        <w:jc w:val="center"/>
        <w:outlineLvl w:val="0"/>
        <w:rPr>
          <w:rFonts w:ascii="Calibri" w:hAnsi="Calibri" w:cs="Calibri"/>
          <w:color w:val="943634" w:themeColor="accent2" w:themeShade="BF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ITEMIZE</w:t>
      </w:r>
      <w:r w:rsidRPr="00C1676B">
        <w:rPr>
          <w:rFonts w:ascii="Calibri" w:eastAsia="Arial" w:hAnsi="Calibri" w:cs="Calibri"/>
          <w:b/>
          <w:color w:val="943634" w:themeColor="accent2" w:themeShade="BF"/>
          <w:w w:val="79"/>
          <w:position w:val="-1"/>
          <w:sz w:val="24"/>
          <w:szCs w:val="24"/>
          <w:u w:val="single"/>
        </w:rPr>
        <w:t>D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23"/>
          <w:position w:val="-1"/>
          <w:sz w:val="24"/>
          <w:szCs w:val="24"/>
          <w:u w:val="single"/>
        </w:rPr>
        <w:t xml:space="preserve">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DEDUCTION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</w:rPr>
        <w:t xml:space="preserve"> –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Schedule A</w:t>
      </w:r>
    </w:p>
    <w:p w:rsidR="00B95496" w:rsidRPr="00C1676B" w:rsidRDefault="00B95496" w:rsidP="00B95496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B95496" w:rsidRPr="00C03D07" w:rsidTr="004B23E9">
        <w:trPr>
          <w:trHeight w:val="683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Doctors, Dentists,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Hospitals, clinics,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B95496" w:rsidRPr="00C03D07" w:rsidTr="004B23E9">
        <w:trPr>
          <w:trHeight w:val="291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A20BA" w:rsidRPr="00C03D07" w:rsidTr="004B23E9">
        <w:trPr>
          <w:trHeight w:val="291"/>
        </w:trPr>
        <w:tc>
          <w:tcPr>
            <w:tcW w:w="163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C1676B" w:rsidRDefault="00B95496" w:rsidP="008A20BA">
      <w:pPr>
        <w:spacing w:before="9"/>
        <w:ind w:left="4320" w:firstLine="72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B95496" w:rsidRPr="00C03D07" w:rsidTr="004B23E9">
        <w:trPr>
          <w:trHeight w:val="773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:rsidR="00B95496" w:rsidRPr="00C03D07" w:rsidRDefault="008A20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:rsidR="00B95496" w:rsidRPr="00C03D07" w:rsidRDefault="008A20BA" w:rsidP="001E589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 w:rsidR="00BC729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95496" w:rsidRPr="00C03D07" w:rsidTr="004B23E9">
        <w:trPr>
          <w:trHeight w:val="428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264000" w:rsidRDefault="00B95496" w:rsidP="00B95496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:rsidR="00B95496" w:rsidRPr="00C1676B" w:rsidRDefault="008A20BA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4"/>
          <w:szCs w:val="24"/>
          <w:u w:val="single"/>
        </w:rPr>
        <w:t xml:space="preserve"> </w:t>
      </w:r>
      <w:r w:rsidR="00B95496"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B95496" w:rsidRPr="00C03D07" w:rsidTr="004B23E9">
        <w:trPr>
          <w:trHeight w:val="82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lastRenderedPageBreak/>
              <w:t>Mandatory</w:t>
            </w: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Points, if any</w:t>
            </w: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7"/>
        <w:gridCol w:w="3048"/>
        <w:gridCol w:w="1625"/>
        <w:gridCol w:w="1443"/>
        <w:gridCol w:w="1691"/>
        <w:gridCol w:w="2510"/>
      </w:tblGrid>
      <w:tr w:rsidR="00B95496" w:rsidRPr="00C03D07" w:rsidTr="008A20BA">
        <w:trPr>
          <w:trHeight w:val="266"/>
        </w:trPr>
        <w:tc>
          <w:tcPr>
            <w:tcW w:w="10894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CHARITY CONTRIBUTIONS</w:t>
            </w:r>
          </w:p>
        </w:tc>
      </w:tr>
      <w:tr w:rsidR="00B95496" w:rsidRPr="00C03D07" w:rsidTr="004B23E9">
        <w:trPr>
          <w:trHeight w:val="533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B95496" w:rsidRDefault="005D1613" w:rsidP="004B23E9">
            <w:pPr>
              <w:spacing w:before="9"/>
            </w:pPr>
            <w:r>
              <w:t>Goodwill Donation Center</w:t>
            </w:r>
          </w:p>
          <w:p w:rsidR="005D1613" w:rsidRPr="00C03D07" w:rsidRDefault="005D161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Style w:val="lrzxr"/>
              </w:rPr>
              <w:t>574 S Highland St, Memphis, TN 38111</w:t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5D161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Jackets &amp; Cloths</w:t>
            </w:r>
          </w:p>
        </w:tc>
        <w:tc>
          <w:tcPr>
            <w:tcW w:w="1691" w:type="dxa"/>
          </w:tcPr>
          <w:p w:rsidR="00B95496" w:rsidRPr="00C03D07" w:rsidRDefault="005D161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$100 - $150</w:t>
            </w:r>
          </w:p>
        </w:tc>
        <w:tc>
          <w:tcPr>
            <w:tcW w:w="2510" w:type="dxa"/>
          </w:tcPr>
          <w:p w:rsidR="00B95496" w:rsidRPr="00C03D07" w:rsidRDefault="005D161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15 Miles</w:t>
            </w: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:rsidR="00B95496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8A20BA">
        <w:trPr>
          <w:trHeight w:val="548"/>
        </w:trPr>
        <w:tc>
          <w:tcPr>
            <w:tcW w:w="10894" w:type="dxa"/>
            <w:gridSpan w:val="6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B95496" w:rsidRPr="00264000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B95496" w:rsidRPr="00C03D07" w:rsidTr="004B23E9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Vehicle Information</w:t>
            </w:r>
          </w:p>
        </w:tc>
      </w:tr>
      <w:tr w:rsidR="00B95496" w:rsidRPr="00C03D07" w:rsidTr="004B23E9">
        <w:trPr>
          <w:trHeight w:val="523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201</w:t>
            </w:r>
            <w:r w:rsidR="00C82D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B95496" w:rsidRPr="00C03D07" w:rsidTr="004B23E9">
        <w:trPr>
          <w:trHeight w:val="256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5D161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Ford Mustang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5D161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2016 Eco Boost Premium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5D161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16000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5D161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24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5D161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12/01/2015</w:t>
            </w: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Default="00B95496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Pr="00820F53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B95496" w:rsidRPr="00C1676B" w:rsidRDefault="00B95496" w:rsidP="00C82D37">
      <w:pPr>
        <w:spacing w:before="9"/>
        <w:jc w:val="center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Business Assets purchased</w:t>
      </w: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</w:rPr>
        <w:t>: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B95496" w:rsidRPr="00C03D07" w:rsidTr="004B23E9">
        <w:trPr>
          <w:trHeight w:val="527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201</w:t>
            </w:r>
            <w:r w:rsidR="001E589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Laptop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Cell Phone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95496" w:rsidRPr="00C03D07" w:rsidRDefault="00B95496" w:rsidP="00B95496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59"/>
        <w:gridCol w:w="1215"/>
        <w:gridCol w:w="1072"/>
        <w:gridCol w:w="2872"/>
        <w:gridCol w:w="1360"/>
        <w:gridCol w:w="1201"/>
      </w:tblGrid>
      <w:tr w:rsidR="00B95496" w:rsidRPr="00C03D07" w:rsidTr="00E059E1">
        <w:trPr>
          <w:trHeight w:val="294"/>
        </w:trPr>
        <w:tc>
          <w:tcPr>
            <w:tcW w:w="10879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Miscellaneous Unreimbursed Job related Expenses (Client Location)</w:t>
            </w:r>
          </w:p>
        </w:tc>
      </w:tr>
      <w:tr w:rsidR="00B95496" w:rsidRPr="00C03D07" w:rsidTr="004B23E9">
        <w:trPr>
          <w:trHeight w:val="294"/>
        </w:trPr>
        <w:tc>
          <w:tcPr>
            <w:tcW w:w="3159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</w:tr>
      <w:tr w:rsidR="00B95496" w:rsidRPr="00C03D07" w:rsidTr="004B23E9">
        <w:trPr>
          <w:trHeight w:val="603"/>
        </w:trPr>
        <w:tc>
          <w:tcPr>
            <w:tcW w:w="3159" w:type="dxa"/>
          </w:tcPr>
          <w:p w:rsidR="00B95496" w:rsidRPr="00C03D07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Union and Professional Dues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Last Year Tax Preparation Fees paid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355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Internet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Hunting Expenses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23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Cell Phone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Safe Deposit Box Rental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84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Employment Visa Processing Fees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Cost of Energy Saving Equipment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Professional Books and Supplies and Magazines 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Casualty or theft loss(es)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Uniforms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Parking and Toll Fees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264000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Training or Higher Education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Any other expenses</w:t>
            </w:r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(Pls.give the description)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693BFE" w:rsidRDefault="00693BFE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</w:p>
    <w:p w:rsidR="00E059E1" w:rsidRPr="006551C6" w:rsidRDefault="006551C6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  <w:r w:rsidRPr="006551C6">
        <w:rPr>
          <w:rFonts w:ascii="Calibri" w:hAnsi="Calibri" w:cs="Calibri"/>
          <w:b/>
          <w:sz w:val="24"/>
          <w:szCs w:val="24"/>
        </w:rPr>
        <w:t>Note:</w:t>
      </w:r>
      <w:r w:rsidR="00EF7F62">
        <w:rPr>
          <w:rFonts w:ascii="Calibri" w:hAnsi="Calibri" w:cs="Calibri"/>
          <w:b/>
          <w:sz w:val="24"/>
          <w:szCs w:val="24"/>
        </w:rPr>
        <w:t xml:space="preserve"> </w:t>
      </w:r>
      <w:r w:rsidR="00E059E1" w:rsidRPr="006551C6">
        <w:rPr>
          <w:rFonts w:ascii="Calibri" w:hAnsi="Calibri" w:cs="Calibri"/>
          <w:b/>
          <w:sz w:val="24"/>
          <w:szCs w:val="24"/>
        </w:rPr>
        <w:t xml:space="preserve">As per the IRS publication 463, All unreimbursed job related expenses can be claimed only on Temporary Client project assignment, which is generally expected to last for 12 Months or Less. </w:t>
      </w:r>
      <w:r w:rsidRPr="006551C6">
        <w:rPr>
          <w:rFonts w:ascii="Calibri" w:hAnsi="Calibri" w:cs="Calibri"/>
          <w:b/>
          <w:sz w:val="24"/>
          <w:szCs w:val="24"/>
        </w:rPr>
        <w:t xml:space="preserve">And If you have </w:t>
      </w:r>
      <w:r w:rsidR="00820F53" w:rsidRPr="006551C6">
        <w:rPr>
          <w:rFonts w:ascii="Calibri" w:hAnsi="Calibri" w:cs="Calibri"/>
          <w:b/>
          <w:sz w:val="24"/>
          <w:szCs w:val="24"/>
        </w:rPr>
        <w:t>received</w:t>
      </w:r>
      <w:r w:rsidR="00820F53">
        <w:rPr>
          <w:rFonts w:ascii="Calibri" w:hAnsi="Calibri" w:cs="Calibri"/>
          <w:b/>
          <w:sz w:val="24"/>
          <w:szCs w:val="24"/>
        </w:rPr>
        <w:t xml:space="preserve"> </w:t>
      </w:r>
      <w:r w:rsidR="00820F53" w:rsidRPr="00820F53">
        <w:rPr>
          <w:rFonts w:ascii="Calibri" w:hAnsi="Calibri" w:cs="Calibri"/>
          <w:b/>
          <w:sz w:val="24"/>
          <w:szCs w:val="24"/>
        </w:rPr>
        <w:t xml:space="preserve">Per </w:t>
      </w:r>
      <w:r w:rsidRPr="00820F53">
        <w:rPr>
          <w:rFonts w:ascii="Calibri" w:hAnsi="Calibri" w:cs="Calibri"/>
          <w:b/>
          <w:sz w:val="24"/>
          <w:szCs w:val="24"/>
        </w:rPr>
        <w:t>diem allowance</w:t>
      </w:r>
      <w:r w:rsidRPr="006551C6">
        <w:rPr>
          <w:rFonts w:ascii="Calibri" w:hAnsi="Calibri" w:cs="Calibri"/>
          <w:b/>
          <w:sz w:val="24"/>
          <w:szCs w:val="24"/>
        </w:rPr>
        <w:t xml:space="preserve"> from your employer, then you are not</w:t>
      </w:r>
      <w:r w:rsidR="007706AD">
        <w:rPr>
          <w:rFonts w:ascii="Calibri" w:hAnsi="Calibri" w:cs="Calibri"/>
          <w:b/>
          <w:sz w:val="24"/>
          <w:szCs w:val="24"/>
        </w:rPr>
        <w:t>,</w:t>
      </w:r>
      <w:r w:rsidRPr="006551C6">
        <w:rPr>
          <w:rFonts w:ascii="Calibri" w:hAnsi="Calibri" w:cs="Calibri"/>
          <w:b/>
          <w:sz w:val="24"/>
          <w:szCs w:val="24"/>
        </w:rPr>
        <w:t xml:space="preserve"> eligible or supposed to claim the above expenses. </w:t>
      </w:r>
    </w:p>
    <w:p w:rsidR="00BC75A1" w:rsidRDefault="00BC75A1" w:rsidP="003E2E35">
      <w:pPr>
        <w:spacing w:before="9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B050"/>
                <w:sz w:val="24"/>
                <w:szCs w:val="24"/>
              </w:rPr>
              <w:t>YES</w:t>
            </w:r>
            <w:r w:rsidRPr="00C03D07"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/NO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090980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Yes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Insurance. Please provide From 1099-HC.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A91336" w:rsidRDefault="00A91336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Pr="00C1676B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820F53" w:rsidRPr="00C1676B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bookmarkStart w:id="0" w:name="_GoBack"/>
      <w:bookmarkEnd w:id="0"/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BA624C" w:rsidRPr="00C1676B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INVESTMENTS – SALE &amp;PURCHASE OF STOCKS </w:t>
      </w:r>
    </w:p>
    <w:p w:rsidR="00820F53" w:rsidRPr="00C27558" w:rsidRDefault="00820F53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C27558" w:rsidRPr="004B23E9" w:rsidTr="004B23E9"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20F53" w:rsidRPr="00C27558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BA624C" w:rsidRDefault="00C27558" w:rsidP="001E5897">
      <w:pPr>
        <w:spacing w:before="9"/>
        <w:ind w:left="288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Foreign Income and Expenses (IF Any)</w:t>
      </w:r>
    </w:p>
    <w:p w:rsidR="002E4C5B" w:rsidRPr="00C1676B" w:rsidRDefault="002E4C5B" w:rsidP="002E4C5B">
      <w:pPr>
        <w:spacing w:before="9"/>
        <w:ind w:left="288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4416C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:rsidR="00C27558" w:rsidRPr="006E4515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C00000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820F53" w:rsidRPr="00C03D07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820F5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301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50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 towards Traditional IRA for 201</w:t>
            </w:r>
            <w:r w:rsidR="008F64D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71F8C" w:rsidRDefault="00B71F8C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CB653F" w:rsidRDefault="00CB653F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4416C2" w:rsidRPr="00C1676B" w:rsidRDefault="004416C2" w:rsidP="00C82D37">
      <w:pPr>
        <w:spacing w:before="9"/>
        <w:outlineLvl w:val="0"/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FOR FBAR/FATCA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Payer(Yes/No)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(Yes/No)</w:t>
            </w:r>
          </w:p>
        </w:tc>
      </w:tr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4209A4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 w:rsidR="008F64D5">
        <w:rPr>
          <w:rFonts w:ascii="Calibri" w:eastAsia="Arial" w:hAnsi="Calibri" w:cs="Calibri"/>
          <w:w w:val="82"/>
          <w:sz w:val="24"/>
          <w:szCs w:val="24"/>
        </w:rPr>
        <w:t>April 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,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17,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1217F1" w:rsidRPr="00CB653F" w:rsidRDefault="001217F1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D9503C" w:rsidRPr="00C1676B" w:rsidRDefault="001217F1" w:rsidP="00C82D37">
      <w:pPr>
        <w:spacing w:before="9"/>
        <w:ind w:left="1440"/>
        <w:outlineLvl w:val="0"/>
        <w:rPr>
          <w:rFonts w:ascii="Calibri" w:hAnsi="Calibri" w:cs="Calibri"/>
          <w:color w:val="4F6228" w:themeColor="accent3" w:themeShade="80"/>
          <w:sz w:val="24"/>
          <w:szCs w:val="24"/>
        </w:rPr>
      </w:pPr>
      <w:r>
        <w:rPr>
          <w:rFonts w:ascii="Calibri" w:eastAsia="Arial" w:hAnsi="Calibri" w:cs="Calibri"/>
          <w:b/>
          <w:color w:val="00B0F0"/>
          <w:w w:val="82"/>
          <w:sz w:val="24"/>
          <w:szCs w:val="24"/>
        </w:rPr>
        <w:t xml:space="preserve">      </w:t>
      </w: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  <w:r w:rsidR="00BC75A1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>UPLOAD /EMAIL THE FOLLOWING DOCUMENTS ALONG WITH THE THIS TAX ORGANISER</w:t>
      </w:r>
      <w:r w:rsidR="003F447B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1E589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TY-2017</w:t>
            </w:r>
            <w:r w:rsidR="00C22C37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4"/>
        </w:trPr>
        <w:tc>
          <w:tcPr>
            <w:tcW w:w="6194" w:type="dxa"/>
          </w:tcPr>
          <w:p w:rsidR="00C22C37" w:rsidRPr="00C03D07" w:rsidRDefault="00C22C3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lastRenderedPageBreak/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Pr="00C03D07">
              <w:rPr>
                <w:rFonts w:ascii="Calibri" w:eastAsia="Arial" w:hAnsi="Calibri" w:cs="Calibri"/>
                <w:color w:val="002060"/>
                <w:spacing w:val="-8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3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6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4F81BD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 w:rsidR="001E589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2017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7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Others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tbl>
      <w:tblPr>
        <w:tblpPr w:leftFromText="180" w:rightFromText="180" w:vertAnchor="text" w:horzAnchor="margin" w:tblpY="810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1676B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Refer a friend(s) to get Referral Bonus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@ $ 10 </w:t>
            </w:r>
            <w:r w:rsidR="006E4515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for Each paid client to us. 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EF7F62" w:rsidRDefault="00EF7F62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6671"/>
        <w:gridCol w:w="2688"/>
      </w:tblGrid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TY201</w:t>
            </w:r>
            <w:r w:rsidR="003B60F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7</w:t>
            </w:r>
          </w:p>
        </w:tc>
      </w:tr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b/>
                <w:bCs/>
                <w:color w:val="00B05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 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C22C37" w:rsidRP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9.99 </w:t>
            </w:r>
          </w:p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 xml:space="preserve">Federal – 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$ 4</w:t>
            </w:r>
            <w:r w:rsid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Itemized Return (Schedule A)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C, E &amp; 1099 Misc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119.98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3B324A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Processing ( Up To Two Bank Accounts-Free)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$5 For Each Additional Bank Account 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8F64D5" w:rsidRDefault="008F64D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2688" w:type="dxa"/>
          </w:tcPr>
          <w:p w:rsidR="008F64D5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Page 1 Free, </w:t>
            </w:r>
          </w:p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Page 2 is $ 10 each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3B324A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Free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</w:tr>
    </w:tbl>
    <w:p w:rsidR="00C22C37" w:rsidRPr="00C03D0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  <w:r w:rsidR="00331AA7" w:rsidRP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9F1586" w:rsidRDefault="009F1586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8B42F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for completing this form and Pls.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7C3BC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Phone: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(212)-920-4151,(305)-359-3078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BE6078" w:rsidRPr="00C03D07" w:rsidRDefault="00BE607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Email:</w:t>
      </w:r>
      <w:r w:rsidR="00C22C37" w:rsidRP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9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support@gtaxfile.com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, </w:t>
      </w:r>
      <w:hyperlink r:id="rId10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</w:p>
    <w:sectPr w:rsidR="00BE6078" w:rsidRPr="00C03D07" w:rsidSect="00F41DE1">
      <w:headerReference w:type="default" r:id="rId11"/>
      <w:footerReference w:type="default" r:id="rId12"/>
      <w:pgSz w:w="12240" w:h="15840"/>
      <w:pgMar w:top="810" w:right="720" w:bottom="720" w:left="720" w:header="144" w:footer="720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1C73" w:rsidRDefault="00B11C73" w:rsidP="00E2132C">
      <w:r>
        <w:separator/>
      </w:r>
    </w:p>
  </w:endnote>
  <w:endnote w:type="continuationSeparator" w:id="0">
    <w:p w:rsidR="00B11C73" w:rsidRDefault="00B11C73" w:rsidP="00E21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324A" w:rsidRDefault="003B324A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3B324A" w:rsidRDefault="003B324A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3B324A" w:rsidRPr="00A000E0" w:rsidRDefault="003B324A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3B324A" w:rsidRDefault="003B324A" w:rsidP="00B23708">
    <w:pPr>
      <w:ind w:right="288"/>
      <w:jc w:val="center"/>
      <w:rPr>
        <w:rFonts w:ascii="Cambria" w:hAnsi="Cambria"/>
      </w:rPr>
    </w:pPr>
  </w:p>
  <w:p w:rsidR="003B324A" w:rsidRDefault="003B324A" w:rsidP="00B23708">
    <w:pPr>
      <w:ind w:right="288"/>
      <w:jc w:val="center"/>
      <w:rPr>
        <w:rFonts w:ascii="Cambria" w:hAnsi="Cambria"/>
      </w:rPr>
    </w:pPr>
  </w:p>
  <w:p w:rsidR="003B324A" w:rsidRPr="002B2F01" w:rsidRDefault="003B324A" w:rsidP="00B23708">
    <w:pPr>
      <w:ind w:right="288"/>
      <w:jc w:val="center"/>
      <w:rPr>
        <w:sz w:val="22"/>
      </w:rPr>
    </w:pPr>
    <w:r>
      <w:rPr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02.55pt;margin-top:777.4pt;width:7.2pt;height:9pt;z-index:-251658752;mso-position-horizontal-relative:page;mso-position-vertical-relative:page" filled="f" stroked="f">
          <v:textbox style="mso-next-textbox:#_x0000_s2049" inset="0,0,0,0">
            <w:txbxContent>
              <w:p w:rsidR="003B324A" w:rsidRDefault="003B324A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090980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szCs w:val="16"/>
      </w:rPr>
      <w:t xml:space="preserve">Write to us at: </w:t>
    </w:r>
    <w:hyperlink r:id="rId1" w:history="1">
      <w:r w:rsidRPr="000A098A">
        <w:rPr>
          <w:rStyle w:val="Hyperlink"/>
          <w:szCs w:val="16"/>
        </w:rPr>
        <w:t>contact@gtaxfile.com</w:t>
      </w:r>
    </w:hyperlink>
    <w:r>
      <w:rPr>
        <w:szCs w:val="16"/>
      </w:rPr>
      <w:t xml:space="preserve"> </w:t>
    </w:r>
    <w:r w:rsidRPr="002B2F01">
      <w:rPr>
        <w:szCs w:val="16"/>
      </w:rPr>
      <w:t xml:space="preserve">or call us at </w:t>
    </w:r>
    <w:r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1C73" w:rsidRDefault="00B11C73" w:rsidP="00E2132C">
      <w:r>
        <w:separator/>
      </w:r>
    </w:p>
  </w:footnote>
  <w:footnote w:type="continuationSeparator" w:id="0">
    <w:p w:rsidR="00B11C73" w:rsidRDefault="00B11C73" w:rsidP="00E21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324A" w:rsidRDefault="003B324A">
    <w:pPr>
      <w:pStyle w:val="Header"/>
    </w:pPr>
  </w:p>
  <w:p w:rsidR="003B324A" w:rsidRDefault="003B324A">
    <w:pPr>
      <w:pStyle w:val="Header"/>
    </w:pPr>
  </w:p>
  <w:p w:rsidR="003B324A" w:rsidRDefault="003B324A">
    <w:pPr>
      <w:pStyle w:val="Header"/>
    </w:pPr>
    <w:sdt>
      <w:sdtPr>
        <w:id w:val="14942510"/>
        <w:docPartObj>
          <w:docPartGallery w:val="Watermarks"/>
          <w:docPartUnique/>
        </w:docPartObj>
      </w:sdtPr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43297377" o:spid="_x0000_s2052" type="#_x0000_t136" style="position:absolute;margin-left:0;margin-top:0;width:657.05pt;height:134.3pt;rotation:315;z-index:-251656192;mso-position-horizontal:center;mso-position-horizontal-relative:margin;mso-position-vertical:center;mso-position-vertical-relative:margin" o:allowincell="f" fillcolor="#fbd4b4 [1305]" stroked="f">
              <v:fill opacity=".5"/>
              <v:textpath style="font-family:&quot;Calibri&quot;;font-size:1pt" string="GLOBAL TAXES LLC"/>
              <w10:wrap anchorx="margin" anchory="margin"/>
            </v:shape>
          </w:pict>
        </w:r>
      </w:sdtContent>
    </w:sdt>
    <w:r>
      <w:rPr>
        <w:noProof/>
      </w:rPr>
      <w:drawing>
        <wp:inline distT="0" distB="0" distL="0" distR="0">
          <wp:extent cx="2028114" cy="518861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007" cy="5190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  <w:t xml:space="preserve">                      </w:t>
    </w:r>
    <w:r>
      <w:rPr>
        <w:rFonts w:ascii="Calibri" w:hAnsi="Calibri" w:cs="Calibri"/>
        <w:color w:val="002060"/>
        <w:sz w:val="40"/>
        <w:szCs w:val="40"/>
      </w:rPr>
      <w:t>GLOBAL TAXES LLC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48pt;height:31.5pt" o:bullet="t">
        <v:imagedata r:id="rId1" o:title="nwt"/>
      </v:shape>
    </w:pict>
  </w:numPicBullet>
  <w:abstractNum w:abstractNumId="0" w15:restartNumberingAfterBreak="0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14"/>
  </w:num>
  <w:num w:numId="10">
    <w:abstractNumId w:val="3"/>
  </w:num>
  <w:num w:numId="11">
    <w:abstractNumId w:val="13"/>
  </w:num>
  <w:num w:numId="12">
    <w:abstractNumId w:val="2"/>
  </w:num>
  <w:num w:numId="13">
    <w:abstractNumId w:val="10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11827"/>
    <w:rsid w:val="000062C6"/>
    <w:rsid w:val="000157BF"/>
    <w:rsid w:val="00016534"/>
    <w:rsid w:val="00017351"/>
    <w:rsid w:val="000227FF"/>
    <w:rsid w:val="00024D39"/>
    <w:rsid w:val="00030248"/>
    <w:rsid w:val="00053B01"/>
    <w:rsid w:val="000634E1"/>
    <w:rsid w:val="000658DD"/>
    <w:rsid w:val="000700AD"/>
    <w:rsid w:val="000726B6"/>
    <w:rsid w:val="00090980"/>
    <w:rsid w:val="000A39D9"/>
    <w:rsid w:val="000A6AB1"/>
    <w:rsid w:val="000B3F28"/>
    <w:rsid w:val="000B5FC8"/>
    <w:rsid w:val="000B7F87"/>
    <w:rsid w:val="000C0B6B"/>
    <w:rsid w:val="000C104F"/>
    <w:rsid w:val="000C2B49"/>
    <w:rsid w:val="000C7688"/>
    <w:rsid w:val="000C7864"/>
    <w:rsid w:val="000D14D6"/>
    <w:rsid w:val="000D6E3A"/>
    <w:rsid w:val="000E4CF0"/>
    <w:rsid w:val="000E4E8D"/>
    <w:rsid w:val="000E74A4"/>
    <w:rsid w:val="000F2725"/>
    <w:rsid w:val="00110CC1"/>
    <w:rsid w:val="00111827"/>
    <w:rsid w:val="0011308F"/>
    <w:rsid w:val="001217F1"/>
    <w:rsid w:val="00123015"/>
    <w:rsid w:val="0013242F"/>
    <w:rsid w:val="00136801"/>
    <w:rsid w:val="00151422"/>
    <w:rsid w:val="0016007D"/>
    <w:rsid w:val="0016228B"/>
    <w:rsid w:val="00173E68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B1763"/>
    <w:rsid w:val="003B2513"/>
    <w:rsid w:val="003B324A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6D28"/>
    <w:rsid w:val="0043309E"/>
    <w:rsid w:val="00436C79"/>
    <w:rsid w:val="004416C2"/>
    <w:rsid w:val="00450CE5"/>
    <w:rsid w:val="00450D8F"/>
    <w:rsid w:val="004543F3"/>
    <w:rsid w:val="004637AB"/>
    <w:rsid w:val="00464E04"/>
    <w:rsid w:val="00465B06"/>
    <w:rsid w:val="00475522"/>
    <w:rsid w:val="00484004"/>
    <w:rsid w:val="00485C9E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5004B6"/>
    <w:rsid w:val="00500F77"/>
    <w:rsid w:val="00503B54"/>
    <w:rsid w:val="0050554F"/>
    <w:rsid w:val="00540382"/>
    <w:rsid w:val="00547937"/>
    <w:rsid w:val="0055714B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1613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32AD7"/>
    <w:rsid w:val="00636620"/>
    <w:rsid w:val="00637228"/>
    <w:rsid w:val="0065072C"/>
    <w:rsid w:val="00654223"/>
    <w:rsid w:val="006551C6"/>
    <w:rsid w:val="0065632C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A0462"/>
    <w:rsid w:val="006A2E1D"/>
    <w:rsid w:val="006B4A17"/>
    <w:rsid w:val="006C00B5"/>
    <w:rsid w:val="006C5062"/>
    <w:rsid w:val="006D1F7A"/>
    <w:rsid w:val="006E2931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37CCD"/>
    <w:rsid w:val="00751150"/>
    <w:rsid w:val="00754924"/>
    <w:rsid w:val="00756A2E"/>
    <w:rsid w:val="00764430"/>
    <w:rsid w:val="007658AE"/>
    <w:rsid w:val="00767AE2"/>
    <w:rsid w:val="007706AD"/>
    <w:rsid w:val="007720AD"/>
    <w:rsid w:val="007737B1"/>
    <w:rsid w:val="00773CBE"/>
    <w:rsid w:val="00774D4E"/>
    <w:rsid w:val="0077576B"/>
    <w:rsid w:val="00776004"/>
    <w:rsid w:val="00782352"/>
    <w:rsid w:val="00797DEB"/>
    <w:rsid w:val="007A0C6D"/>
    <w:rsid w:val="007A763F"/>
    <w:rsid w:val="007A7DB5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30996"/>
    <w:rsid w:val="00830FBB"/>
    <w:rsid w:val="00842712"/>
    <w:rsid w:val="0084455D"/>
    <w:rsid w:val="00845D9C"/>
    <w:rsid w:val="00847DAB"/>
    <w:rsid w:val="00850BCF"/>
    <w:rsid w:val="008530B1"/>
    <w:rsid w:val="00856A06"/>
    <w:rsid w:val="00866C2D"/>
    <w:rsid w:val="00866DCF"/>
    <w:rsid w:val="00873D93"/>
    <w:rsid w:val="00874FDA"/>
    <w:rsid w:val="008841A7"/>
    <w:rsid w:val="00884FCE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335E"/>
    <w:rsid w:val="008E68A2"/>
    <w:rsid w:val="008F06AE"/>
    <w:rsid w:val="008F2644"/>
    <w:rsid w:val="008F64D5"/>
    <w:rsid w:val="009102FA"/>
    <w:rsid w:val="00910353"/>
    <w:rsid w:val="00910ABD"/>
    <w:rsid w:val="009223FC"/>
    <w:rsid w:val="00942DB8"/>
    <w:rsid w:val="009439A7"/>
    <w:rsid w:val="009448BA"/>
    <w:rsid w:val="0095214E"/>
    <w:rsid w:val="009602F4"/>
    <w:rsid w:val="00965C0C"/>
    <w:rsid w:val="009720DD"/>
    <w:rsid w:val="009779C4"/>
    <w:rsid w:val="009810B8"/>
    <w:rsid w:val="00982278"/>
    <w:rsid w:val="00983210"/>
    <w:rsid w:val="00987E77"/>
    <w:rsid w:val="009918C0"/>
    <w:rsid w:val="009B4845"/>
    <w:rsid w:val="009B4CB6"/>
    <w:rsid w:val="009B7D88"/>
    <w:rsid w:val="009C5490"/>
    <w:rsid w:val="009C5F02"/>
    <w:rsid w:val="009D3FDC"/>
    <w:rsid w:val="009E4905"/>
    <w:rsid w:val="009E698E"/>
    <w:rsid w:val="009E7594"/>
    <w:rsid w:val="009F1586"/>
    <w:rsid w:val="009F6CBA"/>
    <w:rsid w:val="00A000E0"/>
    <w:rsid w:val="00A05ECC"/>
    <w:rsid w:val="00A06AEE"/>
    <w:rsid w:val="00A14E24"/>
    <w:rsid w:val="00A22A6B"/>
    <w:rsid w:val="00A3703D"/>
    <w:rsid w:val="00A3713A"/>
    <w:rsid w:val="00A375C6"/>
    <w:rsid w:val="00A4238B"/>
    <w:rsid w:val="00A50094"/>
    <w:rsid w:val="00A5765E"/>
    <w:rsid w:val="00A61D7C"/>
    <w:rsid w:val="00A649CB"/>
    <w:rsid w:val="00A70A69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2320"/>
    <w:rsid w:val="00AC5D01"/>
    <w:rsid w:val="00AF30E7"/>
    <w:rsid w:val="00AF75AC"/>
    <w:rsid w:val="00B11C73"/>
    <w:rsid w:val="00B1309D"/>
    <w:rsid w:val="00B23708"/>
    <w:rsid w:val="00B256D2"/>
    <w:rsid w:val="00B3167B"/>
    <w:rsid w:val="00B33167"/>
    <w:rsid w:val="00B34E04"/>
    <w:rsid w:val="00B434E1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95496"/>
    <w:rsid w:val="00B95528"/>
    <w:rsid w:val="00BA624C"/>
    <w:rsid w:val="00BB0992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3D07"/>
    <w:rsid w:val="00C0611F"/>
    <w:rsid w:val="00C12218"/>
    <w:rsid w:val="00C1556A"/>
    <w:rsid w:val="00C1676B"/>
    <w:rsid w:val="00C17061"/>
    <w:rsid w:val="00C171D7"/>
    <w:rsid w:val="00C17A08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B373F"/>
    <w:rsid w:val="00CB653F"/>
    <w:rsid w:val="00CC6EC0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5157B"/>
    <w:rsid w:val="00D55C92"/>
    <w:rsid w:val="00D57F59"/>
    <w:rsid w:val="00D6542B"/>
    <w:rsid w:val="00D817D7"/>
    <w:rsid w:val="00D913A7"/>
    <w:rsid w:val="00D92BD1"/>
    <w:rsid w:val="00D93E0D"/>
    <w:rsid w:val="00D9503C"/>
    <w:rsid w:val="00DA1387"/>
    <w:rsid w:val="00DA3CB8"/>
    <w:rsid w:val="00DA4563"/>
    <w:rsid w:val="00DA6613"/>
    <w:rsid w:val="00DC2A95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E1284"/>
    <w:rsid w:val="00FE6452"/>
    <w:rsid w:val="00FF3F9A"/>
    <w:rsid w:val="00FF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04051175"/>
  <w15:docId w15:val="{914CB008-779B-4C5A-A363-C74A22302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  <w:style w:type="character" w:customStyle="1" w:styleId="lrzxr">
    <w:name w:val="lrzxr"/>
    <w:basedOn w:val="DefaultParagraphFont"/>
    <w:rsid w:val="005D16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nfo@gtaxfile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upport@gtaxfile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FB5C0D-E2DD-4482-BA63-559CC31477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2016.dotx</Template>
  <TotalTime>268</TotalTime>
  <Pages>10</Pages>
  <Words>1869</Words>
  <Characters>10658</Characters>
  <Application>Microsoft Office Word</Application>
  <DocSecurity>0</DocSecurity>
  <Lines>88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Ravikiran</dc:creator>
  <cp:lastModifiedBy>Windows User</cp:lastModifiedBy>
  <cp:revision>15</cp:revision>
  <cp:lastPrinted>2017-11-30T17:51:00Z</cp:lastPrinted>
  <dcterms:created xsi:type="dcterms:W3CDTF">2017-01-28T20:34:00Z</dcterms:created>
  <dcterms:modified xsi:type="dcterms:W3CDTF">2019-02-18T17:39:00Z</dcterms:modified>
</cp:coreProperties>
</file>