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4"/>
        <w:gridCol w:w="2673"/>
        <w:gridCol w:w="1365"/>
        <w:gridCol w:w="1570"/>
        <w:gridCol w:w="1354"/>
        <w:gridCol w:w="14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Nakka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669531398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Validation Engineer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86 Rea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Midland Park, NJ 07432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7744733353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gowthamnakka9191@gmail.com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05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05D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05D3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05D36" w:rsidRDefault="00905D36" w:rsidP="00905D36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br/>
              <w:t>065400137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05D3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000000110726050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5D3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05D3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Gowtham Nakka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05D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905D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710" w:type="dxa"/>
          </w:tcPr>
          <w:p w:rsidR="00C82D37" w:rsidRPr="00C03D07" w:rsidRDefault="00905D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Cignus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 (Chicago, IL)</w:t>
            </w:r>
          </w:p>
        </w:tc>
        <w:tc>
          <w:tcPr>
            <w:tcW w:w="1546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Engineer</w:t>
            </w:r>
          </w:p>
        </w:tc>
        <w:tc>
          <w:tcPr>
            <w:tcW w:w="1648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01/26/2107</w:t>
            </w:r>
          </w:p>
        </w:tc>
        <w:tc>
          <w:tcPr>
            <w:tcW w:w="1441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905D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Stryker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Upper Saddle River,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05D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05D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05D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Altima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March,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A71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A71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9426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05D3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05D3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04" w:rsidRDefault="00101F04" w:rsidP="00E2132C">
      <w:r>
        <w:separator/>
      </w:r>
    </w:p>
  </w:endnote>
  <w:endnote w:type="continuationSeparator" w:id="0">
    <w:p w:rsidR="00101F04" w:rsidRDefault="00101F0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D36" w:rsidRDefault="00905D3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5D36" w:rsidRDefault="00905D3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5D36" w:rsidRPr="00A000E0" w:rsidRDefault="00905D3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05D36" w:rsidRDefault="00905D36" w:rsidP="00B23708">
    <w:pPr>
      <w:ind w:right="288"/>
      <w:jc w:val="center"/>
      <w:rPr>
        <w:rFonts w:ascii="Cambria" w:hAnsi="Cambria"/>
      </w:rPr>
    </w:pPr>
  </w:p>
  <w:p w:rsidR="00905D36" w:rsidRDefault="00905D36" w:rsidP="00B23708">
    <w:pPr>
      <w:ind w:right="288"/>
      <w:jc w:val="center"/>
      <w:rPr>
        <w:rFonts w:ascii="Cambria" w:hAnsi="Cambria"/>
      </w:rPr>
    </w:pPr>
  </w:p>
  <w:p w:rsidR="00905D36" w:rsidRPr="002B2F01" w:rsidRDefault="00905D3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05D36" w:rsidRDefault="00905D3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9426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04" w:rsidRDefault="00101F04" w:rsidP="00E2132C">
      <w:r>
        <w:separator/>
      </w:r>
    </w:p>
  </w:footnote>
  <w:footnote w:type="continuationSeparator" w:id="0">
    <w:p w:rsidR="00101F04" w:rsidRDefault="00101F0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D36" w:rsidRDefault="00905D36">
    <w:pPr>
      <w:pStyle w:val="Header"/>
    </w:pPr>
  </w:p>
  <w:p w:rsidR="00905D36" w:rsidRDefault="00905D36">
    <w:pPr>
      <w:pStyle w:val="Header"/>
    </w:pPr>
  </w:p>
  <w:p w:rsidR="00905D36" w:rsidRDefault="00905D3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F04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71C1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426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D36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B1F395"/>
  <w15:docId w15:val="{50C15077-40C3-4F86-BB3B-670EB7B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B017-85E2-444D-9F53-52B1DF6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254</TotalTime>
  <Pages>10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Nakka, Gowtham (Contractor)</cp:lastModifiedBy>
  <cp:revision>15</cp:revision>
  <cp:lastPrinted>2017-11-30T17:51:00Z</cp:lastPrinted>
  <dcterms:created xsi:type="dcterms:W3CDTF">2017-01-28T20:34:00Z</dcterms:created>
  <dcterms:modified xsi:type="dcterms:W3CDTF">2018-03-19T19:14:00Z</dcterms:modified>
</cp:coreProperties>
</file>