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1977"/>
        <w:gridCol w:w="1497"/>
        <w:gridCol w:w="1662"/>
        <w:gridCol w:w="1410"/>
        <w:gridCol w:w="15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Anuj</w:t>
            </w:r>
          </w:p>
        </w:tc>
        <w:tc>
          <w:tcPr>
            <w:tcW w:w="153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Shuchi</w:t>
            </w:r>
            <w:proofErr w:type="spellEnd"/>
          </w:p>
        </w:tc>
        <w:tc>
          <w:tcPr>
            <w:tcW w:w="171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Ashita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</w:t>
            </w:r>
          </w:p>
        </w:tc>
        <w:tc>
          <w:tcPr>
            <w:tcW w:w="153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</w:t>
            </w:r>
          </w:p>
        </w:tc>
        <w:tc>
          <w:tcPr>
            <w:tcW w:w="171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190 82 3514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06/24/1981</w:t>
            </w:r>
          </w:p>
        </w:tc>
        <w:tc>
          <w:tcPr>
            <w:tcW w:w="153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02/01/1984</w:t>
            </w:r>
          </w:p>
        </w:tc>
        <w:tc>
          <w:tcPr>
            <w:tcW w:w="1710" w:type="dxa"/>
          </w:tcPr>
          <w:p w:rsidR="00ED0124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10/05/2011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7B4551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52H Reading Rd, Edison, NJ 08817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17280" w:rsidRPr="00C03D07" w:rsidRDefault="00C17280" w:rsidP="00C172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52H Reading Rd, Edison, NJ 08817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17280" w:rsidRPr="00C03D07" w:rsidRDefault="00C17280" w:rsidP="00C172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52H Reading Rd, Edison, NJ 08817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570 877 1196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Anuj_sud@yahoo.com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EAD</w:t>
            </w:r>
          </w:p>
        </w:tc>
        <w:tc>
          <w:tcPr>
            <w:tcW w:w="1530" w:type="dxa"/>
          </w:tcPr>
          <w:p w:rsidR="001A2598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EAD</w:t>
            </w:r>
          </w:p>
        </w:tc>
        <w:tc>
          <w:tcPr>
            <w:tcW w:w="1710" w:type="dxa"/>
          </w:tcPr>
          <w:p w:rsidR="001A2598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until 11/24/2017</w:t>
            </w:r>
          </w:p>
        </w:tc>
        <w:tc>
          <w:tcPr>
            <w:tcW w:w="1530" w:type="dxa"/>
          </w:tcPr>
          <w:p w:rsidR="00D92BD1" w:rsidRPr="00C03D07" w:rsidRDefault="00C17280" w:rsidP="00C1728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until  August 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17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17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C17280" w:rsidP="00C1728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  <w:p w:rsidR="00C17280" w:rsidRPr="00C03D07" w:rsidRDefault="00C17280" w:rsidP="00C1728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17280" w:rsidRDefault="00C17280" w:rsidP="00C1728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  <w:p w:rsidR="00C82D37" w:rsidRPr="00C03D07" w:rsidRDefault="00C1728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</w:tc>
        <w:tc>
          <w:tcPr>
            <w:tcW w:w="1710" w:type="dxa"/>
          </w:tcPr>
          <w:p w:rsidR="00C17280" w:rsidRDefault="00C17280" w:rsidP="00C1728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  <w:p w:rsidR="00C82D37" w:rsidRPr="00C03D07" w:rsidRDefault="00C17280" w:rsidP="00C1728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12/31/2017             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103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530" w:type="dxa"/>
          </w:tcPr>
          <w:p w:rsidR="00C82D37" w:rsidRPr="00C03D07" w:rsidRDefault="00F103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980" w:type="dxa"/>
          </w:tcPr>
          <w:p w:rsidR="00C82D37" w:rsidRPr="00C03D07" w:rsidRDefault="00F103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Brillio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LLC (Jersey City, NJ)</w:t>
            </w:r>
          </w:p>
        </w:tc>
        <w:tc>
          <w:tcPr>
            <w:tcW w:w="1546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Director</w:t>
            </w:r>
          </w:p>
        </w:tc>
        <w:tc>
          <w:tcPr>
            <w:tcW w:w="1648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11/04/2014</w:t>
            </w:r>
          </w:p>
        </w:tc>
        <w:tc>
          <w:tcPr>
            <w:tcW w:w="1441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814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UBS</w:t>
            </w:r>
          </w:p>
        </w:tc>
        <w:tc>
          <w:tcPr>
            <w:tcW w:w="1546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Director</w:t>
            </w:r>
          </w:p>
        </w:tc>
        <w:tc>
          <w:tcPr>
            <w:tcW w:w="1648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11/27/2017</w:t>
            </w:r>
          </w:p>
        </w:tc>
        <w:tc>
          <w:tcPr>
            <w:tcW w:w="1441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 EAD</w:t>
            </w:r>
          </w:p>
        </w:tc>
        <w:tc>
          <w:tcPr>
            <w:tcW w:w="2407" w:type="dxa"/>
          </w:tcPr>
          <w:p w:rsidR="00685178" w:rsidRPr="00C03D07" w:rsidRDefault="00297C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E16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Freddie Mac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Brillio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LLC</w:t>
            </w:r>
            <w:r w:rsidR="008F25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H1B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E16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Mclean,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E16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E16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E16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E16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$ 1680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E16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E16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Paid by the employer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2010 Honda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 15,000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 2011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Hyundia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Elantra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2010 Hyundai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 5,000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used for work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901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Aug 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6"/>
        <w:gridCol w:w="1256"/>
        <w:gridCol w:w="1064"/>
        <w:gridCol w:w="2826"/>
        <w:gridCol w:w="1348"/>
        <w:gridCol w:w="1190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72F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72F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D72F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this also include Green card processing fees? If yes, $2500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8"/>
        <w:gridCol w:w="1802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="009A0D39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(from employer)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E161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E161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95" w:rsidRDefault="00FC5595" w:rsidP="00E2132C">
      <w:r>
        <w:separator/>
      </w:r>
    </w:p>
  </w:endnote>
  <w:endnote w:type="continuationSeparator" w:id="0">
    <w:p w:rsidR="00FC5595" w:rsidRDefault="00FC559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19" w:rsidRDefault="004E161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E1619" w:rsidRDefault="004E161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E1619" w:rsidRPr="00A000E0" w:rsidRDefault="004E161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E1619" w:rsidRDefault="004E1619" w:rsidP="00B23708">
    <w:pPr>
      <w:ind w:right="288"/>
      <w:jc w:val="center"/>
      <w:rPr>
        <w:rFonts w:ascii="Cambria" w:hAnsi="Cambria"/>
      </w:rPr>
    </w:pPr>
  </w:p>
  <w:p w:rsidR="004E1619" w:rsidRDefault="004E1619" w:rsidP="00B23708">
    <w:pPr>
      <w:ind w:right="288"/>
      <w:jc w:val="center"/>
      <w:rPr>
        <w:rFonts w:ascii="Cambria" w:hAnsi="Cambria"/>
      </w:rPr>
    </w:pPr>
  </w:p>
  <w:p w:rsidR="004E1619" w:rsidRPr="002B2F01" w:rsidRDefault="004E161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19" w:rsidRDefault="004E161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0D3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E1619" w:rsidRDefault="004E161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0D3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95" w:rsidRDefault="00FC5595" w:rsidP="00E2132C">
      <w:r>
        <w:separator/>
      </w:r>
    </w:p>
  </w:footnote>
  <w:footnote w:type="continuationSeparator" w:id="0">
    <w:p w:rsidR="00FC5595" w:rsidRDefault="00FC559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19" w:rsidRDefault="004E1619">
    <w:pPr>
      <w:pStyle w:val="Header"/>
    </w:pPr>
  </w:p>
  <w:p w:rsidR="004E1619" w:rsidRDefault="004E1619">
    <w:pPr>
      <w:pStyle w:val="Header"/>
    </w:pPr>
  </w:p>
  <w:p w:rsidR="004E1619" w:rsidRDefault="004E161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7CE5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19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132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569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0D39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280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329A"/>
    <w:rsid w:val="00D55C92"/>
    <w:rsid w:val="00D57F59"/>
    <w:rsid w:val="00D6542B"/>
    <w:rsid w:val="00D72F4C"/>
    <w:rsid w:val="00D817D7"/>
    <w:rsid w:val="00D9013A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037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5595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7D8DAB6-258D-4874-A6A6-AE5D319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1F31-4D44-44CB-9C06-271D9934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</TotalTime>
  <Pages>10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suda17@darden.virginia.edu</cp:lastModifiedBy>
  <cp:revision>9</cp:revision>
  <cp:lastPrinted>2017-11-30T17:51:00Z</cp:lastPrinted>
  <dcterms:created xsi:type="dcterms:W3CDTF">2018-01-31T02:55:00Z</dcterms:created>
  <dcterms:modified xsi:type="dcterms:W3CDTF">2018-01-31T03:11:00Z</dcterms:modified>
</cp:coreProperties>
</file>