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8F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50C8F35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50C8F36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0C8F37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0C8F3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0C8F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0C8F3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50C8F3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450C8F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50C8F3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50C8F3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50C8F3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50C8F4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0C8F4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50C8F4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50C8F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50C8F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450C8F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50C8F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0C8F4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099"/>
        <w:gridCol w:w="1502"/>
        <w:gridCol w:w="1686"/>
        <w:gridCol w:w="1425"/>
        <w:gridCol w:w="1530"/>
      </w:tblGrid>
      <w:tr w:rsidR="007B4551" w:rsidRPr="00C03D07" w14:paraId="450C8F50" w14:textId="77777777" w:rsidTr="00DA1387">
        <w:tc>
          <w:tcPr>
            <w:tcW w:w="2808" w:type="dxa"/>
          </w:tcPr>
          <w:p w14:paraId="450C8F4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50C8F4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50C8F4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50C8F4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50C8F4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50C8F4D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50C8F4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50C8F4F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14:paraId="450C8F57" w14:textId="77777777" w:rsidTr="00DA1387">
        <w:tc>
          <w:tcPr>
            <w:tcW w:w="2808" w:type="dxa"/>
          </w:tcPr>
          <w:p w14:paraId="450C8F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50C8F52" w14:textId="6F52BA01" w:rsidR="00ED0124" w:rsidRPr="00C03D07" w:rsidRDefault="00E34C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Maddulety Swamy</w:t>
            </w:r>
          </w:p>
        </w:tc>
        <w:tc>
          <w:tcPr>
            <w:tcW w:w="1530" w:type="dxa"/>
          </w:tcPr>
          <w:p w14:paraId="450C8F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50C8F5E" w14:textId="77777777" w:rsidTr="00DA1387">
        <w:tc>
          <w:tcPr>
            <w:tcW w:w="2808" w:type="dxa"/>
          </w:tcPr>
          <w:p w14:paraId="450C8F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50C8F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8F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50C8F65" w14:textId="77777777" w:rsidTr="00DA1387">
        <w:tc>
          <w:tcPr>
            <w:tcW w:w="2808" w:type="dxa"/>
          </w:tcPr>
          <w:p w14:paraId="450C8F5F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50C8F60" w14:textId="73A0EB2A" w:rsidR="00ED0124" w:rsidRPr="00C03D07" w:rsidRDefault="00E34C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Yettikadi</w:t>
            </w:r>
          </w:p>
        </w:tc>
        <w:tc>
          <w:tcPr>
            <w:tcW w:w="1530" w:type="dxa"/>
          </w:tcPr>
          <w:p w14:paraId="450C8F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50C8F6C" w14:textId="77777777" w:rsidTr="00DA1387">
        <w:tc>
          <w:tcPr>
            <w:tcW w:w="2808" w:type="dxa"/>
          </w:tcPr>
          <w:p w14:paraId="450C8F66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50C8F67" w14:textId="76E4D157" w:rsidR="00ED0124" w:rsidRPr="00C03D07" w:rsidRDefault="00E34C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822-10-3226</w:t>
            </w:r>
          </w:p>
        </w:tc>
        <w:tc>
          <w:tcPr>
            <w:tcW w:w="1530" w:type="dxa"/>
          </w:tcPr>
          <w:p w14:paraId="450C8F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50C8F73" w14:textId="77777777" w:rsidTr="00DA1387">
        <w:tc>
          <w:tcPr>
            <w:tcW w:w="2808" w:type="dxa"/>
          </w:tcPr>
          <w:p w14:paraId="450C8F6D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0C8F6E" w14:textId="751600D4" w:rsidR="00ED0124" w:rsidRPr="00C03D07" w:rsidRDefault="00E34C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08/17/1991</w:t>
            </w:r>
          </w:p>
        </w:tc>
        <w:tc>
          <w:tcPr>
            <w:tcW w:w="1530" w:type="dxa"/>
          </w:tcPr>
          <w:p w14:paraId="450C8F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50C8F7A" w14:textId="77777777" w:rsidTr="00DA1387">
        <w:tc>
          <w:tcPr>
            <w:tcW w:w="2808" w:type="dxa"/>
          </w:tcPr>
          <w:p w14:paraId="450C8F7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450C8F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8F7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7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0C8F81" w14:textId="77777777" w:rsidTr="00DA1387">
        <w:tc>
          <w:tcPr>
            <w:tcW w:w="2808" w:type="dxa"/>
          </w:tcPr>
          <w:p w14:paraId="450C8F7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50C8F7C" w14:textId="7B5A681A" w:rsidR="007B4551" w:rsidRPr="00C03D07" w:rsidRDefault="00E34C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50C8F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7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7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0C8F8C" w14:textId="77777777" w:rsidTr="00DA1387">
        <w:tc>
          <w:tcPr>
            <w:tcW w:w="2808" w:type="dxa"/>
          </w:tcPr>
          <w:p w14:paraId="450C8F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0C8F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50C8F84" w14:textId="792463C3" w:rsidR="007B4551" w:rsidRDefault="00BD75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86 Rea Ave, </w:t>
            </w:r>
          </w:p>
          <w:p w14:paraId="04142C4D" w14:textId="4EF38AB9" w:rsidR="00BD7505" w:rsidRDefault="00BD75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Midland Park, NJ</w:t>
            </w:r>
          </w:p>
          <w:p w14:paraId="450C8F87" w14:textId="5BF83C2D" w:rsidR="007B4551" w:rsidRPr="00C03D07" w:rsidRDefault="00BD7505" w:rsidP="00BD75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07432</w:t>
            </w:r>
          </w:p>
        </w:tc>
        <w:tc>
          <w:tcPr>
            <w:tcW w:w="1530" w:type="dxa"/>
          </w:tcPr>
          <w:p w14:paraId="450C8F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0C8F93" w14:textId="77777777" w:rsidTr="00DA1387">
        <w:tc>
          <w:tcPr>
            <w:tcW w:w="2808" w:type="dxa"/>
          </w:tcPr>
          <w:p w14:paraId="450C8F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50C8F8E" w14:textId="4BDF8C3D" w:rsidR="007B4551" w:rsidRPr="00C03D07" w:rsidRDefault="00BD75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224-806-6207</w:t>
            </w:r>
          </w:p>
        </w:tc>
        <w:tc>
          <w:tcPr>
            <w:tcW w:w="1530" w:type="dxa"/>
          </w:tcPr>
          <w:p w14:paraId="450C8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0C8F9A" w14:textId="77777777" w:rsidTr="00DA1387">
        <w:tc>
          <w:tcPr>
            <w:tcW w:w="2808" w:type="dxa"/>
          </w:tcPr>
          <w:p w14:paraId="450C8F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50C8F95" w14:textId="05DA21FB" w:rsidR="007B4551" w:rsidRPr="00C03D07" w:rsidRDefault="00BD75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925-587-6903</w:t>
            </w:r>
          </w:p>
        </w:tc>
        <w:tc>
          <w:tcPr>
            <w:tcW w:w="1530" w:type="dxa"/>
          </w:tcPr>
          <w:p w14:paraId="450C8F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0C8FA1" w14:textId="77777777" w:rsidTr="00DA1387">
        <w:tc>
          <w:tcPr>
            <w:tcW w:w="2808" w:type="dxa"/>
          </w:tcPr>
          <w:p w14:paraId="450C8F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50C8F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8F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0C8FA8" w14:textId="77777777" w:rsidTr="00DA1387">
        <w:tc>
          <w:tcPr>
            <w:tcW w:w="2808" w:type="dxa"/>
          </w:tcPr>
          <w:p w14:paraId="450C8F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0C8FA3" w14:textId="2C6DDB54" w:rsidR="007B4551" w:rsidRPr="00C03D07" w:rsidRDefault="00BD75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Swamy.ymln@gmail.com</w:t>
            </w:r>
          </w:p>
        </w:tc>
        <w:tc>
          <w:tcPr>
            <w:tcW w:w="1530" w:type="dxa"/>
          </w:tcPr>
          <w:p w14:paraId="450C8F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0C8FAF" w14:textId="77777777" w:rsidTr="00DA1387">
        <w:tc>
          <w:tcPr>
            <w:tcW w:w="2808" w:type="dxa"/>
          </w:tcPr>
          <w:p w14:paraId="450C8F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0C8FAA" w14:textId="72604E2D" w:rsidR="007B4551" w:rsidRPr="00C03D07" w:rsidRDefault="007918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18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</w:t>
            </w:r>
            <w:r w:rsidRPr="007918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="00F90F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14:paraId="450C8F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50C8FB6" w14:textId="77777777" w:rsidTr="00DA1387">
        <w:tc>
          <w:tcPr>
            <w:tcW w:w="2808" w:type="dxa"/>
          </w:tcPr>
          <w:p w14:paraId="450C8FB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50C8FB1" w14:textId="5787E6CF" w:rsidR="001A2598" w:rsidRPr="00C03D07" w:rsidRDefault="00F90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14:paraId="450C8FB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B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B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BD" w14:textId="77777777" w:rsidTr="00DA1387">
        <w:tc>
          <w:tcPr>
            <w:tcW w:w="2808" w:type="dxa"/>
          </w:tcPr>
          <w:p w14:paraId="450C8F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50C8FB8" w14:textId="57C148F0" w:rsidR="00D92BD1" w:rsidRPr="00C03D07" w:rsidRDefault="00F90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50C8F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C5" w14:textId="77777777" w:rsidTr="00DA1387">
        <w:tc>
          <w:tcPr>
            <w:tcW w:w="2808" w:type="dxa"/>
          </w:tcPr>
          <w:p w14:paraId="450C8FB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50C8F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50C8FC0" w14:textId="66295B5D" w:rsidR="00D92BD1" w:rsidRPr="00C03D07" w:rsidRDefault="00F90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50C8F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CC" w14:textId="77777777" w:rsidTr="00DA1387">
        <w:tc>
          <w:tcPr>
            <w:tcW w:w="2808" w:type="dxa"/>
          </w:tcPr>
          <w:p w14:paraId="450C8F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50C8F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8F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D3" w14:textId="77777777" w:rsidTr="00DA1387">
        <w:tc>
          <w:tcPr>
            <w:tcW w:w="2808" w:type="dxa"/>
          </w:tcPr>
          <w:p w14:paraId="450C8F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50C8FCE" w14:textId="66F8DD41" w:rsidR="00D92BD1" w:rsidRPr="00C03D07" w:rsidRDefault="00F90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50C8F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DA" w14:textId="77777777" w:rsidTr="00DA1387">
        <w:tc>
          <w:tcPr>
            <w:tcW w:w="2808" w:type="dxa"/>
          </w:tcPr>
          <w:p w14:paraId="450C8F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50C8FD5" w14:textId="5815B532" w:rsidR="00D92BD1" w:rsidRPr="00C03D07" w:rsidRDefault="00F90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50C8F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E1" w14:textId="77777777" w:rsidTr="00DA1387">
        <w:tc>
          <w:tcPr>
            <w:tcW w:w="2808" w:type="dxa"/>
          </w:tcPr>
          <w:p w14:paraId="450C8F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50C8FDC" w14:textId="6717EB71" w:rsidR="00D92BD1" w:rsidRPr="00C03D07" w:rsidRDefault="00F90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50C8F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E8" w14:textId="77777777" w:rsidTr="00DA1387">
        <w:tc>
          <w:tcPr>
            <w:tcW w:w="2808" w:type="dxa"/>
          </w:tcPr>
          <w:p w14:paraId="450C8F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50C8F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8F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0C8FEF" w14:textId="77777777" w:rsidTr="00DA1387">
        <w:tc>
          <w:tcPr>
            <w:tcW w:w="2808" w:type="dxa"/>
          </w:tcPr>
          <w:p w14:paraId="450C8F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C8F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8F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8F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8F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50C8FF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0C8FF1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450C8FF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50C8FF3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450C8FF9" w14:textId="77777777" w:rsidTr="00797DEB">
        <w:tc>
          <w:tcPr>
            <w:tcW w:w="2203" w:type="dxa"/>
          </w:tcPr>
          <w:p w14:paraId="450C8F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50C8F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50C8F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50C8FF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50C8F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50C8FFF" w14:textId="77777777" w:rsidTr="00797DEB">
        <w:tc>
          <w:tcPr>
            <w:tcW w:w="2203" w:type="dxa"/>
          </w:tcPr>
          <w:p w14:paraId="450C8F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C8F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C8F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0C8F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8F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50C9005" w14:textId="77777777" w:rsidTr="00797DEB">
        <w:tc>
          <w:tcPr>
            <w:tcW w:w="2203" w:type="dxa"/>
          </w:tcPr>
          <w:p w14:paraId="450C90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C90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C90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0C90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90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50C900B" w14:textId="77777777" w:rsidTr="00797DEB">
        <w:tc>
          <w:tcPr>
            <w:tcW w:w="2203" w:type="dxa"/>
          </w:tcPr>
          <w:p w14:paraId="450C90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C90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0C90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0C90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C90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50C900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50C900D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50C900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50C900F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50C901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1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12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50C9014" w14:textId="77777777" w:rsidTr="00693BFE">
        <w:trPr>
          <w:trHeight w:val="324"/>
        </w:trPr>
        <w:tc>
          <w:tcPr>
            <w:tcW w:w="7218" w:type="dxa"/>
            <w:gridSpan w:val="2"/>
          </w:tcPr>
          <w:p w14:paraId="450C9013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50C9017" w14:textId="77777777" w:rsidTr="00693BFE">
        <w:trPr>
          <w:trHeight w:val="314"/>
        </w:trPr>
        <w:tc>
          <w:tcPr>
            <w:tcW w:w="2412" w:type="dxa"/>
          </w:tcPr>
          <w:p w14:paraId="450C901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50C9016" w14:textId="07F4CDAE" w:rsidR="00983210" w:rsidRPr="00C03D07" w:rsidRDefault="00F90FD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U.S Bank</w:t>
            </w:r>
          </w:p>
        </w:tc>
      </w:tr>
      <w:tr w:rsidR="00983210" w:rsidRPr="00C03D07" w14:paraId="450C901A" w14:textId="77777777" w:rsidTr="00693BFE">
        <w:trPr>
          <w:trHeight w:val="324"/>
        </w:trPr>
        <w:tc>
          <w:tcPr>
            <w:tcW w:w="2412" w:type="dxa"/>
          </w:tcPr>
          <w:p w14:paraId="450C901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50C9019" w14:textId="25F20A3E" w:rsidR="00983210" w:rsidRPr="00C03D07" w:rsidRDefault="00E961E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961E2">
              <w:rPr>
                <w:rFonts w:ascii="Calibri" w:hAnsi="Calibri" w:cs="Calibri"/>
                <w:sz w:val="24"/>
                <w:szCs w:val="24"/>
              </w:rPr>
              <w:t>101000187</w:t>
            </w:r>
          </w:p>
        </w:tc>
      </w:tr>
      <w:tr w:rsidR="00983210" w:rsidRPr="00C03D07" w14:paraId="450C901D" w14:textId="77777777" w:rsidTr="00693BFE">
        <w:trPr>
          <w:trHeight w:val="324"/>
        </w:trPr>
        <w:tc>
          <w:tcPr>
            <w:tcW w:w="2412" w:type="dxa"/>
          </w:tcPr>
          <w:p w14:paraId="450C901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50C901C" w14:textId="4E828FAF" w:rsidR="00983210" w:rsidRPr="00C03D07" w:rsidRDefault="007636C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636C1">
              <w:rPr>
                <w:rFonts w:ascii="Calibri" w:hAnsi="Calibri" w:cs="Calibri"/>
                <w:sz w:val="24"/>
                <w:szCs w:val="24"/>
              </w:rPr>
              <w:t>145573289215</w:t>
            </w:r>
          </w:p>
        </w:tc>
      </w:tr>
      <w:tr w:rsidR="00983210" w:rsidRPr="00C03D07" w14:paraId="450C9020" w14:textId="77777777" w:rsidTr="00693BFE">
        <w:trPr>
          <w:trHeight w:val="340"/>
        </w:trPr>
        <w:tc>
          <w:tcPr>
            <w:tcW w:w="2412" w:type="dxa"/>
          </w:tcPr>
          <w:p w14:paraId="450C901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50C901F" w14:textId="1EE09094" w:rsidR="00983210" w:rsidRPr="00C03D07" w:rsidRDefault="007636C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14:paraId="450C9023" w14:textId="77777777" w:rsidTr="00693BFE">
        <w:trPr>
          <w:trHeight w:val="340"/>
        </w:trPr>
        <w:tc>
          <w:tcPr>
            <w:tcW w:w="2412" w:type="dxa"/>
          </w:tcPr>
          <w:p w14:paraId="450C902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450C9022" w14:textId="3DBBC219" w:rsidR="00983210" w:rsidRPr="00C03D07" w:rsidRDefault="007636C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Maddulety Swamy Yettikadi</w:t>
            </w:r>
          </w:p>
        </w:tc>
      </w:tr>
    </w:tbl>
    <w:p w14:paraId="450C902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25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50C90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2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0C902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2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3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C904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0C9041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50C904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50C904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50C904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50C904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50C904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50C904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50C9054" w14:textId="77777777" w:rsidTr="001D05D6">
        <w:trPr>
          <w:trHeight w:val="404"/>
        </w:trPr>
        <w:tc>
          <w:tcPr>
            <w:tcW w:w="918" w:type="dxa"/>
          </w:tcPr>
          <w:p w14:paraId="450C904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50C904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50C904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0C904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50C904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0C904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50C904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50C904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50C905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0C90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50C905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0C905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50C905D" w14:textId="77777777" w:rsidTr="001D05D6">
        <w:trPr>
          <w:trHeight w:val="622"/>
        </w:trPr>
        <w:tc>
          <w:tcPr>
            <w:tcW w:w="918" w:type="dxa"/>
          </w:tcPr>
          <w:p w14:paraId="450C905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50C9056" w14:textId="043773C1" w:rsidR="00C82D37" w:rsidRPr="00C03D07" w:rsidRDefault="006351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14:paraId="450C9057" w14:textId="0AFFEF41" w:rsidR="00C82D37" w:rsidRPr="00C03D07" w:rsidRDefault="0063514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09/01/17</w:t>
            </w:r>
          </w:p>
        </w:tc>
        <w:tc>
          <w:tcPr>
            <w:tcW w:w="1710" w:type="dxa"/>
          </w:tcPr>
          <w:p w14:paraId="450C9058" w14:textId="0944696E" w:rsidR="00C82D37" w:rsidRPr="00C03D07" w:rsidRDefault="009026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450C905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50C905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905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C905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50C9066" w14:textId="77777777" w:rsidTr="001D05D6">
        <w:trPr>
          <w:trHeight w:val="592"/>
        </w:trPr>
        <w:tc>
          <w:tcPr>
            <w:tcW w:w="918" w:type="dxa"/>
          </w:tcPr>
          <w:p w14:paraId="450C905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50C905F" w14:textId="7AE6B8CD" w:rsidR="00C82D37" w:rsidRPr="00C03D07" w:rsidRDefault="009026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14:paraId="450C9060" w14:textId="4D5227D7" w:rsidR="00C82D37" w:rsidRPr="00C03D07" w:rsidRDefault="009026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B260D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14:paraId="450C9061" w14:textId="287D91C2" w:rsidR="00C82D37" w:rsidRPr="00C03D07" w:rsidRDefault="00B260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08/30/17</w:t>
            </w:r>
          </w:p>
        </w:tc>
        <w:tc>
          <w:tcPr>
            <w:tcW w:w="900" w:type="dxa"/>
          </w:tcPr>
          <w:p w14:paraId="450C9062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50C906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906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C90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50C906F" w14:textId="77777777" w:rsidTr="001D05D6">
        <w:trPr>
          <w:trHeight w:val="592"/>
        </w:trPr>
        <w:tc>
          <w:tcPr>
            <w:tcW w:w="918" w:type="dxa"/>
          </w:tcPr>
          <w:p w14:paraId="450C906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50C906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90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C906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0C906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50C906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C906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C90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450C9071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50C9070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50C90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0C907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50C9075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50C9074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50C907F" w14:textId="77777777" w:rsidTr="00B71F8C">
        <w:trPr>
          <w:trHeight w:val="512"/>
        </w:trPr>
        <w:tc>
          <w:tcPr>
            <w:tcW w:w="1155" w:type="dxa"/>
          </w:tcPr>
          <w:p w14:paraId="450C90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50C9077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50C907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C90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50C907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50C907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50C907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C907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50C907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50C9087" w14:textId="77777777" w:rsidTr="00B71F8C">
        <w:trPr>
          <w:trHeight w:val="488"/>
        </w:trPr>
        <w:tc>
          <w:tcPr>
            <w:tcW w:w="1155" w:type="dxa"/>
          </w:tcPr>
          <w:p w14:paraId="450C908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50C9081" w14:textId="791ABFFD" w:rsidR="00685178" w:rsidRPr="00C03D07" w:rsidRDefault="00D70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Maddulety Swamy Yettikadi</w:t>
            </w:r>
          </w:p>
        </w:tc>
        <w:tc>
          <w:tcPr>
            <w:tcW w:w="1546" w:type="dxa"/>
          </w:tcPr>
          <w:p w14:paraId="450C9082" w14:textId="541E1A94" w:rsidR="00685178" w:rsidRPr="00C03D07" w:rsidRDefault="00AA11B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14:paraId="450C9083" w14:textId="59CBCCA3" w:rsidR="00685178" w:rsidRPr="00C03D07" w:rsidRDefault="00FA71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09/05/17</w:t>
            </w:r>
          </w:p>
        </w:tc>
        <w:tc>
          <w:tcPr>
            <w:tcW w:w="1441" w:type="dxa"/>
          </w:tcPr>
          <w:p w14:paraId="450C9084" w14:textId="60261950" w:rsidR="00685178" w:rsidRPr="00C03D07" w:rsidRDefault="00FA71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12/22/17</w:t>
            </w:r>
          </w:p>
        </w:tc>
        <w:tc>
          <w:tcPr>
            <w:tcW w:w="814" w:type="dxa"/>
          </w:tcPr>
          <w:p w14:paraId="450C9085" w14:textId="53157A59" w:rsidR="00685178" w:rsidRPr="00C03D07" w:rsidRDefault="00FA71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F1 </w:t>
            </w:r>
          </w:p>
        </w:tc>
        <w:tc>
          <w:tcPr>
            <w:tcW w:w="2407" w:type="dxa"/>
          </w:tcPr>
          <w:p w14:paraId="450C9086" w14:textId="39AB1A73" w:rsidR="00685178" w:rsidRPr="00C03D07" w:rsidRDefault="00FA710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450C908F" w14:textId="77777777" w:rsidTr="00B71F8C">
        <w:trPr>
          <w:trHeight w:val="488"/>
        </w:trPr>
        <w:tc>
          <w:tcPr>
            <w:tcW w:w="1155" w:type="dxa"/>
          </w:tcPr>
          <w:p w14:paraId="450C908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50C908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50C90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0C908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0C90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50C908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0C908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50C9097" w14:textId="77777777" w:rsidTr="00B71F8C">
        <w:trPr>
          <w:trHeight w:val="512"/>
        </w:trPr>
        <w:tc>
          <w:tcPr>
            <w:tcW w:w="1155" w:type="dxa"/>
          </w:tcPr>
          <w:p w14:paraId="450C909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50C909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50C90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0C90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0C909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50C90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0C909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50C909F" w14:textId="77777777" w:rsidTr="00B71F8C">
        <w:trPr>
          <w:trHeight w:val="512"/>
        </w:trPr>
        <w:tc>
          <w:tcPr>
            <w:tcW w:w="1155" w:type="dxa"/>
          </w:tcPr>
          <w:p w14:paraId="450C909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50C90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50C909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0C90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0C909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50C909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0C909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0C90A0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E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A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B1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C90B2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50C90B3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50C90C0" w14:textId="77777777" w:rsidTr="004B23E9">
        <w:trPr>
          <w:trHeight w:val="714"/>
        </w:trPr>
        <w:tc>
          <w:tcPr>
            <w:tcW w:w="4412" w:type="dxa"/>
          </w:tcPr>
          <w:p w14:paraId="450C90B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C90B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50C90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50C90B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50C90B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0C90B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C90B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50C90B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C90B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50C90B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50C90B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C90B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50C90C7" w14:textId="77777777" w:rsidTr="004B23E9">
        <w:trPr>
          <w:trHeight w:val="480"/>
        </w:trPr>
        <w:tc>
          <w:tcPr>
            <w:tcW w:w="4412" w:type="dxa"/>
          </w:tcPr>
          <w:p w14:paraId="450C90C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50C90C2" w14:textId="05808C95" w:rsidR="005A093C" w:rsidRPr="00C03D07" w:rsidRDefault="00FA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 Healthcare</w:t>
            </w:r>
          </w:p>
        </w:tc>
        <w:tc>
          <w:tcPr>
            <w:tcW w:w="1494" w:type="dxa"/>
          </w:tcPr>
          <w:p w14:paraId="450C90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CE" w14:textId="77777777" w:rsidTr="004B23E9">
        <w:trPr>
          <w:trHeight w:val="435"/>
        </w:trPr>
        <w:tc>
          <w:tcPr>
            <w:tcW w:w="4412" w:type="dxa"/>
          </w:tcPr>
          <w:p w14:paraId="450C90C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50C90C9" w14:textId="380F292D" w:rsidR="005A093C" w:rsidRPr="00C03D07" w:rsidRDefault="00FA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Waukesha, Wisconsin</w:t>
            </w:r>
          </w:p>
        </w:tc>
        <w:tc>
          <w:tcPr>
            <w:tcW w:w="1494" w:type="dxa"/>
          </w:tcPr>
          <w:p w14:paraId="450C90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D5" w14:textId="77777777" w:rsidTr="004B23E9">
        <w:trPr>
          <w:trHeight w:val="444"/>
        </w:trPr>
        <w:tc>
          <w:tcPr>
            <w:tcW w:w="4412" w:type="dxa"/>
          </w:tcPr>
          <w:p w14:paraId="450C90C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50C90D0" w14:textId="4469B8E8" w:rsidR="005A093C" w:rsidRPr="00C03D07" w:rsidRDefault="00FA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</w:t>
            </w:r>
            <w:r w:rsidR="00C7697C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14:paraId="450C90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DC" w14:textId="77777777" w:rsidTr="004B23E9">
        <w:trPr>
          <w:trHeight w:val="435"/>
        </w:trPr>
        <w:tc>
          <w:tcPr>
            <w:tcW w:w="4412" w:type="dxa"/>
          </w:tcPr>
          <w:p w14:paraId="450C90D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450C90D7" w14:textId="15EEE98A" w:rsidR="005A093C" w:rsidRPr="00C03D07" w:rsidRDefault="00C76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12/22/17</w:t>
            </w:r>
          </w:p>
        </w:tc>
        <w:tc>
          <w:tcPr>
            <w:tcW w:w="1494" w:type="dxa"/>
          </w:tcPr>
          <w:p w14:paraId="450C90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E3" w14:textId="77777777" w:rsidTr="004B23E9">
        <w:trPr>
          <w:trHeight w:val="655"/>
        </w:trPr>
        <w:tc>
          <w:tcPr>
            <w:tcW w:w="4412" w:type="dxa"/>
          </w:tcPr>
          <w:p w14:paraId="450C90D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50C90DE" w14:textId="258D6A54" w:rsidR="005A093C" w:rsidRPr="00C03D07" w:rsidRDefault="00C769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450C90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EA" w14:textId="77777777" w:rsidTr="004B23E9">
        <w:trPr>
          <w:trHeight w:val="655"/>
        </w:trPr>
        <w:tc>
          <w:tcPr>
            <w:tcW w:w="4412" w:type="dxa"/>
          </w:tcPr>
          <w:p w14:paraId="450C90E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50C90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0C90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F1" w14:textId="77777777" w:rsidTr="004B23E9">
        <w:trPr>
          <w:trHeight w:val="633"/>
        </w:trPr>
        <w:tc>
          <w:tcPr>
            <w:tcW w:w="4412" w:type="dxa"/>
          </w:tcPr>
          <w:p w14:paraId="450C90E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50C90EC" w14:textId="0B683AE3" w:rsidR="005A093C" w:rsidRPr="00C03D07" w:rsidRDefault="00F154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14:paraId="450C90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F8" w14:textId="77777777" w:rsidTr="004B23E9">
        <w:trPr>
          <w:trHeight w:val="408"/>
        </w:trPr>
        <w:tc>
          <w:tcPr>
            <w:tcW w:w="4412" w:type="dxa"/>
          </w:tcPr>
          <w:p w14:paraId="450C90F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50C90F3" w14:textId="2A956141" w:rsidR="005A093C" w:rsidRPr="00C03D07" w:rsidRDefault="00F1544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94" w:type="dxa"/>
          </w:tcPr>
          <w:p w14:paraId="450C90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50C90FF" w14:textId="77777777" w:rsidTr="004B23E9">
        <w:trPr>
          <w:trHeight w:val="655"/>
        </w:trPr>
        <w:tc>
          <w:tcPr>
            <w:tcW w:w="4412" w:type="dxa"/>
          </w:tcPr>
          <w:p w14:paraId="450C90F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450C90FA" w14:textId="2181C3CC" w:rsidR="005A093C" w:rsidRPr="00C03D07" w:rsidRDefault="00B36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14:paraId="450C90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0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0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0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50C9106" w14:textId="77777777" w:rsidTr="004B23E9">
        <w:trPr>
          <w:trHeight w:val="655"/>
        </w:trPr>
        <w:tc>
          <w:tcPr>
            <w:tcW w:w="4412" w:type="dxa"/>
          </w:tcPr>
          <w:p w14:paraId="450C9100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50C9101" w14:textId="6752F1CE" w:rsidR="00C23297" w:rsidRPr="00C03D07" w:rsidRDefault="00B234D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14:paraId="450C910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10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10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10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50C910D" w14:textId="77777777" w:rsidTr="004B23E9">
        <w:trPr>
          <w:trHeight w:val="655"/>
        </w:trPr>
        <w:tc>
          <w:tcPr>
            <w:tcW w:w="4412" w:type="dxa"/>
          </w:tcPr>
          <w:p w14:paraId="450C9107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50C9108" w14:textId="6A754093" w:rsidR="00C23297" w:rsidRPr="00C03D07" w:rsidRDefault="00B234D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14:paraId="450C910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C910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0C910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0C910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0C910E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50C910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50C911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50C9111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50C9112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50C9113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50C9114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50C9118" w14:textId="77777777" w:rsidTr="004B23E9">
        <w:tc>
          <w:tcPr>
            <w:tcW w:w="7905" w:type="dxa"/>
            <w:shd w:val="clear" w:color="auto" w:fill="auto"/>
          </w:tcPr>
          <w:p w14:paraId="450C9115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50C911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50C911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50C911C" w14:textId="77777777" w:rsidTr="004B23E9">
        <w:tc>
          <w:tcPr>
            <w:tcW w:w="7905" w:type="dxa"/>
            <w:shd w:val="clear" w:color="auto" w:fill="auto"/>
          </w:tcPr>
          <w:p w14:paraId="450C911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50C911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50C911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50C9120" w14:textId="77777777" w:rsidTr="004B23E9">
        <w:tc>
          <w:tcPr>
            <w:tcW w:w="7905" w:type="dxa"/>
            <w:shd w:val="clear" w:color="auto" w:fill="auto"/>
          </w:tcPr>
          <w:p w14:paraId="450C911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50C911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50C911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50C9124" w14:textId="77777777" w:rsidTr="004B23E9">
        <w:tc>
          <w:tcPr>
            <w:tcW w:w="7905" w:type="dxa"/>
            <w:shd w:val="clear" w:color="auto" w:fill="auto"/>
          </w:tcPr>
          <w:p w14:paraId="450C912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50C912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50C912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50C9125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50C9126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50C912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0C912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50C9129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50C9130" w14:textId="77777777" w:rsidTr="004B23E9">
        <w:trPr>
          <w:trHeight w:val="683"/>
        </w:trPr>
        <w:tc>
          <w:tcPr>
            <w:tcW w:w="1638" w:type="dxa"/>
          </w:tcPr>
          <w:p w14:paraId="450C9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50C91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50C9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50C9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50C91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50C91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50C9137" w14:textId="77777777" w:rsidTr="004B23E9">
        <w:trPr>
          <w:trHeight w:val="291"/>
        </w:trPr>
        <w:tc>
          <w:tcPr>
            <w:tcW w:w="1638" w:type="dxa"/>
          </w:tcPr>
          <w:p w14:paraId="450C9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0C91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50C913E" w14:textId="77777777" w:rsidTr="004B23E9">
        <w:trPr>
          <w:trHeight w:val="291"/>
        </w:trPr>
        <w:tc>
          <w:tcPr>
            <w:tcW w:w="1638" w:type="dxa"/>
          </w:tcPr>
          <w:p w14:paraId="450C913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0C913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13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C913F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450C9144" w14:textId="77777777" w:rsidTr="004B23E9">
        <w:trPr>
          <w:trHeight w:val="773"/>
        </w:trPr>
        <w:tc>
          <w:tcPr>
            <w:tcW w:w="2448" w:type="dxa"/>
          </w:tcPr>
          <w:p w14:paraId="450C91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50C9141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50C91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50C9143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50C9149" w14:textId="77777777" w:rsidTr="004B23E9">
        <w:trPr>
          <w:trHeight w:val="428"/>
        </w:trPr>
        <w:tc>
          <w:tcPr>
            <w:tcW w:w="2448" w:type="dxa"/>
          </w:tcPr>
          <w:p w14:paraId="450C9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0C9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50C91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50C91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C914A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50C914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50C9151" w14:textId="77777777" w:rsidTr="004B23E9">
        <w:trPr>
          <w:trHeight w:val="825"/>
        </w:trPr>
        <w:tc>
          <w:tcPr>
            <w:tcW w:w="2538" w:type="dxa"/>
          </w:tcPr>
          <w:p w14:paraId="450C91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50C91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50C91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0C91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50C91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50C9157" w14:textId="77777777" w:rsidTr="004B23E9">
        <w:trPr>
          <w:trHeight w:val="275"/>
        </w:trPr>
        <w:tc>
          <w:tcPr>
            <w:tcW w:w="2538" w:type="dxa"/>
          </w:tcPr>
          <w:p w14:paraId="450C91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C91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0C9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0C91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0C9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5D" w14:textId="77777777" w:rsidTr="004B23E9">
        <w:trPr>
          <w:trHeight w:val="275"/>
        </w:trPr>
        <w:tc>
          <w:tcPr>
            <w:tcW w:w="2538" w:type="dxa"/>
          </w:tcPr>
          <w:p w14:paraId="450C9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C91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0C91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0C91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0C9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63" w14:textId="77777777" w:rsidTr="004B23E9">
        <w:trPr>
          <w:trHeight w:val="292"/>
        </w:trPr>
        <w:tc>
          <w:tcPr>
            <w:tcW w:w="2538" w:type="dxa"/>
          </w:tcPr>
          <w:p w14:paraId="450C91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C91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0C916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50C916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50C91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6E" w14:textId="77777777" w:rsidTr="004B23E9">
        <w:trPr>
          <w:trHeight w:val="292"/>
        </w:trPr>
        <w:tc>
          <w:tcPr>
            <w:tcW w:w="2538" w:type="dxa"/>
          </w:tcPr>
          <w:p w14:paraId="450C91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C91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0C9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0C91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0C91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0C91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0C91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0C91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0C91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0C91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C916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C917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C9171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50C9173" w14:textId="77777777" w:rsidTr="008A20BA">
        <w:trPr>
          <w:trHeight w:val="266"/>
        </w:trPr>
        <w:tc>
          <w:tcPr>
            <w:tcW w:w="10894" w:type="dxa"/>
            <w:gridSpan w:val="6"/>
          </w:tcPr>
          <w:p w14:paraId="450C917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50C917A" w14:textId="77777777" w:rsidTr="004B23E9">
        <w:trPr>
          <w:trHeight w:val="533"/>
        </w:trPr>
        <w:tc>
          <w:tcPr>
            <w:tcW w:w="577" w:type="dxa"/>
          </w:tcPr>
          <w:p w14:paraId="450C91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50C91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0C91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0C91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0C91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0C91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450C9181" w14:textId="77777777" w:rsidTr="004B23E9">
        <w:trPr>
          <w:trHeight w:val="266"/>
        </w:trPr>
        <w:tc>
          <w:tcPr>
            <w:tcW w:w="577" w:type="dxa"/>
          </w:tcPr>
          <w:p w14:paraId="450C91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50C91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0C91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0C91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0C91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0C91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88" w14:textId="77777777" w:rsidTr="004B23E9">
        <w:trPr>
          <w:trHeight w:val="266"/>
        </w:trPr>
        <w:tc>
          <w:tcPr>
            <w:tcW w:w="577" w:type="dxa"/>
          </w:tcPr>
          <w:p w14:paraId="450C91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50C91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0C9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0C91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0C91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0C91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8F" w14:textId="77777777" w:rsidTr="004B23E9">
        <w:trPr>
          <w:trHeight w:val="266"/>
        </w:trPr>
        <w:tc>
          <w:tcPr>
            <w:tcW w:w="577" w:type="dxa"/>
          </w:tcPr>
          <w:p w14:paraId="450C91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450C918A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50C9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0C91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0C91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0C9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92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50C91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50C91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0C9193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50C9195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50C919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50C919D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50C91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50C91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0C91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50C91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50C91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50C91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50C91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50C91A5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50C91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0C91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6" w:type="dxa"/>
            <w:shd w:val="clear" w:color="auto" w:fill="auto"/>
          </w:tcPr>
          <w:p w14:paraId="450C9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0C91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0C91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0C9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0C91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A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50C91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0C91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0C91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0C91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0C91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0C91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0C9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50C91B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50C91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50C91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0C9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0C91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0C91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0C91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0C91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C91B6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50C91B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50C91B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50C91B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50C91BA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50C91B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450C91C0" w14:textId="77777777" w:rsidTr="004B23E9">
        <w:trPr>
          <w:trHeight w:val="527"/>
        </w:trPr>
        <w:tc>
          <w:tcPr>
            <w:tcW w:w="3135" w:type="dxa"/>
          </w:tcPr>
          <w:p w14:paraId="450C91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50C91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50C91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50C91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50C91C5" w14:textId="77777777" w:rsidTr="004B23E9">
        <w:trPr>
          <w:trHeight w:val="250"/>
        </w:trPr>
        <w:tc>
          <w:tcPr>
            <w:tcW w:w="3135" w:type="dxa"/>
          </w:tcPr>
          <w:p w14:paraId="450C91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50C9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0C91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0C91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50C91CA" w14:textId="77777777" w:rsidTr="004B23E9">
        <w:trPr>
          <w:trHeight w:val="264"/>
        </w:trPr>
        <w:tc>
          <w:tcPr>
            <w:tcW w:w="3135" w:type="dxa"/>
          </w:tcPr>
          <w:p w14:paraId="450C91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50C9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0C91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0C91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50C91CF" w14:textId="77777777" w:rsidTr="004B23E9">
        <w:trPr>
          <w:trHeight w:val="250"/>
        </w:trPr>
        <w:tc>
          <w:tcPr>
            <w:tcW w:w="3135" w:type="dxa"/>
          </w:tcPr>
          <w:p w14:paraId="450C91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0C91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0C9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0C91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50C91D4" w14:textId="77777777" w:rsidTr="004B23E9">
        <w:trPr>
          <w:trHeight w:val="264"/>
        </w:trPr>
        <w:tc>
          <w:tcPr>
            <w:tcW w:w="3135" w:type="dxa"/>
          </w:tcPr>
          <w:p w14:paraId="450C91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0C91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0C91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0C91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0C91D5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50C91D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50C91D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450C91DE" w14:textId="77777777" w:rsidTr="004B23E9">
        <w:trPr>
          <w:trHeight w:val="294"/>
        </w:trPr>
        <w:tc>
          <w:tcPr>
            <w:tcW w:w="3159" w:type="dxa"/>
          </w:tcPr>
          <w:p w14:paraId="450C91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50C91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450C91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50C91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50C91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50C91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50C91E5" w14:textId="77777777" w:rsidTr="004B23E9">
        <w:trPr>
          <w:trHeight w:val="603"/>
        </w:trPr>
        <w:tc>
          <w:tcPr>
            <w:tcW w:w="3159" w:type="dxa"/>
          </w:tcPr>
          <w:p w14:paraId="450C91DF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50C9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1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1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50C91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C91EC" w14:textId="77777777" w:rsidTr="004B23E9">
        <w:trPr>
          <w:trHeight w:val="355"/>
        </w:trPr>
        <w:tc>
          <w:tcPr>
            <w:tcW w:w="3159" w:type="dxa"/>
          </w:tcPr>
          <w:p w14:paraId="450C91E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50C91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1E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1E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50C91E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1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C91F3" w14:textId="77777777" w:rsidTr="004B23E9">
        <w:trPr>
          <w:trHeight w:val="523"/>
        </w:trPr>
        <w:tc>
          <w:tcPr>
            <w:tcW w:w="3159" w:type="dxa"/>
          </w:tcPr>
          <w:p w14:paraId="450C91E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450C91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1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1F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50C91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1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C91FA" w14:textId="77777777" w:rsidTr="004B23E9">
        <w:trPr>
          <w:trHeight w:val="584"/>
        </w:trPr>
        <w:tc>
          <w:tcPr>
            <w:tcW w:w="3159" w:type="dxa"/>
          </w:tcPr>
          <w:p w14:paraId="450C91F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50C91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1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1F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50C91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1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C9201" w14:textId="77777777" w:rsidTr="004B23E9">
        <w:trPr>
          <w:trHeight w:val="268"/>
        </w:trPr>
        <w:tc>
          <w:tcPr>
            <w:tcW w:w="3159" w:type="dxa"/>
          </w:tcPr>
          <w:p w14:paraId="450C91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50C91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1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1F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450C91F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2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C9208" w14:textId="77777777" w:rsidTr="004B23E9">
        <w:trPr>
          <w:trHeight w:val="268"/>
        </w:trPr>
        <w:tc>
          <w:tcPr>
            <w:tcW w:w="3159" w:type="dxa"/>
          </w:tcPr>
          <w:p w14:paraId="450C920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50C920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20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20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50C92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20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C920F" w14:textId="77777777" w:rsidTr="004B23E9">
        <w:trPr>
          <w:trHeight w:val="549"/>
        </w:trPr>
        <w:tc>
          <w:tcPr>
            <w:tcW w:w="3159" w:type="dxa"/>
          </w:tcPr>
          <w:p w14:paraId="450C9209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50C92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2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20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450C92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2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C9216" w14:textId="77777777" w:rsidTr="004B23E9">
        <w:trPr>
          <w:trHeight w:val="549"/>
        </w:trPr>
        <w:tc>
          <w:tcPr>
            <w:tcW w:w="3159" w:type="dxa"/>
          </w:tcPr>
          <w:p w14:paraId="450C921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50C92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0C92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0C921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50C921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0C92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C921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50C921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450C9219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50C921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50C921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50C921E" w14:textId="77777777" w:rsidTr="004B23E9">
        <w:tc>
          <w:tcPr>
            <w:tcW w:w="9198" w:type="dxa"/>
          </w:tcPr>
          <w:p w14:paraId="450C921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50C921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450C9221" w14:textId="77777777" w:rsidTr="004B23E9">
        <w:tc>
          <w:tcPr>
            <w:tcW w:w="9198" w:type="dxa"/>
          </w:tcPr>
          <w:p w14:paraId="450C921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C92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50C9224" w14:textId="77777777" w:rsidTr="004B23E9">
        <w:tc>
          <w:tcPr>
            <w:tcW w:w="9198" w:type="dxa"/>
          </w:tcPr>
          <w:p w14:paraId="450C92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50C922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50C9229" w14:textId="77777777" w:rsidTr="004B23E9">
        <w:tc>
          <w:tcPr>
            <w:tcW w:w="9198" w:type="dxa"/>
          </w:tcPr>
          <w:p w14:paraId="450C922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50C92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50C922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0C922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0C922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50C922B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50C922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50C922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50C922E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2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5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6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50C923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50C9238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50C9239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50C923A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50C9246" w14:textId="77777777" w:rsidTr="004B23E9">
        <w:tc>
          <w:tcPr>
            <w:tcW w:w="1101" w:type="dxa"/>
            <w:shd w:val="clear" w:color="auto" w:fill="auto"/>
          </w:tcPr>
          <w:p w14:paraId="450C92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50C92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50C92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50C92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0C92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50C92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50C92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50C92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50C92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0C92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50C92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50C9251" w14:textId="77777777" w:rsidTr="004B23E9">
        <w:tc>
          <w:tcPr>
            <w:tcW w:w="1101" w:type="dxa"/>
            <w:shd w:val="clear" w:color="auto" w:fill="auto"/>
          </w:tcPr>
          <w:p w14:paraId="450C92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0C92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0C92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0C92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50C925C" w14:textId="77777777" w:rsidTr="004B23E9">
        <w:tc>
          <w:tcPr>
            <w:tcW w:w="1101" w:type="dxa"/>
            <w:shd w:val="clear" w:color="auto" w:fill="auto"/>
          </w:tcPr>
          <w:p w14:paraId="450C92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0C92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0C92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0C92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0C92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C925D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50C925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50C925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450C926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50C9266" w14:textId="77777777" w:rsidTr="004B23E9">
        <w:tc>
          <w:tcPr>
            <w:tcW w:w="3456" w:type="dxa"/>
            <w:shd w:val="clear" w:color="auto" w:fill="auto"/>
          </w:tcPr>
          <w:p w14:paraId="450C9261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50C92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0C92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50C92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50C92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50C926C" w14:textId="77777777" w:rsidTr="004B23E9">
        <w:tc>
          <w:tcPr>
            <w:tcW w:w="3456" w:type="dxa"/>
            <w:shd w:val="clear" w:color="auto" w:fill="auto"/>
          </w:tcPr>
          <w:p w14:paraId="450C926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50C92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0C92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0C92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0C92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50C9272" w14:textId="77777777" w:rsidTr="004B23E9">
        <w:tc>
          <w:tcPr>
            <w:tcW w:w="3456" w:type="dxa"/>
            <w:shd w:val="clear" w:color="auto" w:fill="auto"/>
          </w:tcPr>
          <w:p w14:paraId="450C926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50C926E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50C92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0C92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0C92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0C9273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50C927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50C927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450C9279" w14:textId="77777777" w:rsidTr="004B23E9">
        <w:trPr>
          <w:trHeight w:val="263"/>
        </w:trPr>
        <w:tc>
          <w:tcPr>
            <w:tcW w:w="6880" w:type="dxa"/>
          </w:tcPr>
          <w:p w14:paraId="450C927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50C927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50C9278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450C927D" w14:textId="77777777" w:rsidTr="004B23E9">
        <w:trPr>
          <w:trHeight w:val="263"/>
        </w:trPr>
        <w:tc>
          <w:tcPr>
            <w:tcW w:w="6880" w:type="dxa"/>
          </w:tcPr>
          <w:p w14:paraId="450C927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50C92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C92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0C9281" w14:textId="77777777" w:rsidTr="004B23E9">
        <w:trPr>
          <w:trHeight w:val="301"/>
        </w:trPr>
        <w:tc>
          <w:tcPr>
            <w:tcW w:w="6880" w:type="dxa"/>
          </w:tcPr>
          <w:p w14:paraId="450C927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0C92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C92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0C9285" w14:textId="77777777" w:rsidTr="004B23E9">
        <w:trPr>
          <w:trHeight w:val="263"/>
        </w:trPr>
        <w:tc>
          <w:tcPr>
            <w:tcW w:w="6880" w:type="dxa"/>
          </w:tcPr>
          <w:p w14:paraId="450C928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0C92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C92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0C9289" w14:textId="77777777" w:rsidTr="004B23E9">
        <w:trPr>
          <w:trHeight w:val="250"/>
        </w:trPr>
        <w:tc>
          <w:tcPr>
            <w:tcW w:w="6880" w:type="dxa"/>
          </w:tcPr>
          <w:p w14:paraId="450C928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50C92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C92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0C928D" w14:textId="77777777" w:rsidTr="004B23E9">
        <w:trPr>
          <w:trHeight w:val="263"/>
        </w:trPr>
        <w:tc>
          <w:tcPr>
            <w:tcW w:w="6880" w:type="dxa"/>
          </w:tcPr>
          <w:p w14:paraId="450C928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50C92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C92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0C9291" w14:textId="77777777" w:rsidTr="004B23E9">
        <w:trPr>
          <w:trHeight w:val="275"/>
        </w:trPr>
        <w:tc>
          <w:tcPr>
            <w:tcW w:w="6880" w:type="dxa"/>
          </w:tcPr>
          <w:p w14:paraId="450C928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50C92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C92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0C9295" w14:textId="77777777" w:rsidTr="004B23E9">
        <w:trPr>
          <w:trHeight w:val="275"/>
        </w:trPr>
        <w:tc>
          <w:tcPr>
            <w:tcW w:w="6880" w:type="dxa"/>
          </w:tcPr>
          <w:p w14:paraId="450C929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50C92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0C92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C9296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50C9297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50C9298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50C929C" w14:textId="77777777" w:rsidTr="005A2CD3">
        <w:tc>
          <w:tcPr>
            <w:tcW w:w="7196" w:type="dxa"/>
            <w:shd w:val="clear" w:color="auto" w:fill="auto"/>
          </w:tcPr>
          <w:p w14:paraId="450C929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50C929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450C929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50C92A1" w14:textId="77777777" w:rsidTr="005A2CD3">
        <w:tc>
          <w:tcPr>
            <w:tcW w:w="7196" w:type="dxa"/>
            <w:shd w:val="clear" w:color="auto" w:fill="auto"/>
          </w:tcPr>
          <w:p w14:paraId="450C929D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50C929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50C929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50C92A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50C92A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0C92A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0C92A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0C92A5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50C92A9" w14:textId="77777777" w:rsidTr="00C22C37">
        <w:trPr>
          <w:trHeight w:val="318"/>
        </w:trPr>
        <w:tc>
          <w:tcPr>
            <w:tcW w:w="6194" w:type="dxa"/>
          </w:tcPr>
          <w:p w14:paraId="450C92A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50C92A7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0C92A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AC" w14:textId="77777777" w:rsidTr="00C22C37">
        <w:trPr>
          <w:trHeight w:val="303"/>
        </w:trPr>
        <w:tc>
          <w:tcPr>
            <w:tcW w:w="6194" w:type="dxa"/>
          </w:tcPr>
          <w:p w14:paraId="450C92A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50C92A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AF" w14:textId="77777777" w:rsidTr="00C22C37">
        <w:trPr>
          <w:trHeight w:val="304"/>
        </w:trPr>
        <w:tc>
          <w:tcPr>
            <w:tcW w:w="6194" w:type="dxa"/>
          </w:tcPr>
          <w:p w14:paraId="450C92AD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0C92A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B2" w14:textId="77777777" w:rsidTr="00C22C37">
        <w:trPr>
          <w:trHeight w:val="318"/>
        </w:trPr>
        <w:tc>
          <w:tcPr>
            <w:tcW w:w="6194" w:type="dxa"/>
          </w:tcPr>
          <w:p w14:paraId="450C92B0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0C92B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B5" w14:textId="77777777" w:rsidTr="00C22C37">
        <w:trPr>
          <w:trHeight w:val="303"/>
        </w:trPr>
        <w:tc>
          <w:tcPr>
            <w:tcW w:w="6194" w:type="dxa"/>
          </w:tcPr>
          <w:p w14:paraId="450C92B3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50C92B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B8" w14:textId="77777777" w:rsidTr="00C22C37">
        <w:trPr>
          <w:trHeight w:val="318"/>
        </w:trPr>
        <w:tc>
          <w:tcPr>
            <w:tcW w:w="6194" w:type="dxa"/>
          </w:tcPr>
          <w:p w14:paraId="450C92B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50C92B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BB" w14:textId="77777777" w:rsidTr="00C22C37">
        <w:trPr>
          <w:trHeight w:val="303"/>
        </w:trPr>
        <w:tc>
          <w:tcPr>
            <w:tcW w:w="6194" w:type="dxa"/>
          </w:tcPr>
          <w:p w14:paraId="450C92B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50C92B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BE" w14:textId="77777777" w:rsidTr="00C22C37">
        <w:trPr>
          <w:trHeight w:val="318"/>
        </w:trPr>
        <w:tc>
          <w:tcPr>
            <w:tcW w:w="6194" w:type="dxa"/>
          </w:tcPr>
          <w:p w14:paraId="450C92B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50C92B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C1" w14:textId="77777777" w:rsidTr="00C22C37">
        <w:trPr>
          <w:trHeight w:val="318"/>
        </w:trPr>
        <w:tc>
          <w:tcPr>
            <w:tcW w:w="6194" w:type="dxa"/>
          </w:tcPr>
          <w:p w14:paraId="450C92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50C92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450C92C4" w14:textId="77777777" w:rsidTr="00C22C37">
        <w:trPr>
          <w:trHeight w:val="318"/>
        </w:trPr>
        <w:tc>
          <w:tcPr>
            <w:tcW w:w="6194" w:type="dxa"/>
          </w:tcPr>
          <w:p w14:paraId="450C92C2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50C92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C7" w14:textId="77777777" w:rsidTr="00C22C37">
        <w:trPr>
          <w:trHeight w:val="318"/>
        </w:trPr>
        <w:tc>
          <w:tcPr>
            <w:tcW w:w="6194" w:type="dxa"/>
          </w:tcPr>
          <w:p w14:paraId="450C92C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50C92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CA" w14:textId="77777777" w:rsidTr="00C22C37">
        <w:trPr>
          <w:trHeight w:val="318"/>
        </w:trPr>
        <w:tc>
          <w:tcPr>
            <w:tcW w:w="6194" w:type="dxa"/>
          </w:tcPr>
          <w:p w14:paraId="450C92C8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0C92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CD" w14:textId="77777777" w:rsidTr="00C22C37">
        <w:trPr>
          <w:trHeight w:val="318"/>
        </w:trPr>
        <w:tc>
          <w:tcPr>
            <w:tcW w:w="6194" w:type="dxa"/>
          </w:tcPr>
          <w:p w14:paraId="450C92CB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50C92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D1" w14:textId="77777777" w:rsidTr="00C22C37">
        <w:trPr>
          <w:trHeight w:val="318"/>
        </w:trPr>
        <w:tc>
          <w:tcPr>
            <w:tcW w:w="6194" w:type="dxa"/>
          </w:tcPr>
          <w:p w14:paraId="450C92C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0C92C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0C92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D4" w14:textId="77777777" w:rsidTr="00C22C37">
        <w:trPr>
          <w:trHeight w:val="318"/>
        </w:trPr>
        <w:tc>
          <w:tcPr>
            <w:tcW w:w="6194" w:type="dxa"/>
          </w:tcPr>
          <w:p w14:paraId="450C92D2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50C92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D7" w14:textId="77777777" w:rsidTr="00C22C37">
        <w:trPr>
          <w:trHeight w:val="318"/>
        </w:trPr>
        <w:tc>
          <w:tcPr>
            <w:tcW w:w="6194" w:type="dxa"/>
          </w:tcPr>
          <w:p w14:paraId="450C92D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0C92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DA" w14:textId="77777777" w:rsidTr="00C22C37">
        <w:trPr>
          <w:trHeight w:val="318"/>
        </w:trPr>
        <w:tc>
          <w:tcPr>
            <w:tcW w:w="6194" w:type="dxa"/>
          </w:tcPr>
          <w:p w14:paraId="450C92D8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50C92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0C92DD" w14:textId="77777777" w:rsidTr="00C22C37">
        <w:trPr>
          <w:trHeight w:val="318"/>
        </w:trPr>
        <w:tc>
          <w:tcPr>
            <w:tcW w:w="6194" w:type="dxa"/>
          </w:tcPr>
          <w:p w14:paraId="450C92DB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50C92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0C92DE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50C92E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50C92DF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14:paraId="450C92E5" w14:textId="77777777" w:rsidTr="004416C2">
        <w:trPr>
          <w:trHeight w:val="269"/>
        </w:trPr>
        <w:tc>
          <w:tcPr>
            <w:tcW w:w="738" w:type="dxa"/>
          </w:tcPr>
          <w:p w14:paraId="450C92E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50C92E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0C92E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50C92E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50C92EA" w14:textId="77777777" w:rsidTr="004416C2">
        <w:trPr>
          <w:trHeight w:val="269"/>
        </w:trPr>
        <w:tc>
          <w:tcPr>
            <w:tcW w:w="738" w:type="dxa"/>
          </w:tcPr>
          <w:p w14:paraId="450C92E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0C92E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0C92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C92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0C92EF" w14:textId="77777777" w:rsidTr="004416C2">
        <w:trPr>
          <w:trHeight w:val="269"/>
        </w:trPr>
        <w:tc>
          <w:tcPr>
            <w:tcW w:w="738" w:type="dxa"/>
          </w:tcPr>
          <w:p w14:paraId="450C92E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50C92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0C92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C92E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0C92F4" w14:textId="77777777" w:rsidTr="004416C2">
        <w:trPr>
          <w:trHeight w:val="269"/>
        </w:trPr>
        <w:tc>
          <w:tcPr>
            <w:tcW w:w="738" w:type="dxa"/>
          </w:tcPr>
          <w:p w14:paraId="450C92F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50C92F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0C92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C92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0C92F9" w14:textId="77777777" w:rsidTr="004416C2">
        <w:trPr>
          <w:trHeight w:val="269"/>
        </w:trPr>
        <w:tc>
          <w:tcPr>
            <w:tcW w:w="738" w:type="dxa"/>
          </w:tcPr>
          <w:p w14:paraId="450C92F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0C92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0C92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C92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0C92FE" w14:textId="77777777" w:rsidTr="004416C2">
        <w:trPr>
          <w:trHeight w:val="269"/>
        </w:trPr>
        <w:tc>
          <w:tcPr>
            <w:tcW w:w="738" w:type="dxa"/>
          </w:tcPr>
          <w:p w14:paraId="450C92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0C92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0C92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C92F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0C9303" w14:textId="77777777" w:rsidTr="004416C2">
        <w:trPr>
          <w:trHeight w:val="269"/>
        </w:trPr>
        <w:tc>
          <w:tcPr>
            <w:tcW w:w="738" w:type="dxa"/>
          </w:tcPr>
          <w:p w14:paraId="450C92F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0C930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0C930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C930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0C930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50C930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50C930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50C930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50C9308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50C930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0C930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0C930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0C930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50C930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50C930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450C9310" w14:textId="77777777" w:rsidTr="005B04A7">
        <w:trPr>
          <w:trHeight w:val="243"/>
        </w:trPr>
        <w:tc>
          <w:tcPr>
            <w:tcW w:w="9359" w:type="dxa"/>
            <w:gridSpan w:val="2"/>
          </w:tcPr>
          <w:p w14:paraId="450C930F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50C931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50C9311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50C9315" w14:textId="77777777" w:rsidTr="005B04A7">
        <w:trPr>
          <w:trHeight w:val="243"/>
        </w:trPr>
        <w:tc>
          <w:tcPr>
            <w:tcW w:w="6671" w:type="dxa"/>
          </w:tcPr>
          <w:p w14:paraId="450C931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450C931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50C9318" w14:textId="77777777" w:rsidTr="005B04A7">
        <w:trPr>
          <w:trHeight w:val="196"/>
        </w:trPr>
        <w:tc>
          <w:tcPr>
            <w:tcW w:w="6671" w:type="dxa"/>
          </w:tcPr>
          <w:p w14:paraId="450C931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50C931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450C931C" w14:textId="77777777" w:rsidTr="005B04A7">
        <w:trPr>
          <w:trHeight w:val="196"/>
        </w:trPr>
        <w:tc>
          <w:tcPr>
            <w:tcW w:w="6671" w:type="dxa"/>
          </w:tcPr>
          <w:p w14:paraId="450C931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50C931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50C931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50C931F" w14:textId="77777777" w:rsidTr="005B04A7">
        <w:trPr>
          <w:trHeight w:val="196"/>
        </w:trPr>
        <w:tc>
          <w:tcPr>
            <w:tcW w:w="6671" w:type="dxa"/>
          </w:tcPr>
          <w:p w14:paraId="450C931D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14:paraId="450C931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50C9322" w14:textId="77777777" w:rsidTr="005B04A7">
        <w:trPr>
          <w:trHeight w:val="196"/>
        </w:trPr>
        <w:tc>
          <w:tcPr>
            <w:tcW w:w="6671" w:type="dxa"/>
          </w:tcPr>
          <w:p w14:paraId="450C932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50C932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50C9325" w14:textId="77777777" w:rsidTr="005B04A7">
        <w:trPr>
          <w:trHeight w:val="196"/>
        </w:trPr>
        <w:tc>
          <w:tcPr>
            <w:tcW w:w="6671" w:type="dxa"/>
          </w:tcPr>
          <w:p w14:paraId="450C932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450C932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50C9328" w14:textId="77777777" w:rsidTr="005B04A7">
        <w:trPr>
          <w:trHeight w:val="196"/>
        </w:trPr>
        <w:tc>
          <w:tcPr>
            <w:tcW w:w="6671" w:type="dxa"/>
          </w:tcPr>
          <w:p w14:paraId="450C932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50C932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50C932B" w14:textId="77777777" w:rsidTr="005B04A7">
        <w:trPr>
          <w:trHeight w:val="243"/>
        </w:trPr>
        <w:tc>
          <w:tcPr>
            <w:tcW w:w="6671" w:type="dxa"/>
          </w:tcPr>
          <w:p w14:paraId="450C932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450C93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450C932E" w14:textId="77777777" w:rsidTr="005B04A7">
        <w:trPr>
          <w:trHeight w:val="261"/>
        </w:trPr>
        <w:tc>
          <w:tcPr>
            <w:tcW w:w="6671" w:type="dxa"/>
          </w:tcPr>
          <w:p w14:paraId="450C932C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14:paraId="450C932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50C9331" w14:textId="77777777" w:rsidTr="005B04A7">
        <w:trPr>
          <w:trHeight w:val="243"/>
        </w:trPr>
        <w:tc>
          <w:tcPr>
            <w:tcW w:w="6671" w:type="dxa"/>
          </w:tcPr>
          <w:p w14:paraId="450C932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50C9330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50C9334" w14:textId="77777777" w:rsidTr="005B04A7">
        <w:trPr>
          <w:trHeight w:val="243"/>
        </w:trPr>
        <w:tc>
          <w:tcPr>
            <w:tcW w:w="6671" w:type="dxa"/>
          </w:tcPr>
          <w:p w14:paraId="450C933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50C933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50C9338" w14:textId="77777777" w:rsidTr="005B04A7">
        <w:trPr>
          <w:trHeight w:val="261"/>
        </w:trPr>
        <w:tc>
          <w:tcPr>
            <w:tcW w:w="6671" w:type="dxa"/>
          </w:tcPr>
          <w:p w14:paraId="450C933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50C933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50C933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50C933B" w14:textId="77777777" w:rsidTr="005B04A7">
        <w:trPr>
          <w:trHeight w:val="261"/>
        </w:trPr>
        <w:tc>
          <w:tcPr>
            <w:tcW w:w="6671" w:type="dxa"/>
          </w:tcPr>
          <w:p w14:paraId="450C9339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50C933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50C933E" w14:textId="77777777" w:rsidTr="005B04A7">
        <w:trPr>
          <w:trHeight w:val="261"/>
        </w:trPr>
        <w:tc>
          <w:tcPr>
            <w:tcW w:w="6671" w:type="dxa"/>
          </w:tcPr>
          <w:p w14:paraId="450C933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50C933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50C933F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50C934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50C934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50C934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0C9343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0C9344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450C934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0C9346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50C934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0C934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50C934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50C934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0C934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50C934C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934F" w14:textId="77777777" w:rsidR="0077576B" w:rsidRDefault="0077576B" w:rsidP="00E2132C">
      <w:r>
        <w:separator/>
      </w:r>
    </w:p>
  </w:endnote>
  <w:endnote w:type="continuationSeparator" w:id="0">
    <w:p w14:paraId="450C9350" w14:textId="77777777"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9354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0C9355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0C9356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50C9357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450C9358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450C9359" w14:textId="77777777" w:rsidR="003B60F5" w:rsidRPr="002B2F01" w:rsidRDefault="00B234D7" w:rsidP="00B23708">
    <w:pPr>
      <w:ind w:right="288"/>
      <w:jc w:val="center"/>
      <w:rPr>
        <w:sz w:val="22"/>
      </w:rPr>
    </w:pPr>
    <w:r>
      <w:rPr>
        <w:szCs w:val="16"/>
      </w:rPr>
      <w:pict w14:anchorId="450C93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50C935E" w14:textId="2406E069"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34D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934D" w14:textId="77777777" w:rsidR="0077576B" w:rsidRDefault="0077576B" w:rsidP="00E2132C">
      <w:r>
        <w:separator/>
      </w:r>
    </w:p>
  </w:footnote>
  <w:footnote w:type="continuationSeparator" w:id="0">
    <w:p w14:paraId="450C934E" w14:textId="77777777"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9351" w14:textId="77777777" w:rsidR="003B60F5" w:rsidRDefault="003B60F5">
    <w:pPr>
      <w:pStyle w:val="Header"/>
    </w:pPr>
  </w:p>
  <w:p w14:paraId="450C9352" w14:textId="77777777" w:rsidR="003B60F5" w:rsidRDefault="003B60F5">
    <w:pPr>
      <w:pStyle w:val="Header"/>
    </w:pPr>
  </w:p>
  <w:p w14:paraId="450C9353" w14:textId="77777777" w:rsidR="003B60F5" w:rsidRDefault="00B234D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50C93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450C935B" wp14:editId="450C935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5146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36C1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184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263E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1BB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4D7"/>
    <w:rsid w:val="00B23708"/>
    <w:rsid w:val="00B256D2"/>
    <w:rsid w:val="00B260D8"/>
    <w:rsid w:val="00B3167B"/>
    <w:rsid w:val="00B33167"/>
    <w:rsid w:val="00B34E04"/>
    <w:rsid w:val="00B36291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D7505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97C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00B8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CF7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61E2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544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0FD6"/>
    <w:rsid w:val="00FA1BDE"/>
    <w:rsid w:val="00FA23B1"/>
    <w:rsid w:val="00FA44D5"/>
    <w:rsid w:val="00FA7106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50C8F34"/>
  <w15:docId w15:val="{62C7DC02-E4B6-403D-AA0F-6D42BB17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611D-0F7C-476D-B2AF-2E5C7095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10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Maddulety Swamy Yettikadi</cp:lastModifiedBy>
  <cp:revision>30</cp:revision>
  <cp:lastPrinted>2017-11-30T17:51:00Z</cp:lastPrinted>
  <dcterms:created xsi:type="dcterms:W3CDTF">2017-01-28T20:34:00Z</dcterms:created>
  <dcterms:modified xsi:type="dcterms:W3CDTF">2018-02-15T23:00:00Z</dcterms:modified>
</cp:coreProperties>
</file>