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9"/>
        <w:gridCol w:w="2118"/>
        <w:gridCol w:w="1497"/>
        <w:gridCol w:w="1682"/>
        <w:gridCol w:w="1423"/>
        <w:gridCol w:w="1527"/>
      </w:tblGrid>
      <w:tr w:rsidR="007B4551" w:rsidRPr="00C03D07" w:rsidTr="003A51EA">
        <w:tc>
          <w:tcPr>
            <w:tcW w:w="276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1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9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2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2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3A51EA">
        <w:tc>
          <w:tcPr>
            <w:tcW w:w="27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18" w:type="dxa"/>
          </w:tcPr>
          <w:p w:rsidR="00ED0124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Shanti Sai Meghana</w:t>
            </w:r>
          </w:p>
        </w:tc>
        <w:tc>
          <w:tcPr>
            <w:tcW w:w="14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A51EA">
        <w:tc>
          <w:tcPr>
            <w:tcW w:w="27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A51EA">
        <w:tc>
          <w:tcPr>
            <w:tcW w:w="2769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18" w:type="dxa"/>
          </w:tcPr>
          <w:p w:rsidR="00ED0124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Deegoju</w:t>
            </w:r>
          </w:p>
        </w:tc>
        <w:tc>
          <w:tcPr>
            <w:tcW w:w="14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A51EA">
        <w:tc>
          <w:tcPr>
            <w:tcW w:w="2769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18" w:type="dxa"/>
          </w:tcPr>
          <w:p w:rsidR="00ED0124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770464387</w:t>
            </w:r>
          </w:p>
        </w:tc>
        <w:tc>
          <w:tcPr>
            <w:tcW w:w="14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A51EA">
        <w:tc>
          <w:tcPr>
            <w:tcW w:w="2769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18" w:type="dxa"/>
          </w:tcPr>
          <w:p w:rsidR="00ED0124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05/10/1982</w:t>
            </w:r>
          </w:p>
        </w:tc>
        <w:tc>
          <w:tcPr>
            <w:tcW w:w="14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3A51EA">
        <w:tc>
          <w:tcPr>
            <w:tcW w:w="276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18" w:type="dxa"/>
          </w:tcPr>
          <w:p w:rsidR="008A2139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9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51EA">
        <w:tc>
          <w:tcPr>
            <w:tcW w:w="276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18" w:type="dxa"/>
          </w:tcPr>
          <w:p w:rsidR="007B4551" w:rsidRPr="00C03D07" w:rsidRDefault="003A51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49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51EA">
        <w:tc>
          <w:tcPr>
            <w:tcW w:w="27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18" w:type="dxa"/>
          </w:tcPr>
          <w:p w:rsidR="007B4551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10204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Applerock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7B4551" w:rsidRPr="00C03D07" w:rsidRDefault="003A51EA" w:rsidP="003A51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O’Fallon, MO 63368</w:t>
            </w:r>
          </w:p>
        </w:tc>
        <w:tc>
          <w:tcPr>
            <w:tcW w:w="14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51EA">
        <w:tc>
          <w:tcPr>
            <w:tcW w:w="27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18" w:type="dxa"/>
          </w:tcPr>
          <w:p w:rsidR="007B4551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3052134353</w:t>
            </w:r>
          </w:p>
        </w:tc>
        <w:tc>
          <w:tcPr>
            <w:tcW w:w="14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51EA">
        <w:tc>
          <w:tcPr>
            <w:tcW w:w="27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51EA">
        <w:tc>
          <w:tcPr>
            <w:tcW w:w="27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51EA">
        <w:tc>
          <w:tcPr>
            <w:tcW w:w="27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18" w:type="dxa"/>
          </w:tcPr>
          <w:p w:rsidR="007B4551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meghana.dss@gmail.com</w:t>
            </w:r>
          </w:p>
        </w:tc>
        <w:tc>
          <w:tcPr>
            <w:tcW w:w="14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51EA">
        <w:tc>
          <w:tcPr>
            <w:tcW w:w="27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18" w:type="dxa"/>
          </w:tcPr>
          <w:p w:rsidR="007B4551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01/06/2006</w:t>
            </w:r>
          </w:p>
        </w:tc>
        <w:tc>
          <w:tcPr>
            <w:tcW w:w="14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3A51EA">
        <w:tc>
          <w:tcPr>
            <w:tcW w:w="276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18" w:type="dxa"/>
          </w:tcPr>
          <w:p w:rsidR="001A2598" w:rsidRPr="00C03D07" w:rsidRDefault="003A51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Visa</w:t>
            </w:r>
          </w:p>
        </w:tc>
        <w:tc>
          <w:tcPr>
            <w:tcW w:w="149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A51EA">
        <w:tc>
          <w:tcPr>
            <w:tcW w:w="27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18" w:type="dxa"/>
          </w:tcPr>
          <w:p w:rsidR="00D92BD1" w:rsidRPr="00C03D07" w:rsidRDefault="003A51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None</w:t>
            </w:r>
          </w:p>
        </w:tc>
        <w:tc>
          <w:tcPr>
            <w:tcW w:w="14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A51EA">
        <w:tc>
          <w:tcPr>
            <w:tcW w:w="2769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D92BD1" w:rsidRPr="00C03D07" w:rsidRDefault="003A51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A51EA">
        <w:tc>
          <w:tcPr>
            <w:tcW w:w="27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A51EA">
        <w:tc>
          <w:tcPr>
            <w:tcW w:w="276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18" w:type="dxa"/>
          </w:tcPr>
          <w:p w:rsidR="00D92BD1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9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A51EA">
        <w:tc>
          <w:tcPr>
            <w:tcW w:w="27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3A51E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D92BD1" w:rsidRPr="00C03D07" w:rsidRDefault="003A51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A51EA">
        <w:tc>
          <w:tcPr>
            <w:tcW w:w="27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18" w:type="dxa"/>
          </w:tcPr>
          <w:p w:rsidR="00D92BD1" w:rsidRPr="00C03D07" w:rsidRDefault="003A51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A51EA">
        <w:tc>
          <w:tcPr>
            <w:tcW w:w="276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18" w:type="dxa"/>
          </w:tcPr>
          <w:p w:rsidR="00D92BD1" w:rsidRPr="00C03D07" w:rsidRDefault="003A5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49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A51E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A51EA">
              <w:rPr>
                <w:rFonts w:eastAsia="Calibri"/>
                <w:sz w:val="22"/>
                <w:szCs w:val="22"/>
                <w:lang w:val="en-IN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A51E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A51EA">
              <w:rPr>
                <w:rFonts w:ascii="Domine" w:eastAsia="Domine" w:hAnsi="Domine" w:cs="Domine"/>
                <w:sz w:val="22"/>
                <w:szCs w:val="22"/>
                <w:lang w:val="en-IN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A51E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A51EA">
              <w:rPr>
                <w:rFonts w:ascii="Domine" w:eastAsia="Domine" w:hAnsi="Domine" w:cs="Domine"/>
                <w:sz w:val="22"/>
                <w:szCs w:val="22"/>
                <w:lang w:val="en-IN"/>
              </w:rPr>
              <w:t>325038040827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A51E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A51E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Shanti Sai Meghana Deegoju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A51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Cs/>
                <w:iCs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3A51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Cs/>
                <w:iCs/>
              </w:rPr>
              <w:t>04/30/2017</w:t>
            </w:r>
          </w:p>
        </w:tc>
        <w:tc>
          <w:tcPr>
            <w:tcW w:w="1710" w:type="dxa"/>
          </w:tcPr>
          <w:p w:rsidR="00C82D37" w:rsidRPr="00C03D07" w:rsidRDefault="003A51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Cs/>
                <w:iCs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A51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Cs/>
                <w:iCs/>
              </w:rPr>
              <w:t>Minnesota</w:t>
            </w:r>
          </w:p>
        </w:tc>
        <w:tc>
          <w:tcPr>
            <w:tcW w:w="1440" w:type="dxa"/>
          </w:tcPr>
          <w:p w:rsidR="00C82D37" w:rsidRPr="00C03D07" w:rsidRDefault="003A51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12/21/2015</w:t>
            </w:r>
          </w:p>
        </w:tc>
        <w:tc>
          <w:tcPr>
            <w:tcW w:w="1710" w:type="dxa"/>
          </w:tcPr>
          <w:p w:rsidR="00C82D37" w:rsidRPr="00C03D07" w:rsidRDefault="003A51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04/29/2017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3A51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3A51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3A51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A51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Wave Era Inc</w:t>
            </w:r>
            <w:r w:rsidR="006E082D">
              <w:t xml:space="preserve">, </w:t>
            </w:r>
            <w:r>
              <w:t>Jersey City, New Jersey</w:t>
            </w:r>
          </w:p>
        </w:tc>
        <w:tc>
          <w:tcPr>
            <w:tcW w:w="1546" w:type="dxa"/>
          </w:tcPr>
          <w:p w:rsidR="00685178" w:rsidRPr="00C03D07" w:rsidRDefault="003A51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3A51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08/16/2014</w:t>
            </w:r>
          </w:p>
        </w:tc>
        <w:tc>
          <w:tcPr>
            <w:tcW w:w="1441" w:type="dxa"/>
          </w:tcPr>
          <w:p w:rsidR="00685178" w:rsidRPr="00C03D07" w:rsidRDefault="003A51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3A51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E082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 (EL)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6E08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 Have</w:t>
            </w:r>
            <w:r w:rsidR="00405FA7"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405FA7"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E082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E082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6E08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 Have</w:t>
            </w:r>
            <w:r w:rsidR="00405FA7"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c)</w:t>
            </w:r>
            <w:r w:rsidR="006E082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Have you moved from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E08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E08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r w:rsidR="006E082D" w:rsidRPr="006551C6">
        <w:rPr>
          <w:rFonts w:ascii="Calibri" w:hAnsi="Calibri" w:cs="Calibri"/>
          <w:b/>
          <w:sz w:val="24"/>
          <w:szCs w:val="24"/>
        </w:rPr>
        <w:t>job-related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6E082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6E082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A51E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A51E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B93" w:rsidRDefault="00542B93" w:rsidP="00E2132C">
      <w:r>
        <w:separator/>
      </w:r>
    </w:p>
  </w:endnote>
  <w:endnote w:type="continuationSeparator" w:id="0">
    <w:p w:rsidR="00542B93" w:rsidRDefault="00542B9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min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EA" w:rsidRDefault="003A51E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A51EA" w:rsidRDefault="003A51E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A51EA" w:rsidRPr="00A000E0" w:rsidRDefault="003A51E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A51EA" w:rsidRDefault="003A51EA" w:rsidP="00B23708">
    <w:pPr>
      <w:ind w:right="288"/>
      <w:jc w:val="center"/>
      <w:rPr>
        <w:rFonts w:ascii="Cambria" w:hAnsi="Cambria"/>
      </w:rPr>
    </w:pPr>
  </w:p>
  <w:p w:rsidR="003A51EA" w:rsidRDefault="003A51EA" w:rsidP="00B23708">
    <w:pPr>
      <w:ind w:right="288"/>
      <w:jc w:val="center"/>
      <w:rPr>
        <w:rFonts w:ascii="Cambria" w:hAnsi="Cambria"/>
      </w:rPr>
    </w:pPr>
  </w:p>
  <w:p w:rsidR="003A51EA" w:rsidRPr="002B2F01" w:rsidRDefault="003A51E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A51EA" w:rsidRDefault="003A51E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E082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B93" w:rsidRDefault="00542B93" w:rsidP="00E2132C">
      <w:r>
        <w:separator/>
      </w:r>
    </w:p>
  </w:footnote>
  <w:footnote w:type="continuationSeparator" w:id="0">
    <w:p w:rsidR="00542B93" w:rsidRDefault="00542B9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EA" w:rsidRDefault="003A51EA">
    <w:pPr>
      <w:pStyle w:val="Header"/>
    </w:pPr>
  </w:p>
  <w:p w:rsidR="003A51EA" w:rsidRDefault="003A51EA">
    <w:pPr>
      <w:pStyle w:val="Header"/>
    </w:pPr>
  </w:p>
  <w:p w:rsidR="003A51EA" w:rsidRDefault="003A51E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1EA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2B93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082D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C752E5"/>
  <w15:docId w15:val="{58D9C063-FB36-4C15-8CCD-9D2F1A0E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B8A6-8E10-4FDD-AAE3-49700A6E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247</TotalTime>
  <Pages>9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Thilak Muthuraj</cp:lastModifiedBy>
  <cp:revision>15</cp:revision>
  <cp:lastPrinted>2017-11-30T17:51:00Z</cp:lastPrinted>
  <dcterms:created xsi:type="dcterms:W3CDTF">2017-01-28T20:34:00Z</dcterms:created>
  <dcterms:modified xsi:type="dcterms:W3CDTF">2018-01-28T04:29:00Z</dcterms:modified>
</cp:coreProperties>
</file>