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 Etc…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76"/>
        <w:gridCol w:w="2567"/>
        <w:gridCol w:w="2360"/>
        <w:gridCol w:w="1354"/>
        <w:gridCol w:w="1205"/>
        <w:gridCol w:w="1254"/>
      </w:tblGrid>
      <w:tr w:rsidR="00755D6C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755D6C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1980" w:type="dxa"/>
          </w:tcPr>
          <w:p w:rsidR="00ED0124" w:rsidRPr="00C03D07" w:rsidRDefault="00755D6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Sandipbhai</w:t>
            </w:r>
          </w:p>
        </w:tc>
        <w:tc>
          <w:tcPr>
            <w:tcW w:w="1530" w:type="dxa"/>
          </w:tcPr>
          <w:p w:rsidR="00ED0124" w:rsidRPr="00C03D07" w:rsidRDefault="00755D6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Jignasha</w:t>
            </w:r>
          </w:p>
        </w:tc>
        <w:tc>
          <w:tcPr>
            <w:tcW w:w="1710" w:type="dxa"/>
          </w:tcPr>
          <w:p w:rsidR="00ED0124" w:rsidRPr="00C03D07" w:rsidRDefault="00755D6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Yashi</w:t>
            </w: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55D6C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755D6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Parshotam</w:t>
            </w:r>
          </w:p>
        </w:tc>
        <w:tc>
          <w:tcPr>
            <w:tcW w:w="1530" w:type="dxa"/>
          </w:tcPr>
          <w:p w:rsidR="00ED0124" w:rsidRPr="00C03D07" w:rsidRDefault="00755D6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Sandip</w:t>
            </w:r>
          </w:p>
        </w:tc>
        <w:tc>
          <w:tcPr>
            <w:tcW w:w="1710" w:type="dxa"/>
          </w:tcPr>
          <w:p w:rsidR="00ED0124" w:rsidRPr="00C03D07" w:rsidRDefault="00755D6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Sandipbhai</w:t>
            </w: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55D6C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755D6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Lakhani</w:t>
            </w:r>
          </w:p>
        </w:tc>
        <w:tc>
          <w:tcPr>
            <w:tcW w:w="1530" w:type="dxa"/>
          </w:tcPr>
          <w:p w:rsidR="00ED0124" w:rsidRPr="00C03D07" w:rsidRDefault="00755D6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Lakhani</w:t>
            </w:r>
          </w:p>
        </w:tc>
        <w:tc>
          <w:tcPr>
            <w:tcW w:w="1710" w:type="dxa"/>
          </w:tcPr>
          <w:p w:rsidR="00ED0124" w:rsidRPr="00C03D07" w:rsidRDefault="00755D6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Lakhani</w:t>
            </w: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55D6C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755D6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158836864</w:t>
            </w:r>
          </w:p>
        </w:tc>
        <w:tc>
          <w:tcPr>
            <w:tcW w:w="1530" w:type="dxa"/>
          </w:tcPr>
          <w:p w:rsidR="00ED0124" w:rsidRPr="00C03D07" w:rsidRDefault="00755D6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955908258</w:t>
            </w:r>
          </w:p>
        </w:tc>
        <w:tc>
          <w:tcPr>
            <w:tcW w:w="1710" w:type="dxa"/>
          </w:tcPr>
          <w:p w:rsidR="00ED0124" w:rsidRPr="00C03D07" w:rsidRDefault="00755D6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955908276</w:t>
            </w: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55D6C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755D6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11/30/1984</w:t>
            </w:r>
          </w:p>
        </w:tc>
        <w:tc>
          <w:tcPr>
            <w:tcW w:w="1530" w:type="dxa"/>
          </w:tcPr>
          <w:p w:rsidR="00ED0124" w:rsidRPr="00C03D07" w:rsidRDefault="00755D6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07/21/1986</w:t>
            </w:r>
          </w:p>
        </w:tc>
        <w:tc>
          <w:tcPr>
            <w:tcW w:w="1710" w:type="dxa"/>
          </w:tcPr>
          <w:p w:rsidR="00ED0124" w:rsidRPr="00C03D07" w:rsidRDefault="00755D6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06/13/2014</w:t>
            </w: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55D6C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755D6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530" w:type="dxa"/>
          </w:tcPr>
          <w:p w:rsidR="008A2139" w:rsidRPr="00C03D07" w:rsidRDefault="00755D6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8A2139" w:rsidRPr="00C03D07" w:rsidRDefault="00755D6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Daughter</w:t>
            </w: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55D6C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755D6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Engineer</w:t>
            </w:r>
          </w:p>
        </w:tc>
        <w:tc>
          <w:tcPr>
            <w:tcW w:w="1530" w:type="dxa"/>
          </w:tcPr>
          <w:p w:rsidR="007B4551" w:rsidRPr="00C03D07" w:rsidRDefault="00755D6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House wife</w:t>
            </w:r>
          </w:p>
        </w:tc>
        <w:tc>
          <w:tcPr>
            <w:tcW w:w="1710" w:type="dxa"/>
          </w:tcPr>
          <w:p w:rsidR="007B4551" w:rsidRPr="00C03D07" w:rsidRDefault="00755D6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55D6C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Default="00755D6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827, Potomac Rd.</w:t>
            </w:r>
          </w:p>
          <w:p w:rsidR="00755D6C" w:rsidRPr="00C03D07" w:rsidRDefault="00755D6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Atlanta. GA - 30338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55D6C" w:rsidRPr="00C03D07" w:rsidRDefault="00755D6C" w:rsidP="00755D6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55D6C" w:rsidRDefault="00755D6C" w:rsidP="00755D6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827, Potomac Rd.</w:t>
            </w:r>
          </w:p>
          <w:p w:rsidR="00755D6C" w:rsidRPr="00C03D07" w:rsidRDefault="00755D6C" w:rsidP="00755D6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Atlanta. GA - 30338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55D6C" w:rsidRPr="00C03D07" w:rsidRDefault="00755D6C" w:rsidP="00755D6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55D6C" w:rsidRDefault="00755D6C" w:rsidP="00755D6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827, Potomac Rd.</w:t>
            </w:r>
          </w:p>
          <w:p w:rsidR="00755D6C" w:rsidRPr="00C03D07" w:rsidRDefault="00755D6C" w:rsidP="00755D6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Atlanta. GA - 30338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55D6C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755D6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+1 (706) 572-1395</w:t>
            </w:r>
          </w:p>
        </w:tc>
        <w:tc>
          <w:tcPr>
            <w:tcW w:w="1530" w:type="dxa"/>
          </w:tcPr>
          <w:p w:rsidR="007B4551" w:rsidRPr="00C03D07" w:rsidRDefault="00755D6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+1 (762) 436-5138</w:t>
            </w: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55D6C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55D6C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55D6C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755D6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hyperlink r:id="rId10" w:history="1">
              <w:r w:rsidRPr="000B0C1B">
                <w:rPr>
                  <w:rStyle w:val="Hyperlink"/>
                  <w:rFonts w:ascii="Calibri" w:eastAsia="Arial" w:hAnsi="Calibri" w:cs="Calibri"/>
                  <w:b/>
                  <w:spacing w:val="-3"/>
                  <w:w w:val="79"/>
                  <w:position w:val="-1"/>
                  <w:sz w:val="24"/>
                  <w:szCs w:val="24"/>
                </w:rPr>
                <w:t>Sandipbhai.lakhani@gmail.com</w:t>
              </w:r>
            </w:hyperlink>
          </w:p>
        </w:tc>
        <w:tc>
          <w:tcPr>
            <w:tcW w:w="1530" w:type="dxa"/>
          </w:tcPr>
          <w:p w:rsidR="007B4551" w:rsidRPr="00C03D07" w:rsidRDefault="00755D6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Jignasha.lakhani@gmail.com</w:t>
            </w: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55D6C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:rsidR="007B4551" w:rsidRPr="00C03D07" w:rsidRDefault="00755D6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06/19/2016</w:t>
            </w:r>
          </w:p>
        </w:tc>
        <w:tc>
          <w:tcPr>
            <w:tcW w:w="1530" w:type="dxa"/>
          </w:tcPr>
          <w:p w:rsidR="007B4551" w:rsidRPr="00C03D07" w:rsidRDefault="00755D6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06/19/2016</w:t>
            </w:r>
          </w:p>
        </w:tc>
        <w:tc>
          <w:tcPr>
            <w:tcW w:w="1710" w:type="dxa"/>
          </w:tcPr>
          <w:p w:rsidR="007B4551" w:rsidRPr="00C03D07" w:rsidRDefault="00755D6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06/19/2016</w:t>
            </w: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55D6C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755D6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:rsidR="001A2598" w:rsidRPr="00C03D07" w:rsidRDefault="00755D6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710" w:type="dxa"/>
          </w:tcPr>
          <w:p w:rsidR="001A2598" w:rsidRPr="00C03D07" w:rsidRDefault="00755D6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55D6C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55D6C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755D6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D92BD1" w:rsidRPr="00C03D07" w:rsidRDefault="00755D6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:rsidR="00D92BD1" w:rsidRPr="00C03D07" w:rsidRDefault="00755D6C" w:rsidP="00755D6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55D6C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755D6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12/10/2010</w:t>
            </w:r>
          </w:p>
        </w:tc>
        <w:tc>
          <w:tcPr>
            <w:tcW w:w="1530" w:type="dxa"/>
          </w:tcPr>
          <w:p w:rsidR="00D92BD1" w:rsidRPr="00C03D07" w:rsidRDefault="00755D6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12/10/210</w:t>
            </w: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55D6C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755D6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D92BD1" w:rsidRPr="00C03D07" w:rsidRDefault="00755D6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:rsidR="00D92BD1" w:rsidRPr="00C03D07" w:rsidRDefault="00755D6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55D6C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No.of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755D6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:rsidR="00D92BD1" w:rsidRPr="00C03D07" w:rsidRDefault="00755D6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710" w:type="dxa"/>
          </w:tcPr>
          <w:p w:rsidR="00D92BD1" w:rsidRPr="00C03D07" w:rsidRDefault="00755D6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55D6C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755D6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:rsidR="00D92BD1" w:rsidRPr="00C03D07" w:rsidRDefault="00755D6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710" w:type="dxa"/>
          </w:tcPr>
          <w:p w:rsidR="00D92BD1" w:rsidRPr="00C03D07" w:rsidRDefault="00755D6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55D6C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55D6C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7E708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Yashi Lakhani</w:t>
            </w:r>
          </w:p>
        </w:tc>
        <w:tc>
          <w:tcPr>
            <w:tcW w:w="2203" w:type="dxa"/>
          </w:tcPr>
          <w:p w:rsidR="006D1F7A" w:rsidRPr="00C03D07" w:rsidRDefault="007E708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North Atlanta Preschool</w:t>
            </w:r>
          </w:p>
        </w:tc>
        <w:tc>
          <w:tcPr>
            <w:tcW w:w="2203" w:type="dxa"/>
          </w:tcPr>
          <w:p w:rsidR="007E708A" w:rsidRDefault="007E708A" w:rsidP="007E708A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North Atlanta Preschool</w:t>
            </w:r>
          </w:p>
          <w:p w:rsidR="007E708A" w:rsidRDefault="007E708A" w:rsidP="007E708A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5676 Roberts Drive</w:t>
            </w:r>
          </w:p>
          <w:p w:rsidR="007E708A" w:rsidRDefault="007E708A" w:rsidP="007E708A">
            <w:pPr>
              <w:ind w:right="-56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Atlanta, GA 30338 </w:t>
            </w:r>
          </w:p>
          <w:p w:rsidR="006D1F7A" w:rsidRPr="00C03D07" w:rsidRDefault="007E708A" w:rsidP="007E708A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Phone : 770-399-7660 </w:t>
            </w:r>
          </w:p>
        </w:tc>
        <w:tc>
          <w:tcPr>
            <w:tcW w:w="2859" w:type="dxa"/>
          </w:tcPr>
          <w:p w:rsidR="006D1F7A" w:rsidRPr="00C03D07" w:rsidRDefault="007E708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7E708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TaxID: 582149759</w:t>
            </w:r>
          </w:p>
        </w:tc>
        <w:tc>
          <w:tcPr>
            <w:tcW w:w="1548" w:type="dxa"/>
          </w:tcPr>
          <w:p w:rsidR="006D1F7A" w:rsidRPr="00C03D07" w:rsidRDefault="007E708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2185.00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lastRenderedPageBreak/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1D05D6">
        <w:trPr>
          <w:trHeight w:val="62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C82D37" w:rsidRPr="00C03D07" w:rsidRDefault="00EF34A3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GA</w:t>
            </w:r>
          </w:p>
        </w:tc>
        <w:tc>
          <w:tcPr>
            <w:tcW w:w="1440" w:type="dxa"/>
          </w:tcPr>
          <w:p w:rsidR="00C82D37" w:rsidRPr="00C03D07" w:rsidRDefault="00EF34A3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01/01/17</w:t>
            </w:r>
          </w:p>
        </w:tc>
        <w:tc>
          <w:tcPr>
            <w:tcW w:w="1710" w:type="dxa"/>
          </w:tcPr>
          <w:p w:rsidR="00C82D37" w:rsidRPr="00C03D07" w:rsidRDefault="00EF34A3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12/31/2017</w:t>
            </w: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C82D37" w:rsidRPr="00C03D07" w:rsidRDefault="00EF34A3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GA</w:t>
            </w:r>
          </w:p>
        </w:tc>
        <w:tc>
          <w:tcPr>
            <w:tcW w:w="1530" w:type="dxa"/>
          </w:tcPr>
          <w:p w:rsidR="00C82D37" w:rsidRPr="00C03D07" w:rsidRDefault="00EF34A3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01/01/2017</w:t>
            </w:r>
          </w:p>
        </w:tc>
        <w:tc>
          <w:tcPr>
            <w:tcW w:w="1980" w:type="dxa"/>
          </w:tcPr>
          <w:p w:rsidR="00C82D37" w:rsidRPr="00C03D07" w:rsidRDefault="00EF34A3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12/31/2017</w:t>
            </w: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C82D37" w:rsidRPr="00C03D07" w:rsidRDefault="00EF34A3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GA</w:t>
            </w:r>
          </w:p>
        </w:tc>
        <w:tc>
          <w:tcPr>
            <w:tcW w:w="1440" w:type="dxa"/>
          </w:tcPr>
          <w:p w:rsidR="00C82D37" w:rsidRPr="00C03D07" w:rsidRDefault="00EF34A3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06/19/2016</w:t>
            </w:r>
          </w:p>
        </w:tc>
        <w:tc>
          <w:tcPr>
            <w:tcW w:w="1710" w:type="dxa"/>
          </w:tcPr>
          <w:p w:rsidR="00C82D37" w:rsidRPr="00C03D07" w:rsidRDefault="00A767D5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12/31/2017</w:t>
            </w:r>
          </w:p>
        </w:tc>
        <w:tc>
          <w:tcPr>
            <w:tcW w:w="900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C82D37" w:rsidRPr="00C03D07" w:rsidRDefault="00A767D5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GA</w:t>
            </w:r>
          </w:p>
        </w:tc>
        <w:tc>
          <w:tcPr>
            <w:tcW w:w="1530" w:type="dxa"/>
          </w:tcPr>
          <w:p w:rsidR="00C82D37" w:rsidRPr="00C03D07" w:rsidRDefault="00A767D5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06/19/2016</w:t>
            </w:r>
          </w:p>
        </w:tc>
        <w:tc>
          <w:tcPr>
            <w:tcW w:w="1980" w:type="dxa"/>
          </w:tcPr>
          <w:p w:rsidR="00C82D37" w:rsidRPr="00C03D07" w:rsidRDefault="00A767D5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12/31/2016</w:t>
            </w: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lastRenderedPageBreak/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7349F0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Capgemini America Inc.</w:t>
            </w:r>
          </w:p>
        </w:tc>
        <w:tc>
          <w:tcPr>
            <w:tcW w:w="1546" w:type="dxa"/>
          </w:tcPr>
          <w:p w:rsidR="00685178" w:rsidRPr="00C03D07" w:rsidRDefault="007349F0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Programmer/Developer Lead</w:t>
            </w:r>
          </w:p>
        </w:tc>
        <w:tc>
          <w:tcPr>
            <w:tcW w:w="1648" w:type="dxa"/>
          </w:tcPr>
          <w:p w:rsidR="00685178" w:rsidRPr="00C03D07" w:rsidRDefault="007349F0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06/19/2016</w:t>
            </w:r>
          </w:p>
        </w:tc>
        <w:tc>
          <w:tcPr>
            <w:tcW w:w="1441" w:type="dxa"/>
          </w:tcPr>
          <w:p w:rsidR="00685178" w:rsidRPr="00C03D07" w:rsidRDefault="007349F0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12/01/2017</w:t>
            </w:r>
          </w:p>
        </w:tc>
        <w:tc>
          <w:tcPr>
            <w:tcW w:w="814" w:type="dxa"/>
          </w:tcPr>
          <w:p w:rsidR="00685178" w:rsidRPr="00C03D07" w:rsidRDefault="007349F0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H1B</w:t>
            </w:r>
          </w:p>
        </w:tc>
        <w:tc>
          <w:tcPr>
            <w:tcW w:w="2407" w:type="dxa"/>
          </w:tcPr>
          <w:p w:rsidR="00685178" w:rsidRPr="00C03D07" w:rsidRDefault="007349F0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Client Location - The Coca-Cola Company, Atlanta, GA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7349F0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Busitants Inc.</w:t>
            </w:r>
          </w:p>
        </w:tc>
        <w:tc>
          <w:tcPr>
            <w:tcW w:w="1546" w:type="dxa"/>
          </w:tcPr>
          <w:p w:rsidR="00685178" w:rsidRPr="00C03D07" w:rsidRDefault="007349F0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Software Developer</w:t>
            </w:r>
          </w:p>
        </w:tc>
        <w:tc>
          <w:tcPr>
            <w:tcW w:w="1648" w:type="dxa"/>
          </w:tcPr>
          <w:p w:rsidR="00685178" w:rsidRPr="00C03D07" w:rsidRDefault="007349F0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12/04/2017</w:t>
            </w: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7349F0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H1B</w:t>
            </w:r>
          </w:p>
        </w:tc>
        <w:tc>
          <w:tcPr>
            <w:tcW w:w="2407" w:type="dxa"/>
          </w:tcPr>
          <w:p w:rsidR="00685178" w:rsidRPr="00C03D07" w:rsidRDefault="007349F0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Client Location – MirusMed LLC., Marietta, GA 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7349F0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The Coca-Cola Company</w:t>
            </w:r>
          </w:p>
        </w:tc>
        <w:tc>
          <w:tcPr>
            <w:tcW w:w="1494" w:type="dxa"/>
          </w:tcPr>
          <w:p w:rsidR="005A093C" w:rsidRPr="00C03D07" w:rsidRDefault="007349F0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Mirus Med LLC.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7349F0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Atlanta, GA</w:t>
            </w:r>
          </w:p>
        </w:tc>
        <w:tc>
          <w:tcPr>
            <w:tcW w:w="1494" w:type="dxa"/>
          </w:tcPr>
          <w:p w:rsidR="005A093C" w:rsidRPr="00C03D07" w:rsidRDefault="007349F0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Marietta, GA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7349F0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06/20/2016</w:t>
            </w:r>
          </w:p>
        </w:tc>
        <w:tc>
          <w:tcPr>
            <w:tcW w:w="1494" w:type="dxa"/>
          </w:tcPr>
          <w:p w:rsidR="005A093C" w:rsidRPr="00C03D07" w:rsidRDefault="007349F0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12/04/2017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7349F0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11/17/2017</w:t>
            </w:r>
          </w:p>
        </w:tc>
        <w:tc>
          <w:tcPr>
            <w:tcW w:w="1494" w:type="dxa"/>
          </w:tcPr>
          <w:p w:rsidR="005A093C" w:rsidRPr="00C03D07" w:rsidRDefault="007349F0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Continue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7349F0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Train, own car</w:t>
            </w:r>
          </w:p>
        </w:tc>
        <w:tc>
          <w:tcPr>
            <w:tcW w:w="1494" w:type="dxa"/>
          </w:tcPr>
          <w:p w:rsidR="005A093C" w:rsidRPr="00C03D07" w:rsidRDefault="007349F0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Own car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AF75BB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AF75BB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AF75BB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1550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AF75BB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AF75BB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AF75BB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t>(Eligible expenditure: Airfare+Tranfortation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D72854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Honda 2016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D72854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CRV EX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D72854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11000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D72854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15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D72854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10/04/2016</w:t>
            </w: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D058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$120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Internet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loss(es)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(Pls.give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BD058A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bookmarkStart w:id="0" w:name="_GoBack"/>
            <w:bookmarkEnd w:id="0"/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lastRenderedPageBreak/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for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EF34A3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EF34A3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(212)-920-4151,(305)-359-3078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11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2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3"/>
      <w:footerReference w:type="default" r:id="rId14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1809" w:rsidRDefault="00221809" w:rsidP="00E2132C">
      <w:r>
        <w:separator/>
      </w:r>
    </w:p>
  </w:endnote>
  <w:endnote w:type="continuationSeparator" w:id="0">
    <w:p w:rsidR="00221809" w:rsidRDefault="00221809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34A3" w:rsidRDefault="00EF34A3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EF34A3" w:rsidRDefault="00EF34A3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EF34A3" w:rsidRPr="00A000E0" w:rsidRDefault="00EF34A3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EF34A3" w:rsidRDefault="00EF34A3" w:rsidP="00B23708">
    <w:pPr>
      <w:ind w:right="288"/>
      <w:jc w:val="center"/>
      <w:rPr>
        <w:rFonts w:ascii="Cambria" w:hAnsi="Cambria"/>
      </w:rPr>
    </w:pPr>
  </w:p>
  <w:p w:rsidR="00EF34A3" w:rsidRDefault="00EF34A3" w:rsidP="00B23708">
    <w:pPr>
      <w:ind w:right="288"/>
      <w:jc w:val="center"/>
      <w:rPr>
        <w:rFonts w:ascii="Cambria" w:hAnsi="Cambria"/>
      </w:rPr>
    </w:pPr>
  </w:p>
  <w:p w:rsidR="00EF34A3" w:rsidRPr="002B2F01" w:rsidRDefault="00EF34A3" w:rsidP="00B23708">
    <w:pPr>
      <w:ind w:right="288"/>
      <w:jc w:val="center"/>
      <w:rPr>
        <w:sz w:val="22"/>
      </w:rPr>
    </w:pPr>
    <w:r>
      <w:rPr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02.55pt;margin-top:777.4pt;width:7.2pt;height:9pt;z-index:-251658752;mso-position-horizontal-relative:page;mso-position-vertical-relative:page" filled="f" stroked="f">
          <v:textbox style="mso-next-textbox:#_x0000_s2049" inset="0,0,0,0">
            <w:txbxContent>
              <w:p w:rsidR="00EF34A3" w:rsidRDefault="00EF34A3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BD058A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>
      <w:rPr>
        <w:szCs w:val="16"/>
      </w:rPr>
      <w:t xml:space="preserve"> </w:t>
    </w:r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1809" w:rsidRDefault="00221809" w:rsidP="00E2132C">
      <w:r>
        <w:separator/>
      </w:r>
    </w:p>
  </w:footnote>
  <w:footnote w:type="continuationSeparator" w:id="0">
    <w:p w:rsidR="00221809" w:rsidRDefault="00221809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34A3" w:rsidRDefault="00EF34A3">
    <w:pPr>
      <w:pStyle w:val="Header"/>
    </w:pPr>
  </w:p>
  <w:p w:rsidR="00EF34A3" w:rsidRDefault="00EF34A3">
    <w:pPr>
      <w:pStyle w:val="Header"/>
    </w:pPr>
  </w:p>
  <w:p w:rsidR="00EF34A3" w:rsidRDefault="00EF34A3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     </w:t>
    </w:r>
    <w:r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48pt;height:31.5pt" o:bullet="t">
        <v:imagedata r:id="rId1" o:title="nwt"/>
      </v:shape>
    </w:pict>
  </w:numPicBullet>
  <w:abstractNum w:abstractNumId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1809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49F0"/>
    <w:rsid w:val="00737CCD"/>
    <w:rsid w:val="00751150"/>
    <w:rsid w:val="00754924"/>
    <w:rsid w:val="00755D6C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E708A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767D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AF75BB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58A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72854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34A3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0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nfo@gtaxfile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upport@gtaxfile.co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Sandipbhai.lakhani@gmail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nfo@gtaxfile.com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A94319-A78A-429F-8B07-3676D7029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253</TotalTime>
  <Pages>10</Pages>
  <Words>1954</Words>
  <Characters>11142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Sandip Lakhani</cp:lastModifiedBy>
  <cp:revision>21</cp:revision>
  <cp:lastPrinted>2017-11-30T17:51:00Z</cp:lastPrinted>
  <dcterms:created xsi:type="dcterms:W3CDTF">2017-01-28T20:34:00Z</dcterms:created>
  <dcterms:modified xsi:type="dcterms:W3CDTF">2018-02-01T04:31:00Z</dcterms:modified>
</cp:coreProperties>
</file>