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DB2E8A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  <w:bookmarkStart w:id="0" w:name="_GoBack"/>
      <w:bookmarkEnd w:id="0"/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32"/>
        <w:gridCol w:w="2476"/>
        <w:gridCol w:w="2328"/>
        <w:gridCol w:w="1367"/>
        <w:gridCol w:w="1229"/>
        <w:gridCol w:w="1284"/>
      </w:tblGrid>
      <w:tr w:rsidR="006C6A09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C6A09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47C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Ramkumar</w:t>
            </w:r>
          </w:p>
        </w:tc>
        <w:tc>
          <w:tcPr>
            <w:tcW w:w="1530" w:type="dxa"/>
          </w:tcPr>
          <w:p w:rsidR="00ED0124" w:rsidRPr="00C03D07" w:rsidRDefault="00C47C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Seethalakshmi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6A09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6A09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47C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Lakshmanan</w:t>
            </w:r>
          </w:p>
        </w:tc>
        <w:tc>
          <w:tcPr>
            <w:tcW w:w="1530" w:type="dxa"/>
          </w:tcPr>
          <w:p w:rsidR="00ED0124" w:rsidRPr="00C03D07" w:rsidRDefault="00C47C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Sekar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6A09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47C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307930220</w:t>
            </w:r>
          </w:p>
        </w:tc>
        <w:tc>
          <w:tcPr>
            <w:tcW w:w="1530" w:type="dxa"/>
          </w:tcPr>
          <w:p w:rsidR="00ED0124" w:rsidRPr="00C03D07" w:rsidRDefault="00C47C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NIL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6A09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47C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12/02/1987</w:t>
            </w:r>
          </w:p>
        </w:tc>
        <w:tc>
          <w:tcPr>
            <w:tcW w:w="1530" w:type="dxa"/>
          </w:tcPr>
          <w:p w:rsidR="00ED0124" w:rsidRPr="00C03D07" w:rsidRDefault="00C47C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09/01/1995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6A0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C47C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C47C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6A09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201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C201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6A09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2379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2323 Santa Rita Road, Apt#15, Pleasanton, CA 94566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C6A09" w:rsidRDefault="006C6A09" w:rsidP="002379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237928" w:rsidRPr="00C03D07" w:rsidRDefault="00237928" w:rsidP="002379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2323 Santa Rita Road, Apt#15, Pleasanton, CA 94566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6A09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C6A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9255779210</w:t>
            </w:r>
          </w:p>
        </w:tc>
        <w:tc>
          <w:tcPr>
            <w:tcW w:w="1530" w:type="dxa"/>
          </w:tcPr>
          <w:p w:rsidR="007B4551" w:rsidRPr="00C03D07" w:rsidRDefault="006C6A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2532409260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6A09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6A09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6A09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A56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6C6A09" w:rsidRPr="00A773F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Ramlakshman212@gmail.com</w:t>
              </w:r>
            </w:hyperlink>
          </w:p>
        </w:tc>
        <w:tc>
          <w:tcPr>
            <w:tcW w:w="1530" w:type="dxa"/>
          </w:tcPr>
          <w:p w:rsidR="007B4551" w:rsidRPr="00C03D07" w:rsidRDefault="006C6A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Seethasekar678@gmail.com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6A09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A20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02/02/2014</w:t>
            </w:r>
          </w:p>
        </w:tc>
        <w:tc>
          <w:tcPr>
            <w:tcW w:w="1530" w:type="dxa"/>
          </w:tcPr>
          <w:p w:rsidR="007B4551" w:rsidRPr="00C03D07" w:rsidRDefault="00FA20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10/23/2018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6A09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FA207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6904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Approved</w:t>
            </w:r>
          </w:p>
        </w:tc>
        <w:tc>
          <w:tcPr>
            <w:tcW w:w="1530" w:type="dxa"/>
          </w:tcPr>
          <w:p w:rsidR="001A2598" w:rsidRPr="00C03D07" w:rsidRDefault="006904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Approved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6A09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FA207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904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6904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6A09" w:rsidRPr="00C03D07" w:rsidTr="0069049C">
        <w:trPr>
          <w:trHeight w:val="737"/>
        </w:trPr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FA207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6904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6904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6A09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904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08/31/2018</w:t>
            </w:r>
          </w:p>
        </w:tc>
        <w:tc>
          <w:tcPr>
            <w:tcW w:w="1530" w:type="dxa"/>
          </w:tcPr>
          <w:p w:rsidR="00D92BD1" w:rsidRPr="00C03D07" w:rsidRDefault="006904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08/31/2018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6A09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904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6904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6A09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FC20F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B038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B038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 Months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6A09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773BF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773B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016C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6A09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6A09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99738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of America 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C2323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174FD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325033072968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74FD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174FD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Ramkumar Lakshmanan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AF4A5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AF4A5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AF4A5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AF4A5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AF4A5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C82D37" w:rsidRPr="00C03D07" w:rsidRDefault="00AF4A5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AF4A5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AF4A5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C82D37" w:rsidRPr="00C03D07" w:rsidRDefault="00AF4A5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4478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</w:t>
            </w:r>
            <w:r w:rsidR="00424B7E">
              <w:rPr>
                <w:rFonts w:ascii="Calibri" w:hAnsi="Calibri" w:cs="Calibri"/>
                <w:color w:val="000000"/>
                <w:sz w:val="24"/>
                <w:szCs w:val="24"/>
              </w:rPr>
              <w:t>, CA, Pleasanton</w:t>
            </w:r>
          </w:p>
        </w:tc>
        <w:tc>
          <w:tcPr>
            <w:tcW w:w="1546" w:type="dxa"/>
          </w:tcPr>
          <w:p w:rsidR="00685178" w:rsidRPr="00C03D07" w:rsidRDefault="0042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42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02/02/2014</w:t>
            </w:r>
          </w:p>
        </w:tc>
        <w:tc>
          <w:tcPr>
            <w:tcW w:w="1441" w:type="dxa"/>
          </w:tcPr>
          <w:p w:rsidR="00685178" w:rsidRPr="00C03D07" w:rsidRDefault="0042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814" w:type="dxa"/>
          </w:tcPr>
          <w:p w:rsidR="00685178" w:rsidRPr="00C03D07" w:rsidRDefault="0042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 – Approved</w:t>
            </w:r>
          </w:p>
        </w:tc>
        <w:tc>
          <w:tcPr>
            <w:tcW w:w="2407" w:type="dxa"/>
          </w:tcPr>
          <w:p w:rsidR="00685178" w:rsidRPr="00C03D07" w:rsidRDefault="0042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9D5F7C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9D5F7C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9D5F7C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D3086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Rs. 10,00,000/-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D3086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 Bank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D3086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 Bank, Madurai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D308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D3086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Toyato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D3086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Corolla, 2016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D3086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8454DB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D3086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D3086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D3086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SEP, 2018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7A56C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$855</w:t>
            </w:r>
            <w:r w:rsidR="00343275">
              <w:rPr>
                <w:rFonts w:ascii="Calibri" w:hAnsi="Calibri" w:cs="Calibri"/>
                <w:color w:val="000000"/>
                <w:sz w:val="24"/>
                <w:szCs w:val="24"/>
              </w:rPr>
              <w:t>.43</w:t>
            </w:r>
          </w:p>
        </w:tc>
        <w:tc>
          <w:tcPr>
            <w:tcW w:w="2427" w:type="dxa"/>
          </w:tcPr>
          <w:p w:rsidR="00B95496" w:rsidRPr="00C03D07" w:rsidRDefault="003432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01/08/2019</w:t>
            </w:r>
          </w:p>
        </w:tc>
        <w:tc>
          <w:tcPr>
            <w:tcW w:w="3276" w:type="dxa"/>
          </w:tcPr>
          <w:p w:rsidR="00B95496" w:rsidRPr="00C03D07" w:rsidRDefault="003432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34327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34327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8436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Auto Loan for $13700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84364F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  <w:r w:rsidR="0084364F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84364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4364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A56C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A56C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CD6" w:rsidRDefault="00317CD6" w:rsidP="00E2132C">
      <w:r>
        <w:separator/>
      </w:r>
    </w:p>
  </w:endnote>
  <w:endnote w:type="continuationSeparator" w:id="0">
    <w:p w:rsidR="00317CD6" w:rsidRDefault="00317CD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6CB" w:rsidRDefault="007A56C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A56CB" w:rsidRDefault="007A56C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A56CB" w:rsidRPr="00A000E0" w:rsidRDefault="007A56C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A56CB" w:rsidRDefault="007A56CB" w:rsidP="00B23708">
    <w:pPr>
      <w:ind w:right="288"/>
      <w:jc w:val="center"/>
      <w:rPr>
        <w:rFonts w:ascii="Cambria" w:hAnsi="Cambria"/>
      </w:rPr>
    </w:pPr>
  </w:p>
  <w:p w:rsidR="007A56CB" w:rsidRDefault="007A56CB" w:rsidP="00B23708">
    <w:pPr>
      <w:ind w:right="288"/>
      <w:jc w:val="center"/>
      <w:rPr>
        <w:rFonts w:ascii="Cambria" w:hAnsi="Cambria"/>
      </w:rPr>
    </w:pPr>
  </w:p>
  <w:p w:rsidR="007A56CB" w:rsidRPr="002B2F01" w:rsidRDefault="007A56C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7A56CB" w:rsidRDefault="007A56C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CD6" w:rsidRDefault="00317CD6" w:rsidP="00E2132C">
      <w:r>
        <w:separator/>
      </w:r>
    </w:p>
  </w:footnote>
  <w:footnote w:type="continuationSeparator" w:id="0">
    <w:p w:rsidR="00317CD6" w:rsidRDefault="00317CD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6CB" w:rsidRDefault="007A56CB">
    <w:pPr>
      <w:pStyle w:val="Header"/>
    </w:pPr>
  </w:p>
  <w:p w:rsidR="007A56CB" w:rsidRDefault="007A56CB">
    <w:pPr>
      <w:pStyle w:val="Header"/>
    </w:pPr>
  </w:p>
  <w:p w:rsidR="007A56CB" w:rsidRDefault="007A56C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6C9A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74FD9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28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17CD6"/>
    <w:rsid w:val="003257EF"/>
    <w:rsid w:val="003313CD"/>
    <w:rsid w:val="00331AA7"/>
    <w:rsid w:val="00332077"/>
    <w:rsid w:val="00334011"/>
    <w:rsid w:val="00335914"/>
    <w:rsid w:val="00340837"/>
    <w:rsid w:val="00343275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4B7E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049C"/>
    <w:rsid w:val="00693BFE"/>
    <w:rsid w:val="006A0462"/>
    <w:rsid w:val="006A2E1D"/>
    <w:rsid w:val="006B4A17"/>
    <w:rsid w:val="006C00B5"/>
    <w:rsid w:val="006C5062"/>
    <w:rsid w:val="006C6A09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BFF"/>
    <w:rsid w:val="00773CBE"/>
    <w:rsid w:val="00774D4E"/>
    <w:rsid w:val="0077576B"/>
    <w:rsid w:val="00776004"/>
    <w:rsid w:val="00782352"/>
    <w:rsid w:val="00797DEB"/>
    <w:rsid w:val="007A0C6D"/>
    <w:rsid w:val="007A56CB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364F"/>
    <w:rsid w:val="0084455D"/>
    <w:rsid w:val="008454DB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544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738E"/>
    <w:rsid w:val="009B4845"/>
    <w:rsid w:val="009B4CB6"/>
    <w:rsid w:val="009B7D88"/>
    <w:rsid w:val="009C5490"/>
    <w:rsid w:val="009C5F02"/>
    <w:rsid w:val="009D3FDC"/>
    <w:rsid w:val="009D5F7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4A56"/>
    <w:rsid w:val="00AF75AC"/>
    <w:rsid w:val="00B0386E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0197"/>
    <w:rsid w:val="00C2174F"/>
    <w:rsid w:val="00C22C37"/>
    <w:rsid w:val="00C23235"/>
    <w:rsid w:val="00C23297"/>
    <w:rsid w:val="00C27558"/>
    <w:rsid w:val="00C42784"/>
    <w:rsid w:val="00C44784"/>
    <w:rsid w:val="00C47CDC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086A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2E8A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072"/>
    <w:rsid w:val="00FA23B1"/>
    <w:rsid w:val="00FA44D5"/>
    <w:rsid w:val="00FB475C"/>
    <w:rsid w:val="00FB5D32"/>
    <w:rsid w:val="00FB7CC2"/>
    <w:rsid w:val="00FC20F3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27CE9AD"/>
  <w15:docId w15:val="{C8052ED4-63F8-4BFF-90EB-5952C72C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C6A09"/>
    <w:rPr>
      <w:color w:val="808080"/>
      <w:shd w:val="clear" w:color="auto" w:fill="E6E6E6"/>
    </w:rPr>
  </w:style>
  <w:style w:type="character" w:customStyle="1" w:styleId="tlnpiacctnum">
    <w:name w:val="tl_npi_acctnum"/>
    <w:basedOn w:val="DefaultParagraphFont"/>
    <w:rsid w:val="0017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mlakshman212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5641A-9C69-4FE9-96C2-C41014B6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258</TotalTime>
  <Pages>10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Ramkumar Lakshmanan</cp:lastModifiedBy>
  <cp:revision>36</cp:revision>
  <cp:lastPrinted>2017-11-30T17:51:00Z</cp:lastPrinted>
  <dcterms:created xsi:type="dcterms:W3CDTF">2017-01-28T20:34:00Z</dcterms:created>
  <dcterms:modified xsi:type="dcterms:W3CDTF">2019-02-18T23:57:00Z</dcterms:modified>
</cp:coreProperties>
</file>