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1"/>
        <w:gridCol w:w="2097"/>
        <w:gridCol w:w="2065"/>
        <w:gridCol w:w="1485"/>
        <w:gridCol w:w="1317"/>
        <w:gridCol w:w="1365"/>
      </w:tblGrid>
      <w:tr w:rsidR="00606CFB" w:rsidRPr="00C03D07" w:rsidTr="00606CFB">
        <w:tc>
          <w:tcPr>
            <w:tcW w:w="24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9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6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6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97" w:type="dxa"/>
          </w:tcPr>
          <w:p w:rsidR="00ED0124" w:rsidRPr="00C03D07" w:rsidRDefault="00D8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Shankar</w:t>
            </w:r>
          </w:p>
        </w:tc>
        <w:tc>
          <w:tcPr>
            <w:tcW w:w="2065" w:type="dxa"/>
          </w:tcPr>
          <w:p w:rsidR="00ED0124" w:rsidRPr="00C03D07" w:rsidRDefault="00D8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Mahaneeya</w:t>
            </w:r>
            <w:proofErr w:type="spellEnd"/>
          </w:p>
        </w:tc>
        <w:tc>
          <w:tcPr>
            <w:tcW w:w="1485" w:type="dxa"/>
          </w:tcPr>
          <w:p w:rsidR="00ED0124" w:rsidRPr="00C03D07" w:rsidRDefault="00D8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Athulith</w:t>
            </w:r>
            <w:proofErr w:type="spellEnd"/>
          </w:p>
        </w:tc>
        <w:tc>
          <w:tcPr>
            <w:tcW w:w="1317" w:type="dxa"/>
          </w:tcPr>
          <w:p w:rsidR="00ED0124" w:rsidRPr="00C03D07" w:rsidRDefault="00D8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Aadvik</w:t>
            </w:r>
            <w:proofErr w:type="spellEnd"/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9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Ravishankar</w:t>
            </w:r>
          </w:p>
        </w:tc>
        <w:tc>
          <w:tcPr>
            <w:tcW w:w="206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Sairaman</w:t>
            </w:r>
            <w:proofErr w:type="spellEnd"/>
          </w:p>
        </w:tc>
        <w:tc>
          <w:tcPr>
            <w:tcW w:w="148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Shankar</w:t>
            </w:r>
          </w:p>
        </w:tc>
        <w:tc>
          <w:tcPr>
            <w:tcW w:w="131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Shankar</w:t>
            </w: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9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030942271</w:t>
            </w:r>
          </w:p>
        </w:tc>
        <w:tc>
          <w:tcPr>
            <w:tcW w:w="206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947978799</w:t>
            </w:r>
          </w:p>
        </w:tc>
        <w:tc>
          <w:tcPr>
            <w:tcW w:w="148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947978817</w:t>
            </w:r>
          </w:p>
        </w:tc>
        <w:tc>
          <w:tcPr>
            <w:tcW w:w="131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665792560</w:t>
            </w: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9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11/16/1983</w:t>
            </w:r>
          </w:p>
        </w:tc>
        <w:tc>
          <w:tcPr>
            <w:tcW w:w="206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07/10/1988</w:t>
            </w:r>
          </w:p>
        </w:tc>
        <w:tc>
          <w:tcPr>
            <w:tcW w:w="148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03/28/2014</w:t>
            </w:r>
          </w:p>
        </w:tc>
        <w:tc>
          <w:tcPr>
            <w:tcW w:w="131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02/14/2018</w:t>
            </w: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97" w:type="dxa"/>
          </w:tcPr>
          <w:p w:rsidR="008A2139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65" w:type="dxa"/>
          </w:tcPr>
          <w:p w:rsidR="008A2139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5" w:type="dxa"/>
          </w:tcPr>
          <w:p w:rsidR="008A2139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17" w:type="dxa"/>
          </w:tcPr>
          <w:p w:rsidR="008A2139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6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97" w:type="dxa"/>
          </w:tcPr>
          <w:p w:rsidR="007B4551" w:rsidRPr="00C03D07" w:rsidRDefault="00606C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2065" w:type="dxa"/>
          </w:tcPr>
          <w:p w:rsidR="007B4551" w:rsidRPr="00C03D07" w:rsidRDefault="00606C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485" w:type="dxa"/>
          </w:tcPr>
          <w:p w:rsidR="007B4551" w:rsidRPr="00C03D07" w:rsidRDefault="00606C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7B4551" w:rsidRPr="00C03D07" w:rsidRDefault="00606C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 Wood Hollow DR SE</w:t>
            </w:r>
          </w:p>
          <w:p w:rsidR="00606CFB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Marietta</w:t>
            </w:r>
          </w:p>
          <w:p w:rsidR="00606CFB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:rsidR="007B4551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</w:t>
            </w:r>
          </w:p>
        </w:tc>
        <w:tc>
          <w:tcPr>
            <w:tcW w:w="2065" w:type="dxa"/>
          </w:tcPr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 Wood Hollow DR SE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Marietta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:rsidR="007B4551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</w:t>
            </w:r>
          </w:p>
        </w:tc>
        <w:tc>
          <w:tcPr>
            <w:tcW w:w="1485" w:type="dxa"/>
          </w:tcPr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 Wood Hollow DR SE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Marietta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:rsidR="007B4551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</w:t>
            </w:r>
          </w:p>
        </w:tc>
        <w:tc>
          <w:tcPr>
            <w:tcW w:w="1317" w:type="dxa"/>
          </w:tcPr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 Wood Hollow DR SE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Marietta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:rsidR="007B4551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</w:t>
            </w: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97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4706850121</w:t>
            </w:r>
          </w:p>
        </w:tc>
        <w:tc>
          <w:tcPr>
            <w:tcW w:w="2065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4048849794</w:t>
            </w:r>
          </w:p>
        </w:tc>
        <w:tc>
          <w:tcPr>
            <w:tcW w:w="1485" w:type="dxa"/>
          </w:tcPr>
          <w:p w:rsidR="00606CFB" w:rsidRDefault="00606CFB" w:rsidP="00606CFB">
            <w:r w:rsidRPr="008662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4706850121</w:t>
            </w:r>
          </w:p>
        </w:tc>
        <w:tc>
          <w:tcPr>
            <w:tcW w:w="1317" w:type="dxa"/>
          </w:tcPr>
          <w:p w:rsidR="00606CFB" w:rsidRDefault="00606CFB" w:rsidP="00606CFB">
            <w:r w:rsidRPr="008662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4706850121</w:t>
            </w:r>
          </w:p>
        </w:tc>
        <w:tc>
          <w:tcPr>
            <w:tcW w:w="1365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97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4088840364</w:t>
            </w:r>
          </w:p>
        </w:tc>
        <w:tc>
          <w:tcPr>
            <w:tcW w:w="2065" w:type="dxa"/>
          </w:tcPr>
          <w:p w:rsidR="00606CFB" w:rsidRDefault="00606CFB" w:rsidP="00606CFB">
            <w:r w:rsidRPr="00337D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4088840364</w:t>
            </w:r>
          </w:p>
        </w:tc>
        <w:tc>
          <w:tcPr>
            <w:tcW w:w="1485" w:type="dxa"/>
          </w:tcPr>
          <w:p w:rsidR="00606CFB" w:rsidRDefault="00606CFB" w:rsidP="00606CFB">
            <w:r w:rsidRPr="00337D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4088840364</w:t>
            </w:r>
          </w:p>
        </w:tc>
        <w:tc>
          <w:tcPr>
            <w:tcW w:w="1317" w:type="dxa"/>
          </w:tcPr>
          <w:p w:rsidR="00606CFB" w:rsidRDefault="00606CFB" w:rsidP="00606CFB">
            <w:r w:rsidRPr="00337D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4088840364</w:t>
            </w:r>
          </w:p>
        </w:tc>
        <w:tc>
          <w:tcPr>
            <w:tcW w:w="1365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97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6788445733</w:t>
            </w:r>
          </w:p>
        </w:tc>
        <w:tc>
          <w:tcPr>
            <w:tcW w:w="2065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5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97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D4846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r.rajshankar@yahoo.com</w:t>
              </w:r>
            </w:hyperlink>
          </w:p>
        </w:tc>
        <w:tc>
          <w:tcPr>
            <w:tcW w:w="2065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DD4846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mahaneeya@gmail.com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97" w:type="dxa"/>
          </w:tcPr>
          <w:p w:rsidR="007B4551" w:rsidRPr="00C03D07" w:rsidRDefault="00B055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2065" w:type="dxa"/>
          </w:tcPr>
          <w:p w:rsidR="007B4551" w:rsidRPr="00C03D07" w:rsidRDefault="00B055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1485" w:type="dxa"/>
          </w:tcPr>
          <w:p w:rsidR="007B4551" w:rsidRPr="00C03D07" w:rsidRDefault="00B055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1317" w:type="dxa"/>
          </w:tcPr>
          <w:p w:rsidR="007B4551" w:rsidRPr="00C03D07" w:rsidRDefault="00B055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1A2598" w:rsidRPr="00C03D07" w:rsidRDefault="00B055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</w:t>
            </w:r>
          </w:p>
        </w:tc>
        <w:tc>
          <w:tcPr>
            <w:tcW w:w="2065" w:type="dxa"/>
          </w:tcPr>
          <w:p w:rsidR="001A2598" w:rsidRPr="00C03D07" w:rsidRDefault="00B055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485" w:type="dxa"/>
          </w:tcPr>
          <w:p w:rsidR="001A2598" w:rsidRPr="00C03D07" w:rsidRDefault="00B055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317" w:type="dxa"/>
          </w:tcPr>
          <w:p w:rsidR="001A2598" w:rsidRPr="00C03D07" w:rsidRDefault="00B055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36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07/08/2012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07/08/2012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97" w:type="dxa"/>
          </w:tcPr>
          <w:p w:rsidR="00D92BD1" w:rsidRPr="00C03D07" w:rsidRDefault="00AD3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2065" w:type="dxa"/>
          </w:tcPr>
          <w:p w:rsidR="00D92BD1" w:rsidRPr="00C03D07" w:rsidRDefault="00AD3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5" w:type="dxa"/>
          </w:tcPr>
          <w:p w:rsidR="00D92BD1" w:rsidRPr="00C03D07" w:rsidRDefault="00AD3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D92BD1" w:rsidRPr="00C03D07" w:rsidRDefault="00AD3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9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61718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17183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94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94B56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94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94B56">
              <w:rPr>
                <w:rFonts w:ascii="Calibri" w:hAnsi="Calibri" w:cs="Calibri"/>
                <w:sz w:val="24"/>
                <w:szCs w:val="24"/>
              </w:rPr>
              <w:t>334045412442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94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94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Shankar Ravishankar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94B56" w:rsidRPr="00C03D07" w:rsidTr="001D05D6">
        <w:trPr>
          <w:trHeight w:val="622"/>
        </w:trPr>
        <w:tc>
          <w:tcPr>
            <w:tcW w:w="918" w:type="dxa"/>
          </w:tcPr>
          <w:p w:rsidR="00194B56" w:rsidRPr="00C03D07" w:rsidRDefault="00194B56" w:rsidP="00194B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194B56" w:rsidRPr="00C03D07" w:rsidRDefault="00194B56" w:rsidP="00194B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194B56" w:rsidRPr="00C03D07" w:rsidTr="001D05D6">
        <w:trPr>
          <w:trHeight w:val="592"/>
        </w:trPr>
        <w:tc>
          <w:tcPr>
            <w:tcW w:w="918" w:type="dxa"/>
          </w:tcPr>
          <w:p w:rsidR="00194B56" w:rsidRPr="00C03D07" w:rsidRDefault="00194B56" w:rsidP="00194B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/01/16</w:t>
            </w:r>
          </w:p>
        </w:tc>
        <w:tc>
          <w:tcPr>
            <w:tcW w:w="171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194B56" w:rsidRPr="00C03D07" w:rsidRDefault="00194B56" w:rsidP="00194B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/01/16</w:t>
            </w:r>
          </w:p>
        </w:tc>
        <w:tc>
          <w:tcPr>
            <w:tcW w:w="198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194B56" w:rsidRPr="00C03D07" w:rsidTr="001D05D6">
        <w:trPr>
          <w:trHeight w:val="592"/>
        </w:trPr>
        <w:tc>
          <w:tcPr>
            <w:tcW w:w="918" w:type="dxa"/>
          </w:tcPr>
          <w:p w:rsidR="00194B56" w:rsidRPr="00C03D07" w:rsidRDefault="00194B56" w:rsidP="00194B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10/31/15</w:t>
            </w:r>
          </w:p>
        </w:tc>
        <w:tc>
          <w:tcPr>
            <w:tcW w:w="171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194B56" w:rsidRPr="00C03D07" w:rsidRDefault="00194B56" w:rsidP="00194B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10/31/15</w:t>
            </w:r>
          </w:p>
        </w:tc>
        <w:tc>
          <w:tcPr>
            <w:tcW w:w="1980" w:type="dxa"/>
          </w:tcPr>
          <w:p w:rsidR="00194B56" w:rsidRPr="00C03D07" w:rsidRDefault="00194B56" w:rsidP="00194B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194B56" w:rsidRPr="00C03D07" w:rsidTr="00797DEB">
        <w:trPr>
          <w:trHeight w:val="299"/>
        </w:trPr>
        <w:tc>
          <w:tcPr>
            <w:tcW w:w="10728" w:type="dxa"/>
            <w:gridSpan w:val="8"/>
          </w:tcPr>
          <w:p w:rsidR="00194B56" w:rsidRPr="00C03D07" w:rsidRDefault="00194B56" w:rsidP="00194B5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</w:t>
            </w:r>
          </w:p>
          <w:p w:rsidR="000B4B19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3475 Piedmont Rd NE, Atlanta, GA. 30305 </w:t>
            </w:r>
          </w:p>
        </w:tc>
        <w:tc>
          <w:tcPr>
            <w:tcW w:w="1546" w:type="dxa"/>
          </w:tcPr>
          <w:p w:rsidR="00685178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10/13/2013</w:t>
            </w:r>
          </w:p>
        </w:tc>
        <w:tc>
          <w:tcPr>
            <w:tcW w:w="1441" w:type="dxa"/>
          </w:tcPr>
          <w:p w:rsidR="00685178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Employed</w:t>
            </w:r>
          </w:p>
        </w:tc>
        <w:tc>
          <w:tcPr>
            <w:tcW w:w="814" w:type="dxa"/>
          </w:tcPr>
          <w:p w:rsidR="00685178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  <w:p w:rsidR="000B4B19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:rsidR="00685178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0460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0460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Marietta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0460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0460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94B3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94B3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94B3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94B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818" w:type="dxa"/>
          </w:tcPr>
          <w:p w:rsidR="00B95496" w:rsidRPr="00C03D07" w:rsidRDefault="004055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4055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D00EEB">
              <w:rPr>
                <w:rFonts w:ascii="Calibri" w:hAnsi="Calibri" w:cs="Calibri"/>
                <w:sz w:val="24"/>
                <w:szCs w:val="24"/>
              </w:rPr>
              <w:t>834</w:t>
            </w:r>
            <w:bookmarkStart w:id="0" w:name="_GoBack"/>
            <w:bookmarkEnd w:id="0"/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13"/>
        <w:gridCol w:w="1613"/>
        <w:gridCol w:w="1433"/>
        <w:gridCol w:w="1676"/>
        <w:gridCol w:w="2479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8C2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Sri Sairam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Samsthan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INC</w:t>
            </w:r>
          </w:p>
        </w:tc>
        <w:tc>
          <w:tcPr>
            <w:tcW w:w="1625" w:type="dxa"/>
          </w:tcPr>
          <w:p w:rsidR="00B95496" w:rsidRPr="00C03D07" w:rsidRDefault="008C2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$360</w:t>
            </w:r>
            <w:r w:rsidR="00260943">
              <w:rPr>
                <w:rFonts w:ascii="Calibri" w:hAnsi="Calibri" w:cs="Calibri"/>
                <w:sz w:val="24"/>
                <w:szCs w:val="24"/>
              </w:rPr>
              <w:t xml:space="preserve"> (Online)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8C2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– 2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6AB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6AB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D49" w:rsidRDefault="00666D49" w:rsidP="00E2132C">
      <w:r>
        <w:separator/>
      </w:r>
    </w:p>
  </w:endnote>
  <w:endnote w:type="continuationSeparator" w:id="0">
    <w:p w:rsidR="00666D49" w:rsidRDefault="00666D4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B0" w:rsidRDefault="00D86AB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6AB0" w:rsidRDefault="00D86AB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6AB0" w:rsidRPr="00A000E0" w:rsidRDefault="00D86AB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86AB0" w:rsidRDefault="00D86AB0" w:rsidP="00B23708">
    <w:pPr>
      <w:ind w:right="288"/>
      <w:jc w:val="center"/>
      <w:rPr>
        <w:rFonts w:ascii="Cambria" w:hAnsi="Cambria"/>
      </w:rPr>
    </w:pPr>
  </w:p>
  <w:p w:rsidR="00D86AB0" w:rsidRDefault="00D86AB0" w:rsidP="00B23708">
    <w:pPr>
      <w:ind w:right="288"/>
      <w:jc w:val="center"/>
      <w:rPr>
        <w:rFonts w:ascii="Cambria" w:hAnsi="Cambria"/>
      </w:rPr>
    </w:pPr>
  </w:p>
  <w:p w:rsidR="00D86AB0" w:rsidRPr="002B2F01" w:rsidRDefault="00D86AB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AB0" w:rsidRDefault="00D86AB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EE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D86AB0" w:rsidRDefault="00D86AB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EE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D49" w:rsidRDefault="00666D49" w:rsidP="00E2132C">
      <w:r>
        <w:separator/>
      </w:r>
    </w:p>
  </w:footnote>
  <w:footnote w:type="continuationSeparator" w:id="0">
    <w:p w:rsidR="00666D49" w:rsidRDefault="00666D4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B0" w:rsidRDefault="00D86AB0">
    <w:pPr>
      <w:pStyle w:val="Header"/>
    </w:pPr>
  </w:p>
  <w:p w:rsidR="00D86AB0" w:rsidRDefault="00D86AB0">
    <w:pPr>
      <w:pStyle w:val="Header"/>
    </w:pPr>
  </w:p>
  <w:p w:rsidR="00D86AB0" w:rsidRDefault="00D86AB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7.7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4B19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94B56"/>
    <w:rsid w:val="001A2598"/>
    <w:rsid w:val="001A4C61"/>
    <w:rsid w:val="001A5934"/>
    <w:rsid w:val="001B62D2"/>
    <w:rsid w:val="001C38D1"/>
    <w:rsid w:val="001D05D6"/>
    <w:rsid w:val="001D0DDD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0943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4B3E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59D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4D59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6CFB"/>
    <w:rsid w:val="006079C1"/>
    <w:rsid w:val="006106D7"/>
    <w:rsid w:val="00617183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6D49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403D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3AC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460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3985"/>
    <w:rsid w:val="00AF30E7"/>
    <w:rsid w:val="00AF75AC"/>
    <w:rsid w:val="00B0554E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32FA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0EE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6AB0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A153B25"/>
  <w15:docId w15:val="{7E05C895-20B0-45B7-B050-89BC33E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6C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haneey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rajshankar@yaho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756D-82AC-412F-B9CC-130B358D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1419</TotalTime>
  <Pages>9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Ravishankar, Rajshankar (GE Digital, Non-GE)</cp:lastModifiedBy>
  <cp:revision>15</cp:revision>
  <cp:lastPrinted>2017-11-30T17:51:00Z</cp:lastPrinted>
  <dcterms:created xsi:type="dcterms:W3CDTF">2018-04-07T18:46:00Z</dcterms:created>
  <dcterms:modified xsi:type="dcterms:W3CDTF">2018-04-08T18:25:00Z</dcterms:modified>
</cp:coreProperties>
</file>