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5"/>
        <w:gridCol w:w="2329"/>
        <w:gridCol w:w="1462"/>
        <w:gridCol w:w="1635"/>
        <w:gridCol w:w="1394"/>
        <w:gridCol w:w="149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E2EF6" w:rsidP="00CE2EF6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Venkata Viswanath </w:t>
            </w:r>
          </w:p>
        </w:tc>
        <w:tc>
          <w:tcPr>
            <w:tcW w:w="1530" w:type="dxa"/>
          </w:tcPr>
          <w:p w:rsidR="00ED0124" w:rsidRPr="00C03D07" w:rsidRDefault="00CE2EF6" w:rsidP="00CE2EF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Nagini 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E2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Chittoory</w:t>
            </w:r>
          </w:p>
        </w:tc>
        <w:tc>
          <w:tcPr>
            <w:tcW w:w="1530" w:type="dxa"/>
          </w:tcPr>
          <w:p w:rsidR="00ED0124" w:rsidRPr="00C03D07" w:rsidRDefault="00CE2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E2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782-68-1218</w:t>
            </w:r>
          </w:p>
        </w:tc>
        <w:tc>
          <w:tcPr>
            <w:tcW w:w="1530" w:type="dxa"/>
          </w:tcPr>
          <w:p w:rsidR="00ED0124" w:rsidRPr="00C03D07" w:rsidRDefault="00E678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293-43-6114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51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08/27/83</w:t>
            </w:r>
          </w:p>
        </w:tc>
        <w:tc>
          <w:tcPr>
            <w:tcW w:w="1530" w:type="dxa"/>
          </w:tcPr>
          <w:p w:rsidR="00ED0124" w:rsidRPr="00C03D07" w:rsidRDefault="00551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10/03/84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E7C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BE7C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E7C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architect</w:t>
            </w:r>
          </w:p>
        </w:tc>
        <w:tc>
          <w:tcPr>
            <w:tcW w:w="1530" w:type="dxa"/>
          </w:tcPr>
          <w:p w:rsidR="007B4551" w:rsidRPr="00C03D07" w:rsidRDefault="00BE7C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Technical lead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BE7C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7820 Angele Ln, 1226, charlotte, NC , 28262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10F8" w:rsidRPr="00C03D07" w:rsidRDefault="00E610F8" w:rsidP="00E610F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7820 Angele Ln, 1226, charlotte, NC , 28262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610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9802260602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147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7049725479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470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venkatchittoory@gmail.com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EF0B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06/30/12</w:t>
            </w:r>
          </w:p>
        </w:tc>
        <w:tc>
          <w:tcPr>
            <w:tcW w:w="1530" w:type="dxa"/>
          </w:tcPr>
          <w:p w:rsidR="007B4551" w:rsidRPr="00C03D07" w:rsidRDefault="00EF0B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07/31/12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F0B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EF0B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F0B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EF0B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F0B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F0B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F0B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F0B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EF0B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023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E0237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84258" w:rsidRPr="00C03D07" w:rsidTr="001D05D6">
        <w:trPr>
          <w:trHeight w:val="622"/>
        </w:trPr>
        <w:tc>
          <w:tcPr>
            <w:tcW w:w="918" w:type="dxa"/>
          </w:tcPr>
          <w:p w:rsidR="00784258" w:rsidRPr="00C03D07" w:rsidRDefault="00784258" w:rsidP="0078425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784258" w:rsidRPr="00C03D07" w:rsidRDefault="00784258" w:rsidP="00784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784258" w:rsidRPr="00C03D07" w:rsidRDefault="00784258" w:rsidP="00784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784258" w:rsidRPr="00C03D07" w:rsidRDefault="00784258" w:rsidP="00784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784258" w:rsidRPr="00C03D07" w:rsidRDefault="00784258" w:rsidP="0078425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784258" w:rsidRPr="00C03D07" w:rsidRDefault="00784258" w:rsidP="00784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784258" w:rsidRPr="00C03D07" w:rsidRDefault="00784258" w:rsidP="00784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784258" w:rsidRPr="00C03D07" w:rsidRDefault="00784258" w:rsidP="00784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784258" w:rsidRPr="00C03D07" w:rsidTr="001D05D6">
        <w:trPr>
          <w:trHeight w:val="592"/>
        </w:trPr>
        <w:tc>
          <w:tcPr>
            <w:tcW w:w="918" w:type="dxa"/>
          </w:tcPr>
          <w:p w:rsidR="00784258" w:rsidRPr="00C03D07" w:rsidRDefault="00784258" w:rsidP="0078425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784258" w:rsidRPr="00C03D07" w:rsidRDefault="00784258" w:rsidP="00784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4258" w:rsidRPr="00C03D07" w:rsidRDefault="00784258" w:rsidP="00784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84258" w:rsidRPr="00C03D07" w:rsidRDefault="00784258" w:rsidP="00784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784258" w:rsidRPr="00C03D07" w:rsidRDefault="00784258" w:rsidP="0078425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784258" w:rsidRPr="00C03D07" w:rsidRDefault="00784258" w:rsidP="00784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784258" w:rsidRPr="00C03D07" w:rsidRDefault="00784258" w:rsidP="00784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258" w:rsidRPr="00C03D07" w:rsidRDefault="00784258" w:rsidP="00784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84258" w:rsidRPr="00C03D07" w:rsidTr="001D05D6">
        <w:trPr>
          <w:trHeight w:val="592"/>
        </w:trPr>
        <w:tc>
          <w:tcPr>
            <w:tcW w:w="918" w:type="dxa"/>
          </w:tcPr>
          <w:p w:rsidR="00784258" w:rsidRPr="00C03D07" w:rsidRDefault="00784258" w:rsidP="0078425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84258" w:rsidRPr="00C03D07" w:rsidRDefault="00784258" w:rsidP="00784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4258" w:rsidRPr="00C03D07" w:rsidRDefault="00784258" w:rsidP="00784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84258" w:rsidRPr="00C03D07" w:rsidRDefault="00784258" w:rsidP="00784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784258" w:rsidRPr="00C03D07" w:rsidRDefault="00784258" w:rsidP="0078425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784258" w:rsidRPr="00C03D07" w:rsidRDefault="00784258" w:rsidP="00784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784258" w:rsidRPr="00C03D07" w:rsidRDefault="00784258" w:rsidP="00784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4258" w:rsidRPr="00C03D07" w:rsidRDefault="00784258" w:rsidP="007842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84258" w:rsidRPr="00C03D07" w:rsidTr="00797DEB">
        <w:trPr>
          <w:trHeight w:val="299"/>
        </w:trPr>
        <w:tc>
          <w:tcPr>
            <w:tcW w:w="10728" w:type="dxa"/>
            <w:gridSpan w:val="8"/>
          </w:tcPr>
          <w:p w:rsidR="00784258" w:rsidRPr="00C03D07" w:rsidRDefault="00784258" w:rsidP="00784258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D3F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Hartford insurance company</w:t>
            </w:r>
          </w:p>
        </w:tc>
        <w:tc>
          <w:tcPr>
            <w:tcW w:w="1546" w:type="dxa"/>
          </w:tcPr>
          <w:p w:rsidR="00685178" w:rsidRPr="00C03D07" w:rsidRDefault="001D1E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lead</w:t>
            </w:r>
          </w:p>
        </w:tc>
        <w:tc>
          <w:tcPr>
            <w:tcW w:w="1648" w:type="dxa"/>
          </w:tcPr>
          <w:p w:rsidR="00685178" w:rsidRPr="00C03D07" w:rsidRDefault="001D1E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04/08/16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1D1E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1D1E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1D1E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Lowes companies</w:t>
            </w:r>
          </w:p>
        </w:tc>
        <w:tc>
          <w:tcPr>
            <w:tcW w:w="1546" w:type="dxa"/>
          </w:tcPr>
          <w:p w:rsidR="00685178" w:rsidRPr="00C03D07" w:rsidRDefault="001D1E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 software engineer</w:t>
            </w:r>
          </w:p>
        </w:tc>
        <w:tc>
          <w:tcPr>
            <w:tcW w:w="1648" w:type="dxa"/>
          </w:tcPr>
          <w:p w:rsidR="00685178" w:rsidRPr="00C03D07" w:rsidRDefault="001D1E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02/08/2015</w:t>
            </w:r>
          </w:p>
        </w:tc>
        <w:tc>
          <w:tcPr>
            <w:tcW w:w="1441" w:type="dxa"/>
          </w:tcPr>
          <w:p w:rsidR="00685178" w:rsidRPr="00C03D07" w:rsidRDefault="001D1E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08/05/2017</w:t>
            </w:r>
          </w:p>
        </w:tc>
        <w:tc>
          <w:tcPr>
            <w:tcW w:w="814" w:type="dxa"/>
          </w:tcPr>
          <w:p w:rsidR="00685178" w:rsidRPr="00C03D07" w:rsidRDefault="001D1E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1D1E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1D1E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Randstad technologies</w:t>
            </w:r>
          </w:p>
        </w:tc>
        <w:tc>
          <w:tcPr>
            <w:tcW w:w="1546" w:type="dxa"/>
          </w:tcPr>
          <w:p w:rsidR="00685178" w:rsidRPr="00C03D07" w:rsidRDefault="001D1E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Sr.Software developer</w:t>
            </w:r>
          </w:p>
        </w:tc>
        <w:tc>
          <w:tcPr>
            <w:tcW w:w="1648" w:type="dxa"/>
          </w:tcPr>
          <w:p w:rsidR="00685178" w:rsidRPr="00C03D07" w:rsidRDefault="001D1E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08/07/2017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1D1E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1D1E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6C5B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Bank of America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6C5B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Charlotte , NC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6C5B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08/07/2017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6C5B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6C5B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70F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1329.00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57CB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E57CB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1000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4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2,503.02</w:t>
            </w: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FE21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10,321.00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4C73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1480.68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7D04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Approx - 60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3F3A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3F3A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60413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60413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604136" w:rsidRPr="005A2CD3" w:rsidTr="005A2CD3">
        <w:tc>
          <w:tcPr>
            <w:tcW w:w="7196" w:type="dxa"/>
            <w:shd w:val="clear" w:color="auto" w:fill="auto"/>
          </w:tcPr>
          <w:p w:rsidR="00604136" w:rsidRPr="005A2CD3" w:rsidRDefault="0060413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04136" w:rsidRDefault="0060413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604136" w:rsidRDefault="0060413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3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4"/>
      <w:footerReference w:type="default" r:id="rId15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C5" w:rsidRDefault="002131C5" w:rsidP="00E2132C">
      <w:r>
        <w:separator/>
      </w:r>
    </w:p>
  </w:endnote>
  <w:endnote w:type="continuationSeparator" w:id="0">
    <w:p w:rsidR="002131C5" w:rsidRDefault="002131C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2131C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F3AF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C5" w:rsidRDefault="002131C5" w:rsidP="00E2132C">
      <w:r>
        <w:separator/>
      </w:r>
    </w:p>
  </w:footnote>
  <w:footnote w:type="continuationSeparator" w:id="0">
    <w:p w:rsidR="002131C5" w:rsidRDefault="002131C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2131C5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11DF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706F"/>
    <w:rsid w:val="00151422"/>
    <w:rsid w:val="0016007D"/>
    <w:rsid w:val="0016228B"/>
    <w:rsid w:val="00164340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1E88"/>
    <w:rsid w:val="001D39A8"/>
    <w:rsid w:val="001E5897"/>
    <w:rsid w:val="001F45AF"/>
    <w:rsid w:val="001F6993"/>
    <w:rsid w:val="00203034"/>
    <w:rsid w:val="00203F9F"/>
    <w:rsid w:val="002071E4"/>
    <w:rsid w:val="002131C5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157D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1F41"/>
    <w:rsid w:val="003D596A"/>
    <w:rsid w:val="003D76D6"/>
    <w:rsid w:val="003E2E35"/>
    <w:rsid w:val="003E6940"/>
    <w:rsid w:val="003F3AFD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22E3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35BB"/>
    <w:rsid w:val="004C04DB"/>
    <w:rsid w:val="004C066F"/>
    <w:rsid w:val="004C39A4"/>
    <w:rsid w:val="004C731A"/>
    <w:rsid w:val="004D4477"/>
    <w:rsid w:val="004E16AC"/>
    <w:rsid w:val="004E30DC"/>
    <w:rsid w:val="004E46CF"/>
    <w:rsid w:val="004E485D"/>
    <w:rsid w:val="004F00D6"/>
    <w:rsid w:val="005004B6"/>
    <w:rsid w:val="00500F77"/>
    <w:rsid w:val="00503B54"/>
    <w:rsid w:val="0050554F"/>
    <w:rsid w:val="00540382"/>
    <w:rsid w:val="00547937"/>
    <w:rsid w:val="0055171F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A95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4136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C5B69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4258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04D7"/>
    <w:rsid w:val="007D1B1F"/>
    <w:rsid w:val="007D3FB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3F92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7427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D5EF2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CDD"/>
    <w:rsid w:val="00BF18BB"/>
    <w:rsid w:val="00BF71E6"/>
    <w:rsid w:val="00C03D07"/>
    <w:rsid w:val="00C0611F"/>
    <w:rsid w:val="00C12218"/>
    <w:rsid w:val="00C1556A"/>
    <w:rsid w:val="00C158D7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2EF6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157D"/>
    <w:rsid w:val="00D92BD1"/>
    <w:rsid w:val="00D93E0D"/>
    <w:rsid w:val="00D9503C"/>
    <w:rsid w:val="00DA1387"/>
    <w:rsid w:val="00DA3CB8"/>
    <w:rsid w:val="00DA4563"/>
    <w:rsid w:val="00DA6586"/>
    <w:rsid w:val="00DA6613"/>
    <w:rsid w:val="00DC2A95"/>
    <w:rsid w:val="00DD27C5"/>
    <w:rsid w:val="00DD50A2"/>
    <w:rsid w:val="00DD5879"/>
    <w:rsid w:val="00DF60DA"/>
    <w:rsid w:val="00DF6E88"/>
    <w:rsid w:val="00E02376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7CBF"/>
    <w:rsid w:val="00E610F8"/>
    <w:rsid w:val="00E6306B"/>
    <w:rsid w:val="00E64D41"/>
    <w:rsid w:val="00E66099"/>
    <w:rsid w:val="00E678F7"/>
    <w:rsid w:val="00E71F17"/>
    <w:rsid w:val="00E777C7"/>
    <w:rsid w:val="00E82EB6"/>
    <w:rsid w:val="00E832E8"/>
    <w:rsid w:val="00E93E61"/>
    <w:rsid w:val="00EA082F"/>
    <w:rsid w:val="00EA49F5"/>
    <w:rsid w:val="00EA68DB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0BE0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0F76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21A5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gtaxfil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@gtaxfil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fo@gtaxfile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246de94c-8867-47b0-926e-310c120d49ea" origin="userSelected">
  <element uid="id_classification_generalbusiness" value=""/>
  <element uid="8dd2a31d-a9f5-4c3b-9dfe-89695618346f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AAB6-D06C-4791-B8BF-0E30424BB2D4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6D099F0A-2061-4FDF-97DF-A76BF9D5AC3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E5692360-ECEF-4018-82BD-7202AA80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258</TotalTime>
  <Pages>10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keywords>#1nt3rn@l# #H1d3-F00t3r#</cp:keywords>
  <cp:lastModifiedBy>Chittoory, Venkata Viswanath (Commercial Lines IT)</cp:lastModifiedBy>
  <cp:revision>48</cp:revision>
  <cp:lastPrinted>2017-11-30T17:51:00Z</cp:lastPrinted>
  <dcterms:created xsi:type="dcterms:W3CDTF">2017-01-28T20:34:00Z</dcterms:created>
  <dcterms:modified xsi:type="dcterms:W3CDTF">2018-02-12T23:51:00Z</dcterms:modified>
  <cp:category>Internal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2a1a5a79-6660-4d7d-892b-91002f8ef18d</vt:lpwstr>
  </property>
  <property fmtid="{D5CDD505-2E9C-101B-9397-08002B2CF9AE}" pid="3" name="bjSaver">
    <vt:lpwstr>vG4w9IREGWq7gAo+RRvhbRMBxu0zskUv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policy="246de94c-8867-47b0-926e-310c120d49ea" origin="userSelected" xmlns="http://www.boldonj</vt:lpwstr>
  </property>
  <property fmtid="{D5CDD505-2E9C-101B-9397-08002B2CF9AE}" pid="5" name="bjDocumentLabelXML-0">
    <vt:lpwstr>ames.com/2008/01/sie/internal/label"&gt;&lt;element uid="id_classification_generalbusiness" value="" /&gt;&lt;element uid="8dd2a31d-a9f5-4c3b-9dfe-89695618346f" value="" /&gt;&lt;/sisl&gt;</vt:lpwstr>
  </property>
  <property fmtid="{D5CDD505-2E9C-101B-9397-08002B2CF9AE}" pid="6" name="bjDocumentSecurityLabel">
    <vt:lpwstr>Internally Controlled ‏   ​  </vt:lpwstr>
  </property>
  <property fmtid="{D5CDD505-2E9C-101B-9397-08002B2CF9AE}" pid="7" name="bjLabelHistoryID">
    <vt:lpwstr>{88DAAAB6-D06C-4791-B8BF-0E30424BB2D4}</vt:lpwstr>
  </property>
</Properties>
</file>