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F0" w:rsidRPr="00693BFE" w:rsidRDefault="682E037F" w:rsidP="00016534">
      <w:pPr>
        <w:ind w:left="2880" w:firstLine="720"/>
        <w:outlineLvl w:val="0"/>
        <w:rPr>
          <w:rFonts w:ascii="Calibri" w:hAnsi="Calibri" w:cs="Calibri"/>
          <w:color w:val="943634" w:themeColor="accent2" w:themeShade="BF"/>
          <w:sz w:val="40"/>
          <w:szCs w:val="40"/>
          <w:u w:val="single"/>
        </w:rPr>
      </w:pPr>
      <w:r w:rsidRPr="682E037F">
        <w:rPr>
          <w:rFonts w:ascii="Calibri" w:hAnsi="Calibri" w:cs="Calibri"/>
          <w:b/>
          <w:bCs/>
          <w:color w:val="943634" w:themeColor="accent2" w:themeShade="BF"/>
          <w:sz w:val="40"/>
          <w:szCs w:val="40"/>
          <w:u w:val="single"/>
        </w:rPr>
        <w:t>CLIENT TAX NOTES – TY 2017</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9439A7"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sidR="00693BFE">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9439A7"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r w:rsidR="00A000E0" w:rsidRPr="00C03D07">
        <w:rPr>
          <w:rFonts w:ascii="Calibri" w:eastAsia="Arial" w:hAnsi="Calibri" w:cs="Calibri"/>
          <w:color w:val="1F497D"/>
          <w:spacing w:val="-3"/>
          <w:w w:val="79"/>
          <w:position w:val="-1"/>
          <w:sz w:val="24"/>
          <w:szCs w:val="24"/>
        </w:rPr>
        <w:t xml:space="preserve"> </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2E4259"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w:t>
      </w:r>
      <w:r w:rsidR="009439A7" w:rsidRPr="00C03D07">
        <w:rPr>
          <w:rFonts w:ascii="Calibri" w:eastAsia="Arial" w:hAnsi="Calibri" w:cs="Calibri"/>
          <w:color w:val="1F497D"/>
          <w:spacing w:val="-3"/>
          <w:w w:val="79"/>
          <w:position w:val="-1"/>
          <w:sz w:val="24"/>
          <w:szCs w:val="24"/>
        </w:rPr>
        <w:t xml:space="preserve"> </w:t>
      </w:r>
      <w:r w:rsidRPr="00C03D07">
        <w:rPr>
          <w:rFonts w:ascii="Calibri" w:eastAsia="Arial" w:hAnsi="Calibri" w:cs="Calibri"/>
          <w:color w:val="1F497D"/>
          <w:spacing w:val="-3"/>
          <w:w w:val="79"/>
          <w:position w:val="-1"/>
          <w:sz w:val="24"/>
          <w:szCs w:val="24"/>
        </w:rPr>
        <w:t xml:space="preserve">the below </w:t>
      </w:r>
      <w:r w:rsidR="0065632C" w:rsidRPr="00C03D07">
        <w:rPr>
          <w:rFonts w:ascii="Calibri" w:eastAsia="Arial" w:hAnsi="Calibri" w:cs="Calibri"/>
          <w:color w:val="1F497D"/>
          <w:spacing w:val="-3"/>
          <w:w w:val="79"/>
          <w:position w:val="-1"/>
          <w:sz w:val="24"/>
          <w:szCs w:val="24"/>
        </w:rPr>
        <w:t>Tax Organizer form</w:t>
      </w:r>
      <w:r w:rsidR="009439A7" w:rsidRPr="00C03D07">
        <w:rPr>
          <w:rFonts w:ascii="Calibri" w:eastAsia="Arial" w:hAnsi="Calibri" w:cs="Calibri"/>
          <w:color w:val="1F497D"/>
          <w:spacing w:val="-3"/>
          <w:w w:val="79"/>
          <w:position w:val="-1"/>
          <w:sz w:val="24"/>
          <w:szCs w:val="24"/>
        </w:rPr>
        <w:t xml:space="preserve"> and upload it in your </w:t>
      </w:r>
      <w:r w:rsidRPr="00C03D07">
        <w:rPr>
          <w:rFonts w:ascii="Calibri" w:eastAsia="Arial" w:hAnsi="Calibri" w:cs="Calibri"/>
          <w:color w:val="1F497D"/>
          <w:spacing w:val="-3"/>
          <w:w w:val="79"/>
          <w:position w:val="-1"/>
          <w:sz w:val="24"/>
          <w:szCs w:val="24"/>
        </w:rPr>
        <w:t xml:space="preserve">secured </w:t>
      </w:r>
      <w:r w:rsidR="009439A7" w:rsidRPr="00C03D07">
        <w:rPr>
          <w:rFonts w:ascii="Calibri" w:eastAsia="Arial" w:hAnsi="Calibri" w:cs="Calibri"/>
          <w:color w:val="1F497D"/>
          <w:spacing w:val="-3"/>
          <w:w w:val="79"/>
          <w:position w:val="-1"/>
          <w:sz w:val="24"/>
          <w:szCs w:val="24"/>
        </w:rPr>
        <w:t xml:space="preserve">login </w:t>
      </w:r>
      <w:r w:rsidR="0065632C" w:rsidRPr="00C03D07">
        <w:rPr>
          <w:rFonts w:ascii="Calibri" w:eastAsia="Arial" w:hAnsi="Calibri" w:cs="Calibri"/>
          <w:color w:val="1F497D"/>
          <w:spacing w:val="-3"/>
          <w:w w:val="79"/>
          <w:position w:val="-1"/>
          <w:sz w:val="24"/>
          <w:szCs w:val="24"/>
        </w:rPr>
        <w:t>or even you can E-mail it to</w:t>
      </w:r>
      <w:r w:rsidRPr="00C03D07">
        <w:rPr>
          <w:rFonts w:ascii="Calibri" w:eastAsia="Arial" w:hAnsi="Calibri" w:cs="Calibri"/>
          <w:color w:val="1F497D"/>
          <w:spacing w:val="-3"/>
          <w:w w:val="79"/>
          <w:position w:val="-1"/>
          <w:sz w:val="24"/>
          <w:szCs w:val="24"/>
        </w:rPr>
        <w:t xml:space="preserve"> us at</w:t>
      </w:r>
      <w:r w:rsidR="00C22C37">
        <w:rPr>
          <w:rFonts w:ascii="Calibri" w:eastAsia="Arial" w:hAnsi="Calibri" w:cs="Calibri"/>
          <w:color w:val="1F497D"/>
          <w:spacing w:val="-3"/>
          <w:w w:val="79"/>
          <w:position w:val="-1"/>
          <w:sz w:val="24"/>
          <w:szCs w:val="24"/>
        </w:rPr>
        <w:t xml:space="preserve"> </w:t>
      </w:r>
      <w:hyperlink r:id="rId9" w:history="1">
        <w:r w:rsidR="00C82D37" w:rsidRPr="000A098A">
          <w:rPr>
            <w:rStyle w:val="Hyperlink"/>
            <w:rFonts w:ascii="Calibri" w:eastAsia="Arial" w:hAnsi="Calibri" w:cs="Calibri"/>
            <w:spacing w:val="-3"/>
            <w:w w:val="79"/>
            <w:position w:val="-1"/>
            <w:sz w:val="24"/>
            <w:szCs w:val="24"/>
          </w:rPr>
          <w:t>info@gtaxfile.com</w:t>
        </w:r>
      </w:hyperlink>
      <w:r w:rsidR="00C82D37">
        <w:rPr>
          <w:rFonts w:ascii="Calibri" w:eastAsia="Arial" w:hAnsi="Calibri" w:cs="Calibri"/>
          <w:spacing w:val="-3"/>
          <w:w w:val="79"/>
          <w:position w:val="-1"/>
          <w:sz w:val="24"/>
          <w:szCs w:val="24"/>
        </w:rPr>
        <w:t xml:space="preserve"> </w:t>
      </w:r>
      <w:r w:rsidR="009439A7" w:rsidRPr="00C03D07">
        <w:rPr>
          <w:rFonts w:ascii="Calibri" w:eastAsia="Arial" w:hAnsi="Calibri" w:cs="Calibri"/>
          <w:color w:val="1F497D"/>
          <w:spacing w:val="-3"/>
          <w:w w:val="79"/>
          <w:position w:val="-1"/>
          <w:sz w:val="24"/>
          <w:szCs w:val="24"/>
        </w:rPr>
        <w:t xml:space="preserve">along with your </w:t>
      </w:r>
      <w:r w:rsidR="00D106CA" w:rsidRPr="00C03D07">
        <w:rPr>
          <w:rFonts w:ascii="Calibri" w:eastAsia="Arial" w:hAnsi="Calibri" w:cs="Calibri"/>
          <w:color w:val="1F497D"/>
          <w:spacing w:val="-3"/>
          <w:w w:val="79"/>
          <w:position w:val="-1"/>
          <w:sz w:val="24"/>
          <w:szCs w:val="24"/>
        </w:rPr>
        <w:t xml:space="preserve">Form </w:t>
      </w:r>
      <w:r w:rsidR="009439A7" w:rsidRPr="00C03D07">
        <w:rPr>
          <w:rFonts w:ascii="Calibri" w:eastAsia="Arial" w:hAnsi="Calibri" w:cs="Calibri"/>
          <w:color w:val="1F497D"/>
          <w:spacing w:val="-3"/>
          <w:w w:val="79"/>
          <w:position w:val="-1"/>
          <w:sz w:val="24"/>
          <w:szCs w:val="24"/>
        </w:rPr>
        <w:t xml:space="preserve">W2 </w:t>
      </w:r>
      <w:r w:rsidR="0065632C" w:rsidRPr="00C03D07">
        <w:rPr>
          <w:rFonts w:ascii="Calibri" w:eastAsia="Arial" w:hAnsi="Calibri" w:cs="Calibri"/>
          <w:color w:val="1F497D"/>
          <w:spacing w:val="-3"/>
          <w:w w:val="79"/>
          <w:position w:val="-1"/>
          <w:sz w:val="24"/>
          <w:szCs w:val="24"/>
        </w:rPr>
        <w:t xml:space="preserve">&amp; any other </w:t>
      </w:r>
      <w:r w:rsidR="009439A7" w:rsidRPr="00C03D07">
        <w:rPr>
          <w:rFonts w:ascii="Calibri" w:eastAsia="Arial" w:hAnsi="Calibri" w:cs="Calibri"/>
          <w:color w:val="1F497D"/>
          <w:spacing w:val="-3"/>
          <w:w w:val="79"/>
          <w:position w:val="-1"/>
          <w:sz w:val="24"/>
          <w:szCs w:val="24"/>
        </w:rPr>
        <w:t xml:space="preserve">income statement and </w:t>
      </w:r>
      <w:r w:rsidRPr="00C03D07">
        <w:rPr>
          <w:rFonts w:ascii="Calibri" w:eastAsia="Arial" w:hAnsi="Calibri" w:cs="Calibri"/>
          <w:color w:val="1F497D"/>
          <w:spacing w:val="-3"/>
          <w:w w:val="79"/>
          <w:position w:val="-1"/>
          <w:sz w:val="24"/>
          <w:szCs w:val="24"/>
        </w:rPr>
        <w:t xml:space="preserve">any </w:t>
      </w:r>
      <w:r w:rsidR="009439A7" w:rsidRPr="00C03D07">
        <w:rPr>
          <w:rFonts w:ascii="Calibri" w:eastAsia="Arial" w:hAnsi="Calibri" w:cs="Calibri"/>
          <w:color w:val="1F497D"/>
          <w:spacing w:val="-3"/>
          <w:w w:val="79"/>
          <w:position w:val="-1"/>
          <w:sz w:val="24"/>
          <w:szCs w:val="24"/>
        </w:rPr>
        <w:t>other relevant</w:t>
      </w:r>
      <w:r w:rsidR="0065632C" w:rsidRPr="00C03D07">
        <w:rPr>
          <w:rFonts w:ascii="Calibri" w:eastAsia="Arial" w:hAnsi="Calibri" w:cs="Calibri"/>
          <w:color w:val="1F497D"/>
          <w:spacing w:val="-3"/>
          <w:w w:val="79"/>
          <w:position w:val="-1"/>
          <w:sz w:val="24"/>
          <w:szCs w:val="24"/>
        </w:rPr>
        <w:t xml:space="preserve"> documents to prepare </w:t>
      </w:r>
      <w:r w:rsidRPr="00C03D07">
        <w:rPr>
          <w:rFonts w:ascii="Calibri" w:eastAsia="Arial" w:hAnsi="Calibri" w:cs="Calibri"/>
          <w:color w:val="1F497D"/>
          <w:spacing w:val="-3"/>
          <w:w w:val="79"/>
          <w:position w:val="-1"/>
          <w:sz w:val="24"/>
          <w:szCs w:val="24"/>
        </w:rPr>
        <w:t xml:space="preserve">and analyze </w:t>
      </w:r>
      <w:r w:rsidR="0065632C" w:rsidRPr="00C03D07">
        <w:rPr>
          <w:rFonts w:ascii="Calibri" w:eastAsia="Arial" w:hAnsi="Calibri" w:cs="Calibri"/>
          <w:color w:val="1F497D"/>
          <w:spacing w:val="-3"/>
          <w:w w:val="79"/>
          <w:position w:val="-1"/>
          <w:sz w:val="24"/>
          <w:szCs w:val="24"/>
        </w:rPr>
        <w:t xml:space="preserve">your </w:t>
      </w:r>
      <w:r w:rsidRPr="00C03D07">
        <w:rPr>
          <w:rFonts w:ascii="Calibri" w:eastAsia="Arial" w:hAnsi="Calibri" w:cs="Calibri"/>
          <w:color w:val="1F497D"/>
          <w:spacing w:val="-3"/>
          <w:w w:val="79"/>
          <w:position w:val="-1"/>
          <w:sz w:val="24"/>
          <w:szCs w:val="24"/>
        </w:rPr>
        <w:t xml:space="preserve">taxes and share you a Free </w:t>
      </w:r>
      <w:r w:rsidR="0065072C" w:rsidRPr="00C03D07">
        <w:rPr>
          <w:rFonts w:ascii="Calibri" w:eastAsia="Arial" w:hAnsi="Calibri" w:cs="Calibri"/>
          <w:color w:val="1F497D"/>
          <w:spacing w:val="-3"/>
          <w:w w:val="79"/>
          <w:position w:val="-1"/>
          <w:sz w:val="24"/>
          <w:szCs w:val="24"/>
        </w:rPr>
        <w:t xml:space="preserve">Tax return </w:t>
      </w:r>
      <w:r w:rsidRPr="00C03D07">
        <w:rPr>
          <w:rFonts w:ascii="Calibri" w:eastAsia="Arial" w:hAnsi="Calibri" w:cs="Calibri"/>
          <w:color w:val="1F497D"/>
          <w:spacing w:val="-3"/>
          <w:w w:val="79"/>
          <w:position w:val="-1"/>
          <w:sz w:val="24"/>
          <w:szCs w:val="24"/>
        </w:rPr>
        <w:t>Draft Copy</w:t>
      </w:r>
      <w:r w:rsidR="0065632C" w:rsidRPr="00C03D07">
        <w:rPr>
          <w:rFonts w:ascii="Calibri" w:eastAsia="Arial" w:hAnsi="Calibri" w:cs="Calibri"/>
          <w:color w:val="1F497D"/>
          <w:spacing w:val="-3"/>
          <w:w w:val="79"/>
          <w:position w:val="-1"/>
          <w:sz w:val="24"/>
          <w:szCs w:val="24"/>
        </w:rPr>
        <w:t xml:space="preserve"> for TY</w:t>
      </w:r>
      <w:r w:rsidRPr="00C03D07">
        <w:rPr>
          <w:rFonts w:ascii="Calibri" w:eastAsia="Arial" w:hAnsi="Calibri" w:cs="Calibri"/>
          <w:color w:val="1F497D"/>
          <w:spacing w:val="-3"/>
          <w:w w:val="79"/>
          <w:position w:val="-1"/>
          <w:sz w:val="24"/>
          <w:szCs w:val="24"/>
        </w:rPr>
        <w:t xml:space="preserve"> </w:t>
      </w:r>
      <w:r w:rsidR="0065632C" w:rsidRPr="00C03D07">
        <w:rPr>
          <w:rFonts w:ascii="Calibri" w:eastAsia="Arial" w:hAnsi="Calibri" w:cs="Calibri"/>
          <w:color w:val="1F497D"/>
          <w:spacing w:val="-3"/>
          <w:w w:val="79"/>
          <w:position w:val="-1"/>
          <w:sz w:val="24"/>
          <w:szCs w:val="24"/>
        </w:rPr>
        <w:t>201</w:t>
      </w:r>
      <w:r w:rsidR="00C82D37">
        <w:rPr>
          <w:rFonts w:ascii="Calibri" w:eastAsia="Arial" w:hAnsi="Calibri" w:cs="Calibri"/>
          <w:color w:val="1F497D"/>
          <w:spacing w:val="-3"/>
          <w:w w:val="79"/>
          <w:position w:val="-1"/>
          <w:sz w:val="24"/>
          <w:szCs w:val="24"/>
        </w:rPr>
        <w:t>7</w:t>
      </w:r>
      <w:r w:rsidR="0065632C"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16007D" w:rsidP="00C82D37">
      <w:pPr>
        <w:ind w:right="-56"/>
        <w:outlineLvl w:val="0"/>
        <w:rPr>
          <w:rFonts w:ascii="Calibri" w:eastAsia="Arial" w:hAnsi="Calibri" w:cs="Calibri"/>
          <w:color w:val="1F497D"/>
          <w:spacing w:val="-3"/>
          <w:w w:val="79"/>
          <w:position w:val="-1"/>
          <w:sz w:val="24"/>
          <w:szCs w:val="24"/>
        </w:rPr>
      </w:pPr>
      <w:r w:rsidRPr="682E037F">
        <w:rPr>
          <w:rFonts w:ascii="Calibri" w:eastAsia="Arial" w:hAnsi="Calibri" w:cs="Calibri"/>
          <w:b/>
          <w:bCs/>
          <w:color w:val="1F497D"/>
          <w:spacing w:val="-3"/>
          <w:w w:val="79"/>
          <w:position w:val="-1"/>
          <w:sz w:val="24"/>
          <w:szCs w:val="24"/>
          <w:u w:val="single"/>
        </w:rPr>
        <w:t xml:space="preserve">Simple </w:t>
      </w:r>
      <w:r w:rsidR="009439A7" w:rsidRPr="682E037F">
        <w:rPr>
          <w:rFonts w:ascii="Calibri" w:eastAsia="Arial" w:hAnsi="Calibri" w:cs="Calibri"/>
          <w:b/>
          <w:bCs/>
          <w:color w:val="1F497D"/>
          <w:spacing w:val="-3"/>
          <w:w w:val="79"/>
          <w:position w:val="-1"/>
          <w:sz w:val="24"/>
          <w:szCs w:val="24"/>
          <w:u w:val="single"/>
        </w:rPr>
        <w:t>5 Steps to file your taxes with IRS</w:t>
      </w:r>
      <w:r w:rsidR="009439A7"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9439A7" w:rsidP="00C82D37">
      <w:pPr>
        <w:ind w:right="-56"/>
        <w:outlineLvl w:val="0"/>
        <w:rPr>
          <w:rFonts w:ascii="Calibri" w:eastAsia="Arial" w:hAnsi="Calibri" w:cs="Calibri"/>
          <w:color w:val="1F497D"/>
          <w:spacing w:val="-3"/>
          <w:w w:val="79"/>
          <w:position w:val="-1"/>
          <w:sz w:val="24"/>
          <w:szCs w:val="24"/>
        </w:rPr>
      </w:pPr>
      <w:r w:rsidRPr="682E037F">
        <w:rPr>
          <w:rFonts w:ascii="Calibri" w:eastAsia="Arial" w:hAnsi="Calibri" w:cs="Calibri"/>
          <w:b/>
          <w:bCs/>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sidR="00C22C37">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9439A7" w:rsidP="003E2E35">
      <w:pPr>
        <w:ind w:right="-56"/>
        <w:rPr>
          <w:rFonts w:ascii="Calibri" w:eastAsia="Arial" w:hAnsi="Calibri" w:cs="Calibri"/>
          <w:color w:val="1F497D"/>
          <w:spacing w:val="-3"/>
          <w:w w:val="79"/>
          <w:position w:val="-1"/>
          <w:sz w:val="24"/>
          <w:szCs w:val="24"/>
        </w:rPr>
      </w:pPr>
      <w:r w:rsidRPr="682E037F">
        <w:rPr>
          <w:rFonts w:ascii="Calibri" w:eastAsia="Arial" w:hAnsi="Calibri" w:cs="Calibri"/>
          <w:b/>
          <w:bCs/>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w:t>
      </w:r>
      <w:r w:rsidR="00BC4B14" w:rsidRPr="00C03D07">
        <w:rPr>
          <w:rFonts w:ascii="Calibri" w:eastAsia="Arial" w:hAnsi="Calibri" w:cs="Calibri"/>
          <w:color w:val="1F497D"/>
          <w:spacing w:val="-3"/>
          <w:w w:val="79"/>
          <w:position w:val="-1"/>
          <w:sz w:val="24"/>
          <w:szCs w:val="24"/>
        </w:rPr>
        <w:t>, Etc…</w:t>
      </w:r>
    </w:p>
    <w:p w:rsidR="009439A7" w:rsidRPr="00C03D07" w:rsidRDefault="009439A7" w:rsidP="003E2E35">
      <w:pPr>
        <w:ind w:right="-56"/>
        <w:rPr>
          <w:rFonts w:ascii="Calibri" w:eastAsia="Arial" w:hAnsi="Calibri" w:cs="Calibri"/>
          <w:color w:val="1F497D"/>
          <w:spacing w:val="-3"/>
          <w:w w:val="79"/>
          <w:position w:val="-1"/>
          <w:sz w:val="24"/>
          <w:szCs w:val="24"/>
        </w:rPr>
      </w:pPr>
      <w:r w:rsidRPr="682E037F">
        <w:rPr>
          <w:rFonts w:ascii="Calibri" w:eastAsia="Arial" w:hAnsi="Calibri" w:cs="Calibri"/>
          <w:b/>
          <w:bCs/>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xml:space="preserve">: we </w:t>
      </w:r>
      <w:r w:rsidR="00BC4B14" w:rsidRPr="00C03D07">
        <w:rPr>
          <w:rFonts w:ascii="Calibri" w:eastAsia="Arial" w:hAnsi="Calibri" w:cs="Calibri"/>
          <w:color w:val="1F497D"/>
          <w:spacing w:val="-3"/>
          <w:w w:val="79"/>
          <w:position w:val="-1"/>
          <w:sz w:val="24"/>
          <w:szCs w:val="24"/>
        </w:rPr>
        <w:t>will prepare your t</w:t>
      </w:r>
      <w:r w:rsidRPr="00C03D07">
        <w:rPr>
          <w:rFonts w:ascii="Calibri" w:eastAsia="Arial" w:hAnsi="Calibri" w:cs="Calibri"/>
          <w:color w:val="1F497D"/>
          <w:spacing w:val="-3"/>
          <w:w w:val="79"/>
          <w:position w:val="-1"/>
          <w:sz w:val="24"/>
          <w:szCs w:val="24"/>
        </w:rPr>
        <w:t>ax return</w:t>
      </w:r>
      <w:r w:rsidR="00BC4B14" w:rsidRPr="00C03D07">
        <w:rPr>
          <w:rFonts w:ascii="Calibri" w:eastAsia="Arial" w:hAnsi="Calibri" w:cs="Calibri"/>
          <w:color w:val="1F497D"/>
          <w:spacing w:val="-3"/>
          <w:w w:val="79"/>
          <w:position w:val="-1"/>
          <w:sz w:val="24"/>
          <w:szCs w:val="24"/>
        </w:rPr>
        <w:t xml:space="preserve"> estimation</w:t>
      </w:r>
      <w:r w:rsidRPr="00C03D07">
        <w:rPr>
          <w:rFonts w:ascii="Calibri" w:eastAsia="Arial" w:hAnsi="Calibri" w:cs="Calibri"/>
          <w:color w:val="1F497D"/>
          <w:spacing w:val="-3"/>
          <w:w w:val="79"/>
          <w:position w:val="-1"/>
          <w:sz w:val="24"/>
          <w:szCs w:val="24"/>
        </w:rPr>
        <w:t xml:space="preserve"> and send you the documents for your review</w:t>
      </w:r>
    </w:p>
    <w:p w:rsidR="009439A7" w:rsidRPr="00C03D07" w:rsidRDefault="009439A7" w:rsidP="003E2E35">
      <w:pPr>
        <w:ind w:right="-56"/>
        <w:rPr>
          <w:rFonts w:ascii="Calibri" w:eastAsia="Arial" w:hAnsi="Calibri" w:cs="Calibri"/>
          <w:color w:val="1F497D"/>
          <w:spacing w:val="-3"/>
          <w:w w:val="79"/>
          <w:position w:val="-1"/>
          <w:sz w:val="24"/>
          <w:szCs w:val="24"/>
        </w:rPr>
      </w:pPr>
      <w:r w:rsidRPr="682E037F">
        <w:rPr>
          <w:rFonts w:ascii="Calibri" w:eastAsia="Arial" w:hAnsi="Calibri" w:cs="Calibri"/>
          <w:b/>
          <w:bCs/>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w:t>
      </w:r>
      <w:r w:rsidR="00BC4B14" w:rsidRPr="00C03D07">
        <w:rPr>
          <w:rFonts w:ascii="Calibri" w:eastAsia="Arial" w:hAnsi="Calibri" w:cs="Calibri"/>
          <w:color w:val="1F497D"/>
          <w:spacing w:val="-3"/>
          <w:w w:val="79"/>
          <w:position w:val="-1"/>
          <w:sz w:val="24"/>
          <w:szCs w:val="24"/>
        </w:rPr>
        <w:t xml:space="preserve"> you</w:t>
      </w:r>
      <w:r w:rsidRPr="00C03D07">
        <w:rPr>
          <w:rFonts w:ascii="Calibri" w:eastAsia="Arial" w:hAnsi="Calibri" w:cs="Calibri"/>
          <w:color w:val="1F497D"/>
          <w:spacing w:val="-3"/>
          <w:w w:val="79"/>
          <w:position w:val="-1"/>
          <w:sz w:val="24"/>
          <w:szCs w:val="24"/>
        </w:rPr>
        <w:t xml:space="preserve"> have to pay our service charges.</w:t>
      </w:r>
    </w:p>
    <w:p w:rsidR="009439A7" w:rsidRPr="00C03D07" w:rsidRDefault="009439A7" w:rsidP="003E2E35">
      <w:pPr>
        <w:ind w:right="-56"/>
        <w:rPr>
          <w:rFonts w:ascii="Calibri" w:eastAsia="Arial" w:hAnsi="Calibri" w:cs="Calibri"/>
          <w:color w:val="1F497D"/>
          <w:spacing w:val="-3"/>
          <w:w w:val="79"/>
          <w:position w:val="-1"/>
          <w:sz w:val="24"/>
          <w:szCs w:val="24"/>
        </w:rPr>
      </w:pPr>
      <w:r w:rsidRPr="682E037F">
        <w:rPr>
          <w:rFonts w:ascii="Calibri" w:eastAsia="Arial" w:hAnsi="Calibri" w:cs="Calibri"/>
          <w:b/>
          <w:bCs/>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D5157B" w:rsidP="682E037F">
      <w:pPr>
        <w:ind w:left="2880" w:right="-56" w:firstLine="720"/>
        <w:outlineLvl w:val="0"/>
        <w:rPr>
          <w:rFonts w:ascii="Calibri" w:eastAsia="Arial" w:hAnsi="Calibri" w:cs="Calibri"/>
          <w:b/>
          <w:bCs/>
          <w:color w:val="000000" w:themeColor="text1"/>
          <w:spacing w:val="-3"/>
          <w:w w:val="79"/>
          <w:position w:val="-1"/>
          <w:sz w:val="28"/>
          <w:szCs w:val="28"/>
        </w:rPr>
      </w:pPr>
      <w:r w:rsidRPr="682E037F">
        <w:rPr>
          <w:rFonts w:ascii="Calibri" w:eastAsia="Arial" w:hAnsi="Calibri" w:cs="Calibri"/>
          <w:b/>
          <w:bCs/>
          <w:color w:val="000000" w:themeColor="text1"/>
          <w:spacing w:val="-3"/>
          <w:w w:val="79"/>
          <w:position w:val="-1"/>
          <w:sz w:val="40"/>
          <w:szCs w:val="40"/>
        </w:rPr>
        <w:t>PERSONA</w:t>
      </w:r>
      <w:r w:rsidRPr="682E037F">
        <w:rPr>
          <w:rFonts w:ascii="Calibri" w:eastAsia="Arial" w:hAnsi="Calibri" w:cs="Calibri"/>
          <w:b/>
          <w:bCs/>
          <w:color w:val="000000" w:themeColor="text1"/>
          <w:w w:val="79"/>
          <w:position w:val="-1"/>
          <w:sz w:val="40"/>
          <w:szCs w:val="40"/>
        </w:rPr>
        <w:t>L</w:t>
      </w:r>
      <w:r w:rsidRPr="682E037F">
        <w:rPr>
          <w:rFonts w:ascii="Calibri" w:eastAsia="Arial" w:hAnsi="Calibri" w:cs="Calibri"/>
          <w:b/>
          <w:bCs/>
          <w:color w:val="000000" w:themeColor="text1"/>
          <w:spacing w:val="-28"/>
          <w:position w:val="-1"/>
          <w:sz w:val="40"/>
          <w:szCs w:val="40"/>
        </w:rPr>
        <w:t xml:space="preserve"> </w:t>
      </w:r>
      <w:r w:rsidRPr="682E037F">
        <w:rPr>
          <w:rFonts w:ascii="Calibri" w:eastAsia="Arial" w:hAnsi="Calibri" w:cs="Calibri"/>
          <w:b/>
          <w:bCs/>
          <w:color w:val="000000" w:themeColor="text1"/>
          <w:spacing w:val="-3"/>
          <w:w w:val="79"/>
          <w:position w:val="-1"/>
          <w:sz w:val="40"/>
          <w:szCs w:val="40"/>
        </w:rPr>
        <w:t>INFORM</w:t>
      </w:r>
      <w:r w:rsidRPr="682E037F">
        <w:rPr>
          <w:rFonts w:ascii="Calibri" w:eastAsia="Arial" w:hAnsi="Calibri" w:cs="Calibri"/>
          <w:b/>
          <w:bCs/>
          <w:color w:val="000000" w:themeColor="text1"/>
          <w:spacing w:val="-21"/>
          <w:w w:val="79"/>
          <w:position w:val="-1"/>
          <w:sz w:val="40"/>
          <w:szCs w:val="40"/>
        </w:rPr>
        <w:t>A</w:t>
      </w:r>
      <w:r w:rsidRPr="682E037F">
        <w:rPr>
          <w:rFonts w:ascii="Calibri" w:eastAsia="Arial" w:hAnsi="Calibri" w:cs="Calibri"/>
          <w:b/>
          <w:bCs/>
          <w:color w:val="000000" w:themeColor="text1"/>
          <w:spacing w:val="-3"/>
          <w:w w:val="79"/>
          <w:position w:val="-1"/>
          <w:sz w:val="40"/>
          <w:szCs w:val="40"/>
        </w:rPr>
        <w:t>TIO</w:t>
      </w:r>
      <w:r w:rsidRPr="682E037F">
        <w:rPr>
          <w:rFonts w:ascii="Calibri" w:eastAsia="Arial" w:hAnsi="Calibri" w:cs="Calibri"/>
          <w:b/>
          <w:bCs/>
          <w:color w:val="000000" w:themeColor="text1"/>
          <w:w w:val="79"/>
          <w:position w:val="-1"/>
          <w:sz w:val="40"/>
          <w:szCs w:val="40"/>
        </w:rPr>
        <w:t>N</w:t>
      </w:r>
      <w:r w:rsidR="00BF18BB" w:rsidRPr="682E037F">
        <w:rPr>
          <w:rFonts w:ascii="Calibri" w:eastAsia="Arial" w:hAnsi="Calibri" w:cs="Calibri"/>
          <w:b/>
          <w:bCs/>
          <w:color w:val="000000" w:themeColor="text1"/>
          <w:w w:val="79"/>
          <w:position w:val="-1"/>
          <w:sz w:val="40"/>
          <w:szCs w:val="40"/>
        </w:rPr>
        <w:t xml:space="preserve">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33"/>
        <w:gridCol w:w="2347"/>
        <w:gridCol w:w="1640"/>
        <w:gridCol w:w="1583"/>
        <w:gridCol w:w="1362"/>
        <w:gridCol w:w="1451"/>
      </w:tblGrid>
      <w:tr w:rsidR="007B4551" w:rsidRPr="00C03D07" w:rsidTr="682E037F">
        <w:tc>
          <w:tcPr>
            <w:tcW w:w="2808" w:type="dxa"/>
          </w:tcPr>
          <w:p w:rsidR="00ED0124" w:rsidRPr="00C1676B" w:rsidRDefault="00ED0124"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Particulars</w:t>
            </w:r>
          </w:p>
        </w:tc>
        <w:tc>
          <w:tcPr>
            <w:tcW w:w="1980" w:type="dxa"/>
          </w:tcPr>
          <w:p w:rsidR="00ED0124" w:rsidRPr="00C1676B" w:rsidRDefault="00636620"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7658AE" w:rsidRPr="682E037F">
              <w:rPr>
                <w:rFonts w:ascii="Calibri" w:eastAsia="Arial" w:hAnsi="Calibri" w:cs="Calibri"/>
                <w:b/>
                <w:bCs/>
                <w:color w:val="002060"/>
                <w:spacing w:val="-3"/>
                <w:w w:val="79"/>
                <w:position w:val="-1"/>
                <w:sz w:val="24"/>
                <w:szCs w:val="24"/>
              </w:rPr>
              <w:t xml:space="preserve">Primary </w:t>
            </w:r>
            <w:r w:rsidR="00ED0124" w:rsidRPr="682E037F">
              <w:rPr>
                <w:rFonts w:ascii="Calibri" w:eastAsia="Arial" w:hAnsi="Calibri" w:cs="Calibri"/>
                <w:b/>
                <w:bCs/>
                <w:color w:val="002060"/>
                <w:spacing w:val="-3"/>
                <w:w w:val="79"/>
                <w:position w:val="-1"/>
                <w:sz w:val="24"/>
                <w:szCs w:val="24"/>
              </w:rPr>
              <w:t>Taxpayer</w:t>
            </w:r>
          </w:p>
        </w:tc>
        <w:tc>
          <w:tcPr>
            <w:tcW w:w="1530" w:type="dxa"/>
          </w:tcPr>
          <w:p w:rsidR="00ED0124" w:rsidRPr="00C1676B" w:rsidRDefault="00636620"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ED0124" w:rsidRPr="682E037F">
              <w:rPr>
                <w:rFonts w:ascii="Calibri" w:eastAsia="Arial" w:hAnsi="Calibri" w:cs="Calibri"/>
                <w:b/>
                <w:bCs/>
                <w:color w:val="002060"/>
                <w:spacing w:val="-3"/>
                <w:w w:val="79"/>
                <w:position w:val="-1"/>
                <w:sz w:val="24"/>
                <w:szCs w:val="24"/>
              </w:rPr>
              <w:t>Spouse</w:t>
            </w:r>
          </w:p>
        </w:tc>
        <w:tc>
          <w:tcPr>
            <w:tcW w:w="1710" w:type="dxa"/>
          </w:tcPr>
          <w:p w:rsidR="00ED0124" w:rsidRPr="00C1676B" w:rsidRDefault="00ED0124"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Dependent 1</w:t>
            </w:r>
            <w:r w:rsidR="00110CC1" w:rsidRPr="682E037F">
              <w:rPr>
                <w:rFonts w:ascii="Calibri" w:eastAsia="Arial" w:hAnsi="Calibri" w:cs="Calibri"/>
                <w:b/>
                <w:bCs/>
                <w:color w:val="002060"/>
                <w:spacing w:val="-3"/>
                <w:w w:val="79"/>
                <w:position w:val="-1"/>
                <w:sz w:val="24"/>
                <w:szCs w:val="24"/>
              </w:rPr>
              <w:t xml:space="preserve">      (Child1)</w:t>
            </w:r>
          </w:p>
        </w:tc>
        <w:tc>
          <w:tcPr>
            <w:tcW w:w="1440" w:type="dxa"/>
          </w:tcPr>
          <w:p w:rsidR="00ED0124" w:rsidRPr="00C1676B" w:rsidRDefault="00ED0124"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Dependent 2</w:t>
            </w:r>
          </w:p>
          <w:p w:rsidR="00110CC1" w:rsidRPr="00C1676B" w:rsidRDefault="00110CC1"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(Child -2)</w:t>
            </w:r>
          </w:p>
        </w:tc>
        <w:tc>
          <w:tcPr>
            <w:tcW w:w="1548" w:type="dxa"/>
          </w:tcPr>
          <w:p w:rsidR="00ED0124" w:rsidRPr="00C1676B" w:rsidRDefault="00ED0124"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Dependent 3</w:t>
            </w:r>
          </w:p>
          <w:p w:rsidR="00636620" w:rsidRPr="00C1676B" w:rsidRDefault="00636620"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(Other dependent person)</w:t>
            </w:r>
          </w:p>
        </w:tc>
      </w:tr>
      <w:tr w:rsidR="00F247E3" w:rsidRPr="00C03D07" w:rsidTr="682E037F">
        <w:tc>
          <w:tcPr>
            <w:tcW w:w="2808" w:type="dxa"/>
          </w:tcPr>
          <w:p w:rsidR="00ED0124" w:rsidRPr="00C03D07" w:rsidRDefault="00ED0124"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 xml:space="preserve">First Name </w:t>
            </w:r>
            <w:r w:rsidR="007B4551" w:rsidRPr="682E037F">
              <w:rPr>
                <w:rFonts w:ascii="Calibri" w:eastAsia="Arial" w:hAnsi="Calibri" w:cs="Calibri"/>
                <w:b/>
                <w:bCs/>
                <w:spacing w:val="-3"/>
                <w:w w:val="79"/>
                <w:position w:val="-1"/>
                <w:sz w:val="24"/>
                <w:szCs w:val="24"/>
              </w:rPr>
              <w:t xml:space="preserve">   </w:t>
            </w:r>
            <w:r w:rsidRPr="682E037F">
              <w:rPr>
                <w:rFonts w:ascii="Calibri" w:eastAsia="Arial" w:hAnsi="Calibri" w:cs="Calibri"/>
                <w:b/>
                <w:bCs/>
                <w:spacing w:val="-3"/>
                <w:w w:val="79"/>
                <w:position w:val="-1"/>
                <w:sz w:val="24"/>
                <w:szCs w:val="24"/>
              </w:rPr>
              <w:t>(per SSN/ITIN)</w:t>
            </w:r>
          </w:p>
        </w:tc>
        <w:tc>
          <w:tcPr>
            <w:tcW w:w="1980" w:type="dxa"/>
          </w:tcPr>
          <w:p w:rsidR="00ED0124"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Kamalakannan</w:t>
            </w:r>
          </w:p>
        </w:tc>
        <w:tc>
          <w:tcPr>
            <w:tcW w:w="1530" w:type="dxa"/>
          </w:tcPr>
          <w:p w:rsidR="00ED0124"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Gayathri</w:t>
            </w:r>
          </w:p>
        </w:tc>
        <w:tc>
          <w:tcPr>
            <w:tcW w:w="1710" w:type="dxa"/>
          </w:tcPr>
          <w:p w:rsidR="00ED0124" w:rsidRPr="00C03D07" w:rsidRDefault="00ED0124" w:rsidP="682E037F">
            <w:pPr>
              <w:ind w:right="-56"/>
              <w:rPr>
                <w:rFonts w:ascii="Calibri" w:eastAsia="Arial" w:hAnsi="Calibri" w:cs="Calibri"/>
                <w:b/>
                <w:bCs/>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82E037F">
        <w:tc>
          <w:tcPr>
            <w:tcW w:w="2808" w:type="dxa"/>
          </w:tcPr>
          <w:p w:rsidR="00ED0124" w:rsidRPr="00C03D07" w:rsidRDefault="00ED0124"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82E037F">
        <w:tc>
          <w:tcPr>
            <w:tcW w:w="2808" w:type="dxa"/>
          </w:tcPr>
          <w:p w:rsidR="00ED0124" w:rsidRPr="00C03D07" w:rsidRDefault="003E2E35"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 xml:space="preserve">Last Name </w:t>
            </w:r>
            <w:r w:rsidR="007B4551" w:rsidRPr="682E037F">
              <w:rPr>
                <w:rFonts w:ascii="Calibri" w:eastAsia="Arial" w:hAnsi="Calibri" w:cs="Calibri"/>
                <w:b/>
                <w:bCs/>
                <w:spacing w:val="-3"/>
                <w:w w:val="79"/>
                <w:position w:val="-1"/>
                <w:sz w:val="24"/>
                <w:szCs w:val="24"/>
              </w:rPr>
              <w:t xml:space="preserve">    </w:t>
            </w:r>
            <w:r w:rsidRPr="682E037F">
              <w:rPr>
                <w:rFonts w:ascii="Calibri" w:eastAsia="Arial" w:hAnsi="Calibri" w:cs="Calibri"/>
                <w:b/>
                <w:bCs/>
                <w:spacing w:val="-3"/>
                <w:w w:val="79"/>
                <w:position w:val="-1"/>
                <w:sz w:val="24"/>
                <w:szCs w:val="24"/>
              </w:rPr>
              <w:t>(</w:t>
            </w:r>
            <w:r w:rsidR="00ED0124" w:rsidRPr="682E037F">
              <w:rPr>
                <w:rFonts w:ascii="Calibri" w:eastAsia="Arial" w:hAnsi="Calibri" w:cs="Calibri"/>
                <w:b/>
                <w:bCs/>
                <w:spacing w:val="-3"/>
                <w:w w:val="79"/>
                <w:position w:val="-1"/>
                <w:sz w:val="24"/>
                <w:szCs w:val="24"/>
              </w:rPr>
              <w:t>per SSN/ITIN)</w:t>
            </w:r>
          </w:p>
        </w:tc>
        <w:tc>
          <w:tcPr>
            <w:tcW w:w="1980" w:type="dxa"/>
          </w:tcPr>
          <w:p w:rsidR="00ED0124"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Sanjeevi</w:t>
            </w:r>
          </w:p>
        </w:tc>
        <w:tc>
          <w:tcPr>
            <w:tcW w:w="1530" w:type="dxa"/>
          </w:tcPr>
          <w:p w:rsidR="00ED0124"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Kamalakannan</w:t>
            </w:r>
          </w:p>
        </w:tc>
        <w:tc>
          <w:tcPr>
            <w:tcW w:w="1710" w:type="dxa"/>
          </w:tcPr>
          <w:p w:rsidR="00ED0124" w:rsidRPr="00C03D07" w:rsidRDefault="00ED0124" w:rsidP="682E037F">
            <w:pPr>
              <w:ind w:right="-56"/>
              <w:rPr>
                <w:rFonts w:ascii="Calibri" w:eastAsia="Arial" w:hAnsi="Calibri" w:cs="Calibri"/>
                <w:b/>
                <w:bCs/>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82E037F">
        <w:tc>
          <w:tcPr>
            <w:tcW w:w="2808" w:type="dxa"/>
          </w:tcPr>
          <w:p w:rsidR="00ED0124" w:rsidRPr="00C03D07" w:rsidRDefault="001A2598"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SSN/</w:t>
            </w:r>
            <w:r w:rsidR="006E4070" w:rsidRPr="682E037F">
              <w:rPr>
                <w:rFonts w:ascii="Calibri" w:eastAsia="Arial" w:hAnsi="Calibri" w:cs="Calibri"/>
                <w:b/>
                <w:bCs/>
                <w:spacing w:val="-3"/>
                <w:w w:val="79"/>
                <w:position w:val="-1"/>
                <w:sz w:val="24"/>
                <w:szCs w:val="24"/>
              </w:rPr>
              <w:t>ITIN Number</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682E037F">
        <w:tc>
          <w:tcPr>
            <w:tcW w:w="2808" w:type="dxa"/>
          </w:tcPr>
          <w:p w:rsidR="00ED0124" w:rsidRPr="00C03D07" w:rsidRDefault="006E4070"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Date of Birth (MM/DD/YY)</w:t>
            </w:r>
          </w:p>
        </w:tc>
        <w:tc>
          <w:tcPr>
            <w:tcW w:w="1980" w:type="dxa"/>
          </w:tcPr>
          <w:p w:rsidR="00ED0124"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09/29/1982</w:t>
            </w:r>
          </w:p>
        </w:tc>
        <w:tc>
          <w:tcPr>
            <w:tcW w:w="1530" w:type="dxa"/>
          </w:tcPr>
          <w:p w:rsidR="00ED0124"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12/28/1984</w:t>
            </w:r>
          </w:p>
        </w:tc>
        <w:tc>
          <w:tcPr>
            <w:tcW w:w="1710" w:type="dxa"/>
          </w:tcPr>
          <w:p w:rsidR="00ED0124" w:rsidRPr="00C03D07" w:rsidRDefault="00ED0124" w:rsidP="682E037F">
            <w:pPr>
              <w:ind w:right="-56"/>
              <w:rPr>
                <w:rFonts w:ascii="Calibri" w:eastAsia="Arial" w:hAnsi="Calibri" w:cs="Calibri"/>
                <w:b/>
                <w:bCs/>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682E037F">
        <w:tc>
          <w:tcPr>
            <w:tcW w:w="2808" w:type="dxa"/>
          </w:tcPr>
          <w:p w:rsidR="008A2139" w:rsidRPr="00C03D07" w:rsidRDefault="008A2139"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Relationship with</w:t>
            </w:r>
            <w:r w:rsidR="00110CC1" w:rsidRPr="682E037F">
              <w:rPr>
                <w:rFonts w:ascii="Calibri" w:eastAsia="Arial" w:hAnsi="Calibri" w:cs="Calibri"/>
                <w:b/>
                <w:bCs/>
                <w:spacing w:val="-3"/>
                <w:w w:val="79"/>
                <w:position w:val="-1"/>
                <w:sz w:val="24"/>
                <w:szCs w:val="24"/>
              </w:rPr>
              <w:t xml:space="preserve"> Primary</w:t>
            </w:r>
            <w:r w:rsidRPr="682E037F">
              <w:rPr>
                <w:rFonts w:ascii="Calibri" w:eastAsia="Arial" w:hAnsi="Calibri" w:cs="Calibri"/>
                <w:b/>
                <w:bCs/>
                <w:spacing w:val="-3"/>
                <w:w w:val="79"/>
                <w:position w:val="-1"/>
                <w:sz w:val="24"/>
                <w:szCs w:val="24"/>
              </w:rPr>
              <w:t xml:space="preserve"> Taxpayer</w:t>
            </w:r>
          </w:p>
        </w:tc>
        <w:tc>
          <w:tcPr>
            <w:tcW w:w="1980" w:type="dxa"/>
          </w:tcPr>
          <w:p w:rsidR="008A2139" w:rsidRPr="00C03D07" w:rsidRDefault="008A2139" w:rsidP="682E037F">
            <w:pPr>
              <w:ind w:right="-56"/>
              <w:rPr>
                <w:rFonts w:ascii="Calibri" w:eastAsia="Arial" w:hAnsi="Calibri" w:cs="Calibri"/>
                <w:b/>
                <w:bCs/>
                <w:color w:val="000000"/>
                <w:spacing w:val="-3"/>
                <w:w w:val="79"/>
                <w:position w:val="-1"/>
                <w:sz w:val="24"/>
                <w:szCs w:val="24"/>
              </w:rPr>
            </w:pPr>
          </w:p>
        </w:tc>
        <w:tc>
          <w:tcPr>
            <w:tcW w:w="1530" w:type="dxa"/>
          </w:tcPr>
          <w:p w:rsidR="008A2139" w:rsidRPr="00C03D07" w:rsidRDefault="682E037F" w:rsidP="682E037F">
            <w:pPr>
              <w:spacing w:after="160" w:line="259" w:lineRule="auto"/>
              <w:ind w:right="-56"/>
            </w:pPr>
            <w:r w:rsidRPr="682E037F">
              <w:rPr>
                <w:rFonts w:ascii="Calibri" w:eastAsia="Arial" w:hAnsi="Calibri" w:cs="Calibri"/>
                <w:b/>
                <w:bCs/>
                <w:color w:val="000000" w:themeColor="text1"/>
                <w:sz w:val="24"/>
                <w:szCs w:val="24"/>
              </w:rPr>
              <w:t>Husband</w:t>
            </w: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Occupation</w:t>
            </w:r>
          </w:p>
        </w:tc>
        <w:tc>
          <w:tcPr>
            <w:tcW w:w="1980" w:type="dxa"/>
          </w:tcPr>
          <w:p w:rsidR="007B455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Software Developer</w:t>
            </w: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Current Address</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18223 LOST KNIFE CIR APT 204,</w:t>
            </w:r>
          </w:p>
          <w:p w:rsidR="682E037F" w:rsidRDefault="682E037F" w:rsidP="682E037F">
            <w:pPr>
              <w:ind w:right="-56"/>
              <w:rPr>
                <w:rFonts w:ascii="Calibri" w:eastAsia="Arial" w:hAnsi="Calibri" w:cs="Calibri"/>
                <w:b/>
                <w:bCs/>
                <w:color w:val="000000" w:themeColor="text1"/>
                <w:sz w:val="24"/>
                <w:szCs w:val="24"/>
              </w:rPr>
            </w:pPr>
            <w:r w:rsidRPr="682E037F">
              <w:rPr>
                <w:rFonts w:ascii="Calibri" w:eastAsia="Arial" w:hAnsi="Calibri" w:cs="Calibri"/>
                <w:b/>
                <w:bCs/>
                <w:color w:val="000000" w:themeColor="text1"/>
                <w:sz w:val="24"/>
                <w:szCs w:val="24"/>
              </w:rPr>
              <w:t>MONTGOMERY VIL,</w:t>
            </w:r>
          </w:p>
          <w:p w:rsidR="682E037F" w:rsidRDefault="682E037F" w:rsidP="682E037F">
            <w:pPr>
              <w:ind w:right="-56"/>
              <w:rPr>
                <w:rFonts w:ascii="Calibri" w:eastAsia="Arial" w:hAnsi="Calibri" w:cs="Calibri"/>
                <w:b/>
                <w:bCs/>
                <w:color w:val="000000" w:themeColor="text1"/>
                <w:sz w:val="24"/>
                <w:szCs w:val="24"/>
              </w:rPr>
            </w:pPr>
            <w:r w:rsidRPr="682E037F">
              <w:rPr>
                <w:rFonts w:ascii="Calibri" w:eastAsia="Arial" w:hAnsi="Calibri" w:cs="Calibri"/>
                <w:b/>
                <w:bCs/>
                <w:color w:val="000000" w:themeColor="text1"/>
                <w:sz w:val="24"/>
                <w:szCs w:val="24"/>
              </w:rPr>
              <w:t>MARRYLAND 20886</w:t>
            </w: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9F5B52"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Same</w:t>
            </w: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Cell Number</w:t>
            </w:r>
          </w:p>
        </w:tc>
        <w:tc>
          <w:tcPr>
            <w:tcW w:w="1980" w:type="dxa"/>
          </w:tcPr>
          <w:p w:rsidR="007B455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240-810-6966</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lastRenderedPageBreak/>
              <w:t>Email address</w:t>
            </w:r>
          </w:p>
        </w:tc>
        <w:tc>
          <w:tcPr>
            <w:tcW w:w="1980" w:type="dxa"/>
          </w:tcPr>
          <w:p w:rsidR="007B455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Kamal_3@yahoo.com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682E037F">
        <w:tc>
          <w:tcPr>
            <w:tcW w:w="2808" w:type="dxa"/>
          </w:tcPr>
          <w:p w:rsidR="007B4551" w:rsidRPr="00C03D07" w:rsidRDefault="007B455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First port of entry Date      (MM/DD/YY)</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682E037F">
        <w:tc>
          <w:tcPr>
            <w:tcW w:w="2808" w:type="dxa"/>
          </w:tcPr>
          <w:p w:rsidR="001A2598" w:rsidRPr="00C03D07" w:rsidRDefault="001A2598"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Visa status on 31</w:t>
            </w:r>
            <w:r w:rsidRPr="682E037F">
              <w:rPr>
                <w:rFonts w:ascii="Calibri" w:eastAsia="Arial" w:hAnsi="Calibri" w:cs="Calibri"/>
                <w:b/>
                <w:bCs/>
                <w:spacing w:val="-3"/>
                <w:w w:val="79"/>
                <w:position w:val="-1"/>
                <w:sz w:val="24"/>
                <w:szCs w:val="24"/>
                <w:vertAlign w:val="superscript"/>
              </w:rPr>
              <w:t>st</w:t>
            </w:r>
            <w:r w:rsidRPr="682E037F">
              <w:rPr>
                <w:rFonts w:ascii="Calibri" w:eastAsia="Arial" w:hAnsi="Calibri" w:cs="Calibri"/>
                <w:b/>
                <w:bCs/>
                <w:spacing w:val="-3"/>
                <w:w w:val="79"/>
                <w:position w:val="-1"/>
                <w:sz w:val="24"/>
                <w:szCs w:val="24"/>
              </w:rPr>
              <w:t xml:space="preserve"> Dec 201</w:t>
            </w:r>
            <w:r w:rsidR="00BC7295" w:rsidRPr="682E037F">
              <w:rPr>
                <w:rFonts w:ascii="Calibri" w:eastAsia="Arial" w:hAnsi="Calibri" w:cs="Calibri"/>
                <w:b/>
                <w:bCs/>
                <w:spacing w:val="-3"/>
                <w:w w:val="79"/>
                <w:position w:val="-1"/>
                <w:sz w:val="24"/>
                <w:szCs w:val="24"/>
              </w:rPr>
              <w:t>7</w:t>
            </w:r>
          </w:p>
        </w:tc>
        <w:tc>
          <w:tcPr>
            <w:tcW w:w="1980" w:type="dxa"/>
          </w:tcPr>
          <w:p w:rsidR="001A2598"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H1-B</w:t>
            </w:r>
          </w:p>
        </w:tc>
        <w:tc>
          <w:tcPr>
            <w:tcW w:w="1530" w:type="dxa"/>
          </w:tcPr>
          <w:p w:rsidR="001A2598"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H4</w:t>
            </w:r>
          </w:p>
        </w:tc>
        <w:tc>
          <w:tcPr>
            <w:tcW w:w="171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 xml:space="preserve">Any change in visa status during the year </w:t>
            </w:r>
            <w:r w:rsidR="00BC7295" w:rsidRPr="682E037F">
              <w:rPr>
                <w:rFonts w:ascii="Calibri" w:eastAsia="Arial" w:hAnsi="Calibri" w:cs="Calibri"/>
                <w:b/>
                <w:bCs/>
                <w:spacing w:val="-3"/>
                <w:w w:val="79"/>
                <w:position w:val="-1"/>
                <w:sz w:val="24"/>
                <w:szCs w:val="24"/>
              </w:rPr>
              <w:t>2017</w:t>
            </w:r>
            <w:r w:rsidRPr="682E037F">
              <w:rPr>
                <w:rFonts w:ascii="Calibri" w:eastAsia="Arial" w:hAnsi="Calibri" w:cs="Calibri"/>
                <w:b/>
                <w:bCs/>
                <w:spacing w:val="-3"/>
                <w:w w:val="79"/>
                <w:position w:val="-1"/>
                <w:sz w:val="24"/>
                <w:szCs w:val="24"/>
              </w:rPr>
              <w:t xml:space="preserve"> (if yes pls. specify)</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636620" w:rsidRPr="00C03D07" w:rsidRDefault="00636620"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 xml:space="preserve">Marital status as on   </w:t>
            </w:r>
          </w:p>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Dec 31,</w:t>
            </w:r>
            <w:r w:rsidR="00BC7295" w:rsidRPr="682E037F">
              <w:rPr>
                <w:rFonts w:ascii="Calibri" w:eastAsia="Arial" w:hAnsi="Calibri" w:cs="Calibri"/>
                <w:b/>
                <w:bCs/>
                <w:spacing w:val="-3"/>
                <w:w w:val="79"/>
                <w:position w:val="-1"/>
                <w:sz w:val="24"/>
                <w:szCs w:val="24"/>
              </w:rPr>
              <w:t>2017</w:t>
            </w:r>
          </w:p>
        </w:tc>
        <w:tc>
          <w:tcPr>
            <w:tcW w:w="198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Married</w:t>
            </w:r>
          </w:p>
        </w:tc>
        <w:tc>
          <w:tcPr>
            <w:tcW w:w="153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Married</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Date of Marriage (if applicable)</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Filing Status (Single/Married/Head of Household)</w:t>
            </w:r>
          </w:p>
        </w:tc>
        <w:tc>
          <w:tcPr>
            <w:tcW w:w="198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Married</w:t>
            </w:r>
          </w:p>
        </w:tc>
        <w:tc>
          <w:tcPr>
            <w:tcW w:w="153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Married</w:t>
            </w: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 xml:space="preserve">No.of months stayed in US during </w:t>
            </w:r>
            <w:r w:rsidR="00BC7295" w:rsidRPr="682E037F">
              <w:rPr>
                <w:rFonts w:ascii="Calibri" w:eastAsia="Arial" w:hAnsi="Calibri" w:cs="Calibri"/>
                <w:b/>
                <w:bCs/>
                <w:spacing w:val="-3"/>
                <w:w w:val="79"/>
                <w:position w:val="-1"/>
                <w:sz w:val="24"/>
                <w:szCs w:val="24"/>
              </w:rPr>
              <w:t>2017</w:t>
            </w:r>
          </w:p>
        </w:tc>
        <w:tc>
          <w:tcPr>
            <w:tcW w:w="198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12</w:t>
            </w:r>
          </w:p>
        </w:tc>
        <w:tc>
          <w:tcPr>
            <w:tcW w:w="153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11</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Will you stay in US for</w:t>
            </w:r>
            <w:r w:rsidR="00F5010A" w:rsidRPr="682E037F">
              <w:rPr>
                <w:rFonts w:ascii="Calibri" w:eastAsia="Arial" w:hAnsi="Calibri" w:cs="Calibri"/>
                <w:b/>
                <w:bCs/>
                <w:spacing w:val="-3"/>
                <w:w w:val="79"/>
                <w:position w:val="-1"/>
                <w:sz w:val="24"/>
                <w:szCs w:val="24"/>
              </w:rPr>
              <w:t xml:space="preserve"> more than 183 days in year 2018</w:t>
            </w:r>
            <w:r w:rsidRPr="682E037F">
              <w:rPr>
                <w:rFonts w:ascii="Calibri" w:eastAsia="Arial" w:hAnsi="Calibri" w:cs="Calibri"/>
                <w:b/>
                <w:bCs/>
                <w:spacing w:val="-3"/>
                <w:w w:val="79"/>
                <w:position w:val="-1"/>
                <w:sz w:val="24"/>
                <w:szCs w:val="24"/>
              </w:rPr>
              <w:t xml:space="preserve"> – (Yes or No)</w:t>
            </w:r>
          </w:p>
        </w:tc>
        <w:tc>
          <w:tcPr>
            <w:tcW w:w="198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Yes</w:t>
            </w:r>
          </w:p>
        </w:tc>
        <w:tc>
          <w:tcPr>
            <w:tcW w:w="1530" w:type="dxa"/>
          </w:tcPr>
          <w:p w:rsidR="00D92BD1" w:rsidRPr="00C03D07" w:rsidRDefault="682E037F" w:rsidP="682E037F">
            <w:pPr>
              <w:ind w:right="-56"/>
              <w:rPr>
                <w:rFonts w:ascii="Calibri" w:eastAsia="Arial" w:hAnsi="Calibri" w:cs="Calibri"/>
                <w:b/>
                <w:bCs/>
                <w:color w:val="000000"/>
                <w:spacing w:val="-3"/>
                <w:w w:val="79"/>
                <w:position w:val="-1"/>
                <w:sz w:val="24"/>
                <w:szCs w:val="24"/>
              </w:rPr>
            </w:pPr>
            <w:r w:rsidRPr="682E037F">
              <w:rPr>
                <w:rFonts w:ascii="Calibri" w:eastAsia="Arial" w:hAnsi="Calibri" w:cs="Calibri"/>
                <w:b/>
                <w:bCs/>
                <w:color w:val="000000" w:themeColor="text1"/>
                <w:sz w:val="24"/>
                <w:szCs w:val="24"/>
              </w:rPr>
              <w:t>Yes</w:t>
            </w: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682E037F">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682E037F" w:rsidP="682E037F">
      <w:pPr>
        <w:ind w:right="-56"/>
        <w:rPr>
          <w:rFonts w:ascii="Calibri" w:hAnsi="Calibri" w:cs="Calibri"/>
          <w:b/>
          <w:bCs/>
          <w:color w:val="00B0F0"/>
          <w:sz w:val="24"/>
          <w:szCs w:val="24"/>
          <w:u w:val="single"/>
        </w:rPr>
      </w:pPr>
      <w:r w:rsidRPr="682E037F">
        <w:rPr>
          <w:rFonts w:ascii="Calibri" w:hAnsi="Calibri" w:cs="Calibri"/>
          <w:b/>
          <w:bCs/>
          <w:sz w:val="24"/>
          <w:szCs w:val="24"/>
        </w:rPr>
        <w:t>Note: if you do not have an SSN for your spouse/Dependents we can apply for ITIN. For ITIN application processing please reach us on (415)-373-1661 or write to itin@gtaxfile.com</w:t>
      </w:r>
    </w:p>
    <w:p w:rsidR="0065072C" w:rsidRPr="00C03D07" w:rsidRDefault="0065072C" w:rsidP="006A0462">
      <w:pPr>
        <w:ind w:right="-56"/>
        <w:rPr>
          <w:rFonts w:ascii="Calibri" w:hAnsi="Calibri" w:cs="Calibri"/>
          <w:b/>
          <w:color w:val="00B0F0"/>
          <w:sz w:val="24"/>
          <w:szCs w:val="24"/>
          <w:u w:val="single"/>
        </w:rPr>
      </w:pPr>
    </w:p>
    <w:p w:rsidR="00ED0124" w:rsidRPr="00C1676B" w:rsidRDefault="682E037F" w:rsidP="682E037F">
      <w:pPr>
        <w:ind w:left="2160" w:right="-56" w:firstLine="720"/>
        <w:outlineLvl w:val="0"/>
        <w:rPr>
          <w:rFonts w:ascii="Calibri" w:hAnsi="Calibri" w:cs="Calibri"/>
          <w:b/>
          <w:bCs/>
          <w:color w:val="002060"/>
          <w:sz w:val="24"/>
          <w:szCs w:val="24"/>
        </w:rPr>
      </w:pPr>
      <w:r w:rsidRPr="682E037F">
        <w:rPr>
          <w:rFonts w:ascii="Calibri" w:hAnsi="Calibri" w:cs="Calibri"/>
          <w:b/>
          <w:bCs/>
          <w:color w:val="002060"/>
          <w:sz w:val="24"/>
          <w:szCs w:val="24"/>
          <w:u w:val="single"/>
        </w:rPr>
        <w:t xml:space="preserve"> Child and Dependent Care Expenses Provider Details</w:t>
      </w:r>
      <w:r w:rsidRPr="682E037F">
        <w:rPr>
          <w:rFonts w:ascii="Calibri" w:hAnsi="Calibri" w:cs="Calibri"/>
          <w:b/>
          <w:bCs/>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03"/>
        <w:gridCol w:w="2203"/>
        <w:gridCol w:w="2203"/>
        <w:gridCol w:w="2859"/>
        <w:gridCol w:w="1548"/>
      </w:tblGrid>
      <w:tr w:rsidR="006D1F7A" w:rsidRPr="00C03D07" w:rsidTr="682E037F">
        <w:tc>
          <w:tcPr>
            <w:tcW w:w="2203" w:type="dxa"/>
          </w:tcPr>
          <w:p w:rsidR="006D1F7A" w:rsidRPr="00C03D07" w:rsidRDefault="006D1F7A"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Dependent Name</w:t>
            </w:r>
          </w:p>
        </w:tc>
        <w:tc>
          <w:tcPr>
            <w:tcW w:w="2203" w:type="dxa"/>
          </w:tcPr>
          <w:p w:rsidR="006D1F7A" w:rsidRPr="00C03D07" w:rsidRDefault="006D1F7A"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Name of the Organization</w:t>
            </w:r>
          </w:p>
        </w:tc>
        <w:tc>
          <w:tcPr>
            <w:tcW w:w="2203" w:type="dxa"/>
          </w:tcPr>
          <w:p w:rsidR="006D1F7A" w:rsidRPr="00C03D07" w:rsidRDefault="006D1F7A"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Address with Phone Number</w:t>
            </w:r>
          </w:p>
        </w:tc>
        <w:tc>
          <w:tcPr>
            <w:tcW w:w="2859" w:type="dxa"/>
          </w:tcPr>
          <w:p w:rsidR="006D1F7A" w:rsidRPr="00C03D07" w:rsidRDefault="005C5AE8"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Federal ID Number (EIN /</w:t>
            </w:r>
            <w:r w:rsidR="006D1F7A" w:rsidRPr="682E037F">
              <w:rPr>
                <w:rFonts w:ascii="Calibri" w:eastAsia="Arial" w:hAnsi="Calibri" w:cs="Calibri"/>
                <w:b/>
                <w:bCs/>
                <w:color w:val="002060"/>
                <w:spacing w:val="-3"/>
                <w:w w:val="79"/>
                <w:position w:val="-1"/>
                <w:sz w:val="24"/>
                <w:szCs w:val="24"/>
              </w:rPr>
              <w:t xml:space="preserve"> SSN) of </w:t>
            </w:r>
            <w:r w:rsidRPr="682E037F">
              <w:rPr>
                <w:rFonts w:ascii="Calibri" w:eastAsia="Arial" w:hAnsi="Calibri" w:cs="Calibri"/>
                <w:b/>
                <w:bCs/>
                <w:color w:val="002060"/>
                <w:spacing w:val="-3"/>
                <w:w w:val="79"/>
                <w:position w:val="-1"/>
                <w:sz w:val="24"/>
                <w:szCs w:val="24"/>
              </w:rPr>
              <w:t xml:space="preserve">the </w:t>
            </w:r>
            <w:r w:rsidR="006D1F7A" w:rsidRPr="682E037F">
              <w:rPr>
                <w:rFonts w:ascii="Calibri" w:eastAsia="Arial" w:hAnsi="Calibri" w:cs="Calibri"/>
                <w:b/>
                <w:bCs/>
                <w:color w:val="002060"/>
                <w:spacing w:val="-3"/>
                <w:w w:val="79"/>
                <w:position w:val="-1"/>
                <w:sz w:val="24"/>
                <w:szCs w:val="24"/>
              </w:rPr>
              <w:t>Organization</w:t>
            </w:r>
            <w:r w:rsidRPr="682E037F">
              <w:rPr>
                <w:rFonts w:ascii="Calibri" w:eastAsia="Arial" w:hAnsi="Calibri" w:cs="Calibri"/>
                <w:b/>
                <w:bCs/>
                <w:color w:val="002060"/>
                <w:spacing w:val="-3"/>
                <w:w w:val="79"/>
                <w:position w:val="-1"/>
                <w:sz w:val="24"/>
                <w:szCs w:val="24"/>
              </w:rPr>
              <w:t xml:space="preserve"> / Person who provided the care.</w:t>
            </w:r>
          </w:p>
        </w:tc>
        <w:tc>
          <w:tcPr>
            <w:tcW w:w="1548" w:type="dxa"/>
          </w:tcPr>
          <w:p w:rsidR="006D1F7A" w:rsidRPr="00C03D07" w:rsidRDefault="006D1F7A"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Amount Paid</w:t>
            </w:r>
          </w:p>
        </w:tc>
      </w:tr>
      <w:tr w:rsidR="006D1F7A" w:rsidRPr="00C03D07" w:rsidTr="682E037F">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682E037F">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682E037F">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0B3F28" w:rsidP="682E037F">
      <w:pPr>
        <w:spacing w:before="24"/>
        <w:rPr>
          <w:rFonts w:ascii="Calibri" w:eastAsia="Arial" w:hAnsi="Calibri" w:cs="Calibri"/>
          <w:b/>
          <w:bCs/>
          <w:color w:val="FF0000"/>
          <w:spacing w:val="3"/>
          <w:w w:val="82"/>
          <w:position w:val="-1"/>
          <w:sz w:val="24"/>
          <w:szCs w:val="24"/>
        </w:rPr>
      </w:pPr>
      <w:r w:rsidRPr="682E037F">
        <w:rPr>
          <w:rFonts w:ascii="Calibri" w:eastAsia="Arial" w:hAnsi="Calibri" w:cs="Calibri"/>
          <w:b/>
          <w:bCs/>
          <w:color w:val="FF0000"/>
          <w:spacing w:val="3"/>
          <w:w w:val="82"/>
          <w:position w:val="-1"/>
          <w:sz w:val="24"/>
          <w:szCs w:val="24"/>
        </w:rPr>
        <w:t xml:space="preserve">1. </w:t>
      </w:r>
      <w:r w:rsidR="00C17A08" w:rsidRPr="682E037F">
        <w:rPr>
          <w:rFonts w:ascii="Calibri" w:eastAsia="Arial" w:hAnsi="Calibri" w:cs="Calibri"/>
          <w:b/>
          <w:bCs/>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0B3F28" w:rsidP="682E037F">
      <w:pPr>
        <w:spacing w:before="10"/>
        <w:rPr>
          <w:rFonts w:ascii="Calibri" w:eastAsia="Arial" w:hAnsi="Calibri" w:cs="Calibri"/>
          <w:b/>
          <w:bCs/>
          <w:color w:val="FF0000"/>
          <w:sz w:val="24"/>
          <w:szCs w:val="24"/>
        </w:rPr>
      </w:pPr>
      <w:r w:rsidRPr="682E037F">
        <w:rPr>
          <w:rFonts w:ascii="Calibri" w:eastAsia="Arial" w:hAnsi="Calibri" w:cs="Calibri"/>
          <w:b/>
          <w:bCs/>
          <w:color w:val="FF0000"/>
          <w:spacing w:val="3"/>
          <w:w w:val="82"/>
          <w:sz w:val="24"/>
          <w:szCs w:val="24"/>
          <w:u w:val="single" w:color="414041"/>
        </w:rPr>
        <w:t>NOTE</w:t>
      </w:r>
      <w:r w:rsidRPr="682E037F">
        <w:rPr>
          <w:rFonts w:ascii="Calibri" w:eastAsia="Arial" w:hAnsi="Calibri" w:cs="Calibri"/>
          <w:b/>
          <w:bCs/>
          <w:color w:val="FF0000"/>
          <w:sz w:val="24"/>
          <w:szCs w:val="24"/>
        </w:rPr>
        <w:t xml:space="preserve">: </w:t>
      </w:r>
      <w:r w:rsidRPr="682E037F">
        <w:rPr>
          <w:rFonts w:ascii="Calibri" w:eastAsia="Arial" w:hAnsi="Calibri" w:cs="Calibri"/>
          <w:b/>
          <w:bCs/>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0B3F28" w:rsidP="682E037F">
      <w:pPr>
        <w:spacing w:before="9"/>
        <w:rPr>
          <w:rFonts w:ascii="Calibri" w:eastAsia="Arial" w:hAnsi="Calibri" w:cs="Calibri"/>
          <w:b/>
          <w:bCs/>
          <w:color w:val="FF0000"/>
          <w:spacing w:val="3"/>
          <w:w w:val="82"/>
          <w:position w:val="-1"/>
          <w:sz w:val="24"/>
          <w:szCs w:val="24"/>
        </w:rPr>
      </w:pPr>
      <w:r w:rsidRPr="682E037F">
        <w:rPr>
          <w:rFonts w:ascii="Calibri" w:eastAsia="Arial" w:hAnsi="Calibri" w:cs="Calibri"/>
          <w:b/>
          <w:bCs/>
          <w:color w:val="FF0000"/>
          <w:spacing w:val="3"/>
          <w:w w:val="82"/>
          <w:position w:val="-1"/>
          <w:sz w:val="24"/>
          <w:szCs w:val="24"/>
        </w:rPr>
        <w:t xml:space="preserve">2. </w:t>
      </w:r>
      <w:r w:rsidR="00C17A08" w:rsidRPr="682E037F">
        <w:rPr>
          <w:rFonts w:ascii="Calibri" w:eastAsia="Arial" w:hAnsi="Calibri" w:cs="Calibri"/>
          <w:b/>
          <w:bCs/>
          <w:color w:val="FF0000"/>
          <w:spacing w:val="3"/>
          <w:w w:val="82"/>
          <w:position w:val="-1"/>
          <w:sz w:val="24"/>
          <w:szCs w:val="24"/>
        </w:rPr>
        <w:t>Please</w:t>
      </w:r>
      <w:r w:rsidR="00C17A08" w:rsidRPr="682E037F">
        <w:rPr>
          <w:rFonts w:ascii="Calibri" w:eastAsia="Arial" w:hAnsi="Calibri" w:cs="Calibri"/>
          <w:b/>
          <w:bCs/>
          <w:color w:val="FF0000"/>
          <w:spacing w:val="8"/>
          <w:w w:val="82"/>
          <w:position w:val="-1"/>
          <w:sz w:val="24"/>
          <w:szCs w:val="24"/>
        </w:rPr>
        <w:t xml:space="preserve"> </w:t>
      </w:r>
      <w:r w:rsidR="00C17A08" w:rsidRPr="682E037F">
        <w:rPr>
          <w:rFonts w:ascii="Calibri" w:eastAsia="Arial" w:hAnsi="Calibri" w:cs="Calibri"/>
          <w:b/>
          <w:bCs/>
          <w:color w:val="FF0000"/>
          <w:spacing w:val="3"/>
          <w:w w:val="82"/>
          <w:position w:val="-1"/>
          <w:sz w:val="24"/>
          <w:szCs w:val="24"/>
        </w:rPr>
        <w:t>complete</w:t>
      </w:r>
      <w:r w:rsidR="00C17A08" w:rsidRPr="682E037F">
        <w:rPr>
          <w:rFonts w:ascii="Calibri" w:eastAsia="Arial" w:hAnsi="Calibri" w:cs="Calibri"/>
          <w:b/>
          <w:bCs/>
          <w:color w:val="FF0000"/>
          <w:spacing w:val="8"/>
          <w:w w:val="82"/>
          <w:position w:val="-1"/>
          <w:sz w:val="24"/>
          <w:szCs w:val="24"/>
        </w:rPr>
        <w:t xml:space="preserve"> </w:t>
      </w:r>
      <w:r w:rsidR="00C17A08" w:rsidRPr="682E037F">
        <w:rPr>
          <w:rFonts w:ascii="Calibri" w:eastAsia="Arial" w:hAnsi="Calibri" w:cs="Calibri"/>
          <w:b/>
          <w:bCs/>
          <w:color w:val="FF0000"/>
          <w:spacing w:val="3"/>
          <w:w w:val="82"/>
          <w:position w:val="-1"/>
          <w:sz w:val="24"/>
          <w:szCs w:val="24"/>
        </w:rPr>
        <w:t>Child</w:t>
      </w:r>
      <w:r w:rsidR="00C17A08" w:rsidRPr="682E037F">
        <w:rPr>
          <w:rFonts w:ascii="Calibri" w:eastAsia="Arial" w:hAnsi="Calibri" w:cs="Calibri"/>
          <w:b/>
          <w:bCs/>
          <w:color w:val="FF0000"/>
          <w:spacing w:val="6"/>
          <w:w w:val="82"/>
          <w:position w:val="-1"/>
          <w:sz w:val="24"/>
          <w:szCs w:val="24"/>
        </w:rPr>
        <w:t xml:space="preserve"> </w:t>
      </w:r>
      <w:r w:rsidR="00C17A08" w:rsidRPr="682E037F">
        <w:rPr>
          <w:rFonts w:ascii="Calibri" w:eastAsia="Arial" w:hAnsi="Calibri" w:cs="Calibri"/>
          <w:b/>
          <w:bCs/>
          <w:color w:val="FF0000"/>
          <w:spacing w:val="3"/>
          <w:w w:val="82"/>
          <w:position w:val="-1"/>
          <w:sz w:val="24"/>
          <w:szCs w:val="24"/>
        </w:rPr>
        <w:t>Care</w:t>
      </w:r>
      <w:r w:rsidR="00C17A08" w:rsidRPr="682E037F">
        <w:rPr>
          <w:rFonts w:ascii="Calibri" w:eastAsia="Arial" w:hAnsi="Calibri" w:cs="Calibri"/>
          <w:b/>
          <w:bCs/>
          <w:color w:val="FF0000"/>
          <w:spacing w:val="5"/>
          <w:w w:val="82"/>
          <w:position w:val="-1"/>
          <w:sz w:val="24"/>
          <w:szCs w:val="24"/>
        </w:rPr>
        <w:t xml:space="preserve"> </w:t>
      </w:r>
      <w:r w:rsidR="00C17A08" w:rsidRPr="682E037F">
        <w:rPr>
          <w:rFonts w:ascii="Calibri" w:eastAsia="Arial" w:hAnsi="Calibri" w:cs="Calibri"/>
          <w:b/>
          <w:bCs/>
          <w:color w:val="FF0000"/>
          <w:spacing w:val="3"/>
          <w:w w:val="82"/>
          <w:position w:val="-1"/>
          <w:sz w:val="24"/>
          <w:szCs w:val="24"/>
        </w:rPr>
        <w:t>Expenses</w:t>
      </w:r>
      <w:r w:rsidR="00C17A08" w:rsidRPr="682E037F">
        <w:rPr>
          <w:rFonts w:ascii="Calibri" w:eastAsia="Arial" w:hAnsi="Calibri" w:cs="Calibri"/>
          <w:b/>
          <w:bCs/>
          <w:color w:val="FF0000"/>
          <w:spacing w:val="10"/>
          <w:w w:val="82"/>
          <w:position w:val="-1"/>
          <w:sz w:val="24"/>
          <w:szCs w:val="24"/>
        </w:rPr>
        <w:t xml:space="preserve"> </w:t>
      </w:r>
      <w:r w:rsidR="00C17A08" w:rsidRPr="682E037F">
        <w:rPr>
          <w:rFonts w:ascii="Calibri" w:eastAsia="Arial" w:hAnsi="Calibri" w:cs="Calibri"/>
          <w:b/>
          <w:bCs/>
          <w:color w:val="FF0000"/>
          <w:spacing w:val="3"/>
          <w:w w:val="82"/>
          <w:position w:val="-1"/>
          <w:sz w:val="24"/>
          <w:szCs w:val="24"/>
        </w:rPr>
        <w:t>section</w:t>
      </w:r>
      <w:r w:rsidR="00C17A08" w:rsidRPr="682E037F">
        <w:rPr>
          <w:rFonts w:ascii="Calibri" w:eastAsia="Arial" w:hAnsi="Calibri" w:cs="Calibri"/>
          <w:b/>
          <w:bCs/>
          <w:color w:val="FF0000"/>
          <w:spacing w:val="9"/>
          <w:w w:val="82"/>
          <w:position w:val="-1"/>
          <w:sz w:val="24"/>
          <w:szCs w:val="24"/>
        </w:rPr>
        <w:t xml:space="preserve"> </w:t>
      </w:r>
      <w:r w:rsidR="00AA21F3" w:rsidRPr="682E037F">
        <w:rPr>
          <w:rFonts w:ascii="Calibri" w:eastAsia="Arial" w:hAnsi="Calibri" w:cs="Calibri"/>
          <w:b/>
          <w:bCs/>
          <w:color w:val="FF0000"/>
          <w:spacing w:val="9"/>
          <w:w w:val="82"/>
          <w:position w:val="-1"/>
          <w:sz w:val="24"/>
          <w:szCs w:val="24"/>
        </w:rPr>
        <w:t xml:space="preserve">only </w:t>
      </w:r>
      <w:r w:rsidR="00C17A08" w:rsidRPr="682E037F">
        <w:rPr>
          <w:rFonts w:ascii="Calibri" w:eastAsia="Arial" w:hAnsi="Calibri" w:cs="Calibri"/>
          <w:b/>
          <w:bCs/>
          <w:color w:val="FF0000"/>
          <w:spacing w:val="3"/>
          <w:w w:val="82"/>
          <w:position w:val="-1"/>
          <w:sz w:val="24"/>
          <w:szCs w:val="24"/>
        </w:rPr>
        <w:t>if Both Taxpayer &amp; Spouse are working</w:t>
      </w:r>
      <w:r w:rsidR="00AA21F3" w:rsidRPr="682E037F">
        <w:rPr>
          <w:rFonts w:ascii="Calibri" w:eastAsia="Arial" w:hAnsi="Calibri" w:cs="Calibri"/>
          <w:b/>
          <w:bCs/>
          <w:color w:val="FF0000"/>
          <w:spacing w:val="3"/>
          <w:w w:val="82"/>
          <w:position w:val="-1"/>
          <w:sz w:val="24"/>
          <w:szCs w:val="24"/>
        </w:rPr>
        <w:t>.</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693BFE" w:rsidP="682E037F">
      <w:pPr>
        <w:spacing w:before="9"/>
        <w:ind w:left="1440"/>
        <w:outlineLvl w:val="0"/>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EB73EA" w:rsidRPr="682E037F">
        <w:rPr>
          <w:rFonts w:ascii="Calibri" w:eastAsia="Arial" w:hAnsi="Calibri" w:cs="Calibri"/>
          <w:b/>
          <w:bCs/>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12"/>
        <w:gridCol w:w="4806"/>
      </w:tblGrid>
      <w:tr w:rsidR="00983210" w:rsidRPr="00C03D07" w:rsidTr="682E037F">
        <w:trPr>
          <w:trHeight w:val="324"/>
        </w:trPr>
        <w:tc>
          <w:tcPr>
            <w:tcW w:w="7218" w:type="dxa"/>
            <w:gridSpan w:val="2"/>
          </w:tcPr>
          <w:p w:rsidR="00983210" w:rsidRPr="00C03D07" w:rsidRDefault="00983210" w:rsidP="00693BFE">
            <w:pPr>
              <w:ind w:right="-56"/>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Bank Details for Direct Deposit of Refund Amount/Auto withdrawal of owe amount</w:t>
            </w:r>
            <w:r w:rsidR="00475522" w:rsidRPr="682E037F">
              <w:rPr>
                <w:rFonts w:ascii="Calibri" w:eastAsia="Arial" w:hAnsi="Calibri" w:cs="Calibri"/>
                <w:b/>
                <w:bCs/>
                <w:color w:val="002060"/>
                <w:spacing w:val="-3"/>
                <w:w w:val="79"/>
                <w:position w:val="-1"/>
                <w:sz w:val="24"/>
                <w:szCs w:val="24"/>
              </w:rPr>
              <w:t>(Optional)</w:t>
            </w:r>
          </w:p>
        </w:tc>
      </w:tr>
      <w:tr w:rsidR="00983210" w:rsidRPr="00C03D07" w:rsidTr="682E037F">
        <w:trPr>
          <w:trHeight w:val="314"/>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682E037F" w:rsidP="00693BFE">
            <w:pPr>
              <w:spacing w:before="9"/>
              <w:rPr>
                <w:rFonts w:ascii="Calibri" w:hAnsi="Calibri" w:cs="Calibri"/>
                <w:sz w:val="24"/>
                <w:szCs w:val="24"/>
              </w:rPr>
            </w:pPr>
            <w:r w:rsidRPr="682E037F">
              <w:rPr>
                <w:rFonts w:ascii="Calibri" w:hAnsi="Calibri" w:cs="Calibri"/>
                <w:sz w:val="24"/>
                <w:szCs w:val="24"/>
              </w:rPr>
              <w:t>PNC Bank</w:t>
            </w:r>
          </w:p>
        </w:tc>
      </w:tr>
      <w:tr w:rsidR="00983210" w:rsidRPr="00C03D07" w:rsidTr="682E037F">
        <w:trPr>
          <w:trHeight w:val="324"/>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Bank Routing Number (Paper or Electronic)</w:t>
            </w:r>
          </w:p>
        </w:tc>
        <w:tc>
          <w:tcPr>
            <w:tcW w:w="4806" w:type="dxa"/>
          </w:tcPr>
          <w:p w:rsidR="00983210" w:rsidRPr="00C03D07" w:rsidRDefault="682E037F" w:rsidP="00693BFE">
            <w:pPr>
              <w:spacing w:before="9"/>
              <w:rPr>
                <w:rFonts w:ascii="Calibri" w:hAnsi="Calibri" w:cs="Calibri"/>
                <w:sz w:val="24"/>
                <w:szCs w:val="24"/>
              </w:rPr>
            </w:pPr>
            <w:r w:rsidRPr="682E037F">
              <w:rPr>
                <w:rFonts w:ascii="Calibri" w:hAnsi="Calibri" w:cs="Calibri"/>
                <w:sz w:val="24"/>
                <w:szCs w:val="24"/>
              </w:rPr>
              <w:t>043000096</w:t>
            </w:r>
          </w:p>
        </w:tc>
      </w:tr>
      <w:tr w:rsidR="00983210" w:rsidRPr="00C03D07" w:rsidTr="682E037F">
        <w:trPr>
          <w:trHeight w:val="324"/>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682E037F" w:rsidP="00693BFE">
            <w:pPr>
              <w:spacing w:before="9"/>
              <w:rPr>
                <w:rFonts w:ascii="Calibri" w:hAnsi="Calibri" w:cs="Calibri"/>
                <w:sz w:val="24"/>
                <w:szCs w:val="24"/>
              </w:rPr>
            </w:pPr>
            <w:r w:rsidRPr="682E037F">
              <w:rPr>
                <w:rFonts w:ascii="Calibri" w:hAnsi="Calibri" w:cs="Calibri"/>
                <w:sz w:val="24"/>
                <w:szCs w:val="24"/>
              </w:rPr>
              <w:t>1039114181</w:t>
            </w:r>
          </w:p>
        </w:tc>
      </w:tr>
      <w:tr w:rsidR="00983210" w:rsidRPr="00C03D07" w:rsidTr="682E037F">
        <w:trPr>
          <w:trHeight w:val="340"/>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682E037F" w:rsidP="00693BFE">
            <w:pPr>
              <w:spacing w:before="9"/>
              <w:rPr>
                <w:rFonts w:ascii="Calibri" w:hAnsi="Calibri" w:cs="Calibri"/>
                <w:sz w:val="24"/>
                <w:szCs w:val="24"/>
              </w:rPr>
            </w:pPr>
            <w:r w:rsidRPr="682E037F">
              <w:rPr>
                <w:rFonts w:ascii="Calibri" w:hAnsi="Calibri" w:cs="Calibri"/>
                <w:sz w:val="24"/>
                <w:szCs w:val="24"/>
              </w:rPr>
              <w:t>Checking</w:t>
            </w:r>
          </w:p>
        </w:tc>
      </w:tr>
      <w:tr w:rsidR="00983210" w:rsidRPr="00C03D07" w:rsidTr="682E037F">
        <w:trPr>
          <w:trHeight w:val="340"/>
        </w:trPr>
        <w:tc>
          <w:tcPr>
            <w:tcW w:w="2412" w:type="dxa"/>
          </w:tcPr>
          <w:p w:rsidR="00983210" w:rsidRPr="00C03D07" w:rsidRDefault="00983210"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682E037F" w:rsidP="00693BFE">
            <w:pPr>
              <w:spacing w:before="9"/>
              <w:rPr>
                <w:rFonts w:ascii="Calibri" w:hAnsi="Calibri" w:cs="Calibri"/>
                <w:sz w:val="24"/>
                <w:szCs w:val="24"/>
              </w:rPr>
            </w:pPr>
            <w:r w:rsidRPr="682E037F">
              <w:rPr>
                <w:rFonts w:ascii="Calibri" w:hAnsi="Calibri" w:cs="Calibri"/>
                <w:sz w:val="24"/>
                <w:szCs w:val="24"/>
              </w:rPr>
              <w:t>Kamalakannan Sanjeevi</w:t>
            </w:r>
          </w:p>
        </w:tc>
      </w:tr>
    </w:tbl>
    <w:p w:rsidR="003E2E35" w:rsidRPr="00C03D07" w:rsidRDefault="003E2E35" w:rsidP="003E2E35">
      <w:pPr>
        <w:spacing w:before="9"/>
        <w:rPr>
          <w:rFonts w:ascii="Calibri" w:hAnsi="Calibri" w:cs="Calibri"/>
          <w:sz w:val="24"/>
          <w:szCs w:val="24"/>
        </w:rPr>
      </w:pPr>
    </w:p>
    <w:p w:rsidR="0066522E" w:rsidRPr="00C03D07" w:rsidRDefault="00983210"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682E037F" w:rsidP="682E037F">
      <w:pPr>
        <w:spacing w:before="9"/>
        <w:outlineLvl w:val="0"/>
        <w:rPr>
          <w:rFonts w:ascii="Calibri" w:hAnsi="Calibri" w:cs="Calibri"/>
          <w:b/>
          <w:bCs/>
          <w:sz w:val="24"/>
          <w:szCs w:val="24"/>
        </w:rPr>
      </w:pPr>
      <w:r w:rsidRPr="682E037F">
        <w:rPr>
          <w:rFonts w:ascii="Calibri" w:hAnsi="Calibri" w:cs="Calibri"/>
          <w:b/>
          <w:bCs/>
          <w:sz w:val="24"/>
          <w:szCs w:val="24"/>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18"/>
        <w:gridCol w:w="1320"/>
        <w:gridCol w:w="1200"/>
        <w:gridCol w:w="1710"/>
        <w:gridCol w:w="900"/>
        <w:gridCol w:w="1275"/>
        <w:gridCol w:w="1425"/>
        <w:gridCol w:w="1980"/>
      </w:tblGrid>
      <w:tr w:rsidR="00E93E61" w:rsidRPr="00C03D07" w:rsidTr="682E037F">
        <w:trPr>
          <w:trHeight w:val="398"/>
        </w:trPr>
        <w:tc>
          <w:tcPr>
            <w:tcW w:w="5148" w:type="dxa"/>
            <w:gridSpan w:val="4"/>
          </w:tcPr>
          <w:p w:rsidR="00E93E61" w:rsidRPr="00C1676B" w:rsidRDefault="682E037F" w:rsidP="682E037F">
            <w:pPr>
              <w:spacing w:before="9"/>
              <w:jc w:val="center"/>
              <w:rPr>
                <w:rFonts w:ascii="Calibri" w:hAnsi="Calibri" w:cs="Calibri"/>
                <w:b/>
                <w:bCs/>
                <w:color w:val="0070C0"/>
                <w:sz w:val="24"/>
                <w:szCs w:val="24"/>
              </w:rPr>
            </w:pPr>
            <w:r w:rsidRPr="682E037F">
              <w:rPr>
                <w:rFonts w:ascii="Calibri" w:hAnsi="Calibri" w:cs="Calibri"/>
                <w:b/>
                <w:bCs/>
                <w:color w:val="0070C0"/>
                <w:sz w:val="24"/>
                <w:szCs w:val="24"/>
              </w:rPr>
              <w:t>States Residency Details</w:t>
            </w:r>
          </w:p>
        </w:tc>
        <w:tc>
          <w:tcPr>
            <w:tcW w:w="5580" w:type="dxa"/>
            <w:gridSpan w:val="4"/>
          </w:tcPr>
          <w:p w:rsidR="00E93E61" w:rsidRPr="00C1676B" w:rsidRDefault="682E037F" w:rsidP="682E037F">
            <w:pPr>
              <w:spacing w:before="9"/>
              <w:jc w:val="center"/>
              <w:rPr>
                <w:rFonts w:ascii="Calibri" w:hAnsi="Calibri" w:cs="Calibri"/>
                <w:b/>
                <w:bCs/>
                <w:color w:val="0070C0"/>
                <w:sz w:val="24"/>
                <w:szCs w:val="24"/>
              </w:rPr>
            </w:pPr>
            <w:r w:rsidRPr="682E037F">
              <w:rPr>
                <w:rFonts w:ascii="Calibri" w:hAnsi="Calibri" w:cs="Calibri"/>
                <w:b/>
                <w:bCs/>
                <w:color w:val="0070C0"/>
                <w:sz w:val="24"/>
                <w:szCs w:val="24"/>
              </w:rPr>
              <w:t>States Residency Details</w:t>
            </w:r>
          </w:p>
        </w:tc>
      </w:tr>
      <w:tr w:rsidR="00E93E61" w:rsidRPr="00C03D07" w:rsidTr="682E037F">
        <w:trPr>
          <w:trHeight w:val="383"/>
        </w:trPr>
        <w:tc>
          <w:tcPr>
            <w:tcW w:w="5148" w:type="dxa"/>
            <w:gridSpan w:val="4"/>
          </w:tcPr>
          <w:p w:rsidR="00E93E61" w:rsidRPr="00C03D07" w:rsidRDefault="682E037F" w:rsidP="682E037F">
            <w:pPr>
              <w:spacing w:before="9"/>
              <w:jc w:val="center"/>
              <w:rPr>
                <w:rFonts w:ascii="Calibri" w:hAnsi="Calibri" w:cs="Calibri"/>
                <w:b/>
                <w:bCs/>
                <w:color w:val="002060"/>
                <w:sz w:val="24"/>
                <w:szCs w:val="24"/>
              </w:rPr>
            </w:pPr>
            <w:r w:rsidRPr="682E037F">
              <w:rPr>
                <w:rFonts w:ascii="Calibri" w:hAnsi="Calibri" w:cs="Calibri"/>
                <w:b/>
                <w:bCs/>
                <w:color w:val="002060"/>
                <w:sz w:val="24"/>
                <w:szCs w:val="24"/>
              </w:rPr>
              <w:t>Taxpayer</w:t>
            </w:r>
          </w:p>
        </w:tc>
        <w:tc>
          <w:tcPr>
            <w:tcW w:w="5580" w:type="dxa"/>
            <w:gridSpan w:val="4"/>
          </w:tcPr>
          <w:p w:rsidR="00E93E61" w:rsidRPr="00C03D07" w:rsidRDefault="682E037F" w:rsidP="682E037F">
            <w:pPr>
              <w:spacing w:before="9"/>
              <w:jc w:val="center"/>
              <w:rPr>
                <w:rFonts w:ascii="Calibri" w:hAnsi="Calibri" w:cs="Calibri"/>
                <w:b/>
                <w:bCs/>
                <w:color w:val="002060"/>
                <w:sz w:val="24"/>
                <w:szCs w:val="24"/>
              </w:rPr>
            </w:pPr>
            <w:r w:rsidRPr="682E037F">
              <w:rPr>
                <w:rFonts w:ascii="Calibri" w:hAnsi="Calibri" w:cs="Calibri"/>
                <w:b/>
                <w:bCs/>
                <w:color w:val="002060"/>
                <w:sz w:val="24"/>
                <w:szCs w:val="24"/>
              </w:rPr>
              <w:t>Spouse</w:t>
            </w:r>
          </w:p>
        </w:tc>
      </w:tr>
      <w:tr w:rsidR="00E93E61" w:rsidRPr="00C03D07" w:rsidTr="682E037F">
        <w:trPr>
          <w:trHeight w:val="404"/>
        </w:trPr>
        <w:tc>
          <w:tcPr>
            <w:tcW w:w="918" w:type="dxa"/>
          </w:tcPr>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Year</w:t>
            </w:r>
          </w:p>
        </w:tc>
        <w:tc>
          <w:tcPr>
            <w:tcW w:w="1320" w:type="dxa"/>
          </w:tcPr>
          <w:p w:rsidR="00E93E61" w:rsidRPr="00C03D07" w:rsidRDefault="00E93E61"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State(s)</w:t>
            </w:r>
          </w:p>
        </w:tc>
        <w:tc>
          <w:tcPr>
            <w:tcW w:w="1200" w:type="dxa"/>
          </w:tcPr>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From</w:t>
            </w:r>
          </w:p>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w:t>
            </w:r>
            <w:r w:rsidRPr="682E037F">
              <w:rPr>
                <w:rFonts w:ascii="Calibri" w:eastAsia="Arial" w:hAnsi="Calibri" w:cs="Calibri"/>
                <w:b/>
                <w:bCs/>
                <w:color w:val="C00000"/>
                <w:spacing w:val="-3"/>
                <w:w w:val="79"/>
                <w:position w:val="-1"/>
                <w:sz w:val="24"/>
                <w:szCs w:val="24"/>
              </w:rPr>
              <w:t>MM/DD/YY</w:t>
            </w:r>
            <w:r w:rsidRPr="682E037F">
              <w:rPr>
                <w:rFonts w:ascii="Calibri" w:eastAsia="Arial" w:hAnsi="Calibri" w:cs="Calibri"/>
                <w:b/>
                <w:bCs/>
                <w:color w:val="002060"/>
                <w:spacing w:val="-3"/>
                <w:w w:val="79"/>
                <w:position w:val="-1"/>
                <w:sz w:val="24"/>
                <w:szCs w:val="24"/>
              </w:rPr>
              <w:t>)</w:t>
            </w:r>
          </w:p>
        </w:tc>
        <w:tc>
          <w:tcPr>
            <w:tcW w:w="1710" w:type="dxa"/>
          </w:tcPr>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To</w:t>
            </w:r>
          </w:p>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w:t>
            </w:r>
            <w:r w:rsidRPr="682E037F">
              <w:rPr>
                <w:rFonts w:ascii="Calibri" w:eastAsia="Arial" w:hAnsi="Calibri" w:cs="Calibri"/>
                <w:b/>
                <w:bCs/>
                <w:color w:val="C00000"/>
                <w:spacing w:val="-3"/>
                <w:w w:val="79"/>
                <w:position w:val="-1"/>
                <w:sz w:val="24"/>
                <w:szCs w:val="24"/>
              </w:rPr>
              <w:t>MM/DD/YY</w:t>
            </w:r>
            <w:r w:rsidRPr="682E037F">
              <w:rPr>
                <w:rFonts w:ascii="Calibri" w:eastAsia="Arial" w:hAnsi="Calibri" w:cs="Calibri"/>
                <w:b/>
                <w:bCs/>
                <w:color w:val="002060"/>
                <w:spacing w:val="-3"/>
                <w:w w:val="79"/>
                <w:position w:val="-1"/>
                <w:sz w:val="24"/>
                <w:szCs w:val="24"/>
              </w:rPr>
              <w:t>)</w:t>
            </w:r>
          </w:p>
        </w:tc>
        <w:tc>
          <w:tcPr>
            <w:tcW w:w="900" w:type="dxa"/>
          </w:tcPr>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Year</w:t>
            </w:r>
          </w:p>
        </w:tc>
        <w:tc>
          <w:tcPr>
            <w:tcW w:w="1275" w:type="dxa"/>
          </w:tcPr>
          <w:p w:rsidR="00E93E61" w:rsidRPr="00C03D07" w:rsidRDefault="00E93E61"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State(s)</w:t>
            </w:r>
          </w:p>
        </w:tc>
        <w:tc>
          <w:tcPr>
            <w:tcW w:w="1425" w:type="dxa"/>
          </w:tcPr>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From</w:t>
            </w:r>
          </w:p>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w:t>
            </w:r>
            <w:r w:rsidRPr="682E037F">
              <w:rPr>
                <w:rFonts w:ascii="Calibri" w:eastAsia="Arial" w:hAnsi="Calibri" w:cs="Calibri"/>
                <w:b/>
                <w:bCs/>
                <w:color w:val="C00000"/>
                <w:spacing w:val="-3"/>
                <w:w w:val="79"/>
                <w:position w:val="-1"/>
                <w:sz w:val="24"/>
                <w:szCs w:val="24"/>
              </w:rPr>
              <w:t>MM/DD/YY</w:t>
            </w:r>
            <w:r w:rsidRPr="682E037F">
              <w:rPr>
                <w:rFonts w:ascii="Calibri" w:eastAsia="Arial" w:hAnsi="Calibri" w:cs="Calibri"/>
                <w:b/>
                <w:bCs/>
                <w:color w:val="002060"/>
                <w:spacing w:val="-3"/>
                <w:w w:val="79"/>
                <w:position w:val="-1"/>
                <w:sz w:val="24"/>
                <w:szCs w:val="24"/>
              </w:rPr>
              <w:t>)</w:t>
            </w:r>
          </w:p>
        </w:tc>
        <w:tc>
          <w:tcPr>
            <w:tcW w:w="1980" w:type="dxa"/>
          </w:tcPr>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To</w:t>
            </w:r>
          </w:p>
          <w:p w:rsidR="00E93E61" w:rsidRPr="00C03D07" w:rsidRDefault="00E93E61"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w:t>
            </w:r>
            <w:r w:rsidRPr="682E037F">
              <w:rPr>
                <w:rFonts w:ascii="Calibri" w:eastAsia="Arial" w:hAnsi="Calibri" w:cs="Calibri"/>
                <w:b/>
                <w:bCs/>
                <w:color w:val="C00000"/>
                <w:spacing w:val="-3"/>
                <w:w w:val="79"/>
                <w:position w:val="-1"/>
                <w:sz w:val="24"/>
                <w:szCs w:val="24"/>
              </w:rPr>
              <w:t>MM/DD/YY</w:t>
            </w:r>
            <w:r w:rsidRPr="682E037F">
              <w:rPr>
                <w:rFonts w:ascii="Calibri" w:eastAsia="Arial" w:hAnsi="Calibri" w:cs="Calibri"/>
                <w:b/>
                <w:bCs/>
                <w:color w:val="002060"/>
                <w:spacing w:val="-3"/>
                <w:w w:val="79"/>
                <w:position w:val="-1"/>
                <w:sz w:val="24"/>
                <w:szCs w:val="24"/>
              </w:rPr>
              <w:t>)</w:t>
            </w:r>
          </w:p>
        </w:tc>
      </w:tr>
      <w:tr w:rsidR="00C82D37" w:rsidRPr="00C03D07" w:rsidTr="682E037F">
        <w:trPr>
          <w:trHeight w:val="622"/>
        </w:trPr>
        <w:tc>
          <w:tcPr>
            <w:tcW w:w="918" w:type="dxa"/>
          </w:tcPr>
          <w:p w:rsidR="00C82D37" w:rsidRPr="00C03D07" w:rsidRDefault="00C82D37"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2017</w:t>
            </w:r>
          </w:p>
        </w:tc>
        <w:tc>
          <w:tcPr>
            <w:tcW w:w="132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Marryland</w:t>
            </w:r>
          </w:p>
        </w:tc>
        <w:tc>
          <w:tcPr>
            <w:tcW w:w="120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01/01/2017</w:t>
            </w:r>
          </w:p>
        </w:tc>
        <w:tc>
          <w:tcPr>
            <w:tcW w:w="171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Till Date</w:t>
            </w:r>
          </w:p>
        </w:tc>
        <w:tc>
          <w:tcPr>
            <w:tcW w:w="900" w:type="dxa"/>
          </w:tcPr>
          <w:p w:rsidR="00C82D37" w:rsidRPr="00C03D07" w:rsidRDefault="00C82D37"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2017</w:t>
            </w:r>
          </w:p>
        </w:tc>
        <w:tc>
          <w:tcPr>
            <w:tcW w:w="1275"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Marryland</w:t>
            </w:r>
          </w:p>
        </w:tc>
        <w:tc>
          <w:tcPr>
            <w:tcW w:w="1425"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02/10/2017</w:t>
            </w:r>
          </w:p>
        </w:tc>
        <w:tc>
          <w:tcPr>
            <w:tcW w:w="198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Till Date</w:t>
            </w:r>
          </w:p>
        </w:tc>
      </w:tr>
      <w:tr w:rsidR="00C82D37" w:rsidRPr="00C03D07" w:rsidTr="682E037F">
        <w:trPr>
          <w:trHeight w:val="592"/>
        </w:trPr>
        <w:tc>
          <w:tcPr>
            <w:tcW w:w="918" w:type="dxa"/>
          </w:tcPr>
          <w:p w:rsidR="00C82D37" w:rsidRPr="00C03D07" w:rsidRDefault="00EE0678"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2016</w:t>
            </w:r>
          </w:p>
        </w:tc>
        <w:tc>
          <w:tcPr>
            <w:tcW w:w="1320" w:type="dxa"/>
          </w:tcPr>
          <w:p w:rsidR="682E037F"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MarryLand,</w:t>
            </w:r>
          </w:p>
          <w:p w:rsidR="00C82D37"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Texas,</w:t>
            </w:r>
          </w:p>
          <w:p w:rsidR="00C82D37" w:rsidRPr="00C03D07" w:rsidRDefault="682E037F" w:rsidP="682E037F">
            <w:pPr>
              <w:spacing w:before="9"/>
              <w:rPr>
                <w:rFonts w:ascii="Calibri" w:hAnsi="Calibri" w:cs="Calibri"/>
                <w:color w:val="000000"/>
                <w:sz w:val="24"/>
                <w:szCs w:val="24"/>
              </w:rPr>
            </w:pPr>
            <w:r w:rsidRPr="682E037F">
              <w:rPr>
                <w:rFonts w:ascii="Calibri" w:hAnsi="Calibri" w:cs="Calibri"/>
                <w:color w:val="000000" w:themeColor="text1"/>
                <w:sz w:val="24"/>
                <w:szCs w:val="24"/>
              </w:rPr>
              <w:t>Harrisburg</w:t>
            </w:r>
          </w:p>
        </w:tc>
        <w:tc>
          <w:tcPr>
            <w:tcW w:w="120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2016</w:t>
            </w:r>
          </w:p>
        </w:tc>
        <w:tc>
          <w:tcPr>
            <w:tcW w:w="1710" w:type="dxa"/>
          </w:tcPr>
          <w:p w:rsidR="00C82D37"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2017</w:t>
            </w:r>
          </w:p>
          <w:p w:rsidR="00C82D37" w:rsidRPr="00C03D07" w:rsidRDefault="682E037F" w:rsidP="682E037F">
            <w:pPr>
              <w:spacing w:before="9"/>
              <w:rPr>
                <w:rFonts w:ascii="Calibri" w:hAnsi="Calibri" w:cs="Calibri"/>
                <w:color w:val="000000"/>
                <w:sz w:val="24"/>
                <w:szCs w:val="24"/>
              </w:rPr>
            </w:pPr>
            <w:r w:rsidRPr="682E037F">
              <w:rPr>
                <w:rFonts w:ascii="Calibri" w:hAnsi="Calibri" w:cs="Calibri"/>
                <w:color w:val="000000" w:themeColor="text1"/>
                <w:sz w:val="24"/>
                <w:szCs w:val="24"/>
              </w:rPr>
              <w:t>(Two months was in India)</w:t>
            </w:r>
          </w:p>
        </w:tc>
        <w:tc>
          <w:tcPr>
            <w:tcW w:w="900" w:type="dxa"/>
          </w:tcPr>
          <w:p w:rsidR="00C82D37" w:rsidRPr="00C03D07" w:rsidRDefault="00EE0678"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2016</w:t>
            </w:r>
          </w:p>
        </w:tc>
        <w:tc>
          <w:tcPr>
            <w:tcW w:w="1275" w:type="dxa"/>
          </w:tcPr>
          <w:p w:rsidR="00C82D37"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Pensilvania,</w:t>
            </w:r>
          </w:p>
          <w:p w:rsidR="00C82D37" w:rsidRPr="00C03D07" w:rsidRDefault="682E037F" w:rsidP="682E037F">
            <w:pPr>
              <w:spacing w:before="9"/>
              <w:rPr>
                <w:rFonts w:ascii="Calibri" w:hAnsi="Calibri" w:cs="Calibri"/>
                <w:color w:val="000000"/>
                <w:sz w:val="24"/>
                <w:szCs w:val="24"/>
              </w:rPr>
            </w:pPr>
            <w:r w:rsidRPr="682E037F">
              <w:rPr>
                <w:rFonts w:ascii="Calibri" w:hAnsi="Calibri" w:cs="Calibri"/>
                <w:color w:val="000000" w:themeColor="text1"/>
                <w:sz w:val="24"/>
                <w:szCs w:val="24"/>
              </w:rPr>
              <w:t>Texas</w:t>
            </w:r>
          </w:p>
        </w:tc>
        <w:tc>
          <w:tcPr>
            <w:tcW w:w="1425"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2016</w:t>
            </w:r>
          </w:p>
        </w:tc>
        <w:tc>
          <w:tcPr>
            <w:tcW w:w="198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April went back to india</w:t>
            </w:r>
          </w:p>
        </w:tc>
      </w:tr>
      <w:tr w:rsidR="00C82D37" w:rsidRPr="00C03D07" w:rsidTr="682E037F">
        <w:trPr>
          <w:trHeight w:val="592"/>
        </w:trPr>
        <w:tc>
          <w:tcPr>
            <w:tcW w:w="918" w:type="dxa"/>
          </w:tcPr>
          <w:p w:rsidR="00C82D37" w:rsidRPr="00C03D07" w:rsidRDefault="00C82D37"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2015</w:t>
            </w:r>
          </w:p>
        </w:tc>
        <w:tc>
          <w:tcPr>
            <w:tcW w:w="132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Pensilvania</w:t>
            </w:r>
          </w:p>
        </w:tc>
        <w:tc>
          <w:tcPr>
            <w:tcW w:w="120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2016</w:t>
            </w:r>
          </w:p>
        </w:tc>
        <w:tc>
          <w:tcPr>
            <w:tcW w:w="1710"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2017</w:t>
            </w:r>
          </w:p>
        </w:tc>
        <w:tc>
          <w:tcPr>
            <w:tcW w:w="900" w:type="dxa"/>
          </w:tcPr>
          <w:p w:rsidR="00C82D37" w:rsidRPr="00C03D07" w:rsidRDefault="00C82D37"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2015</w:t>
            </w:r>
          </w:p>
        </w:tc>
        <w:tc>
          <w:tcPr>
            <w:tcW w:w="1275"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Pensilvania</w:t>
            </w:r>
          </w:p>
        </w:tc>
        <w:tc>
          <w:tcPr>
            <w:tcW w:w="1425" w:type="dxa"/>
          </w:tcPr>
          <w:p w:rsidR="00C82D37" w:rsidRPr="00C03D07" w:rsidRDefault="682E037F" w:rsidP="00C82D37">
            <w:pPr>
              <w:spacing w:before="9"/>
              <w:rPr>
                <w:rFonts w:ascii="Calibri" w:hAnsi="Calibri" w:cs="Calibri"/>
                <w:color w:val="000000"/>
                <w:sz w:val="24"/>
                <w:szCs w:val="24"/>
              </w:rPr>
            </w:pPr>
            <w:r w:rsidRPr="682E037F">
              <w:rPr>
                <w:rFonts w:ascii="Calibri" w:hAnsi="Calibri" w:cs="Calibri"/>
                <w:color w:val="000000" w:themeColor="text1"/>
                <w:sz w:val="24"/>
                <w:szCs w:val="24"/>
              </w:rPr>
              <w:t>July 2015</w:t>
            </w: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682E037F">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155"/>
        <w:gridCol w:w="1789"/>
        <w:gridCol w:w="1546"/>
        <w:gridCol w:w="1648"/>
        <w:gridCol w:w="1441"/>
        <w:gridCol w:w="814"/>
        <w:gridCol w:w="2407"/>
      </w:tblGrid>
      <w:tr w:rsidR="00685178" w:rsidRPr="00C03D07" w:rsidTr="682E037F">
        <w:trPr>
          <w:trHeight w:val="321"/>
        </w:trPr>
        <w:tc>
          <w:tcPr>
            <w:tcW w:w="10800" w:type="dxa"/>
            <w:gridSpan w:val="7"/>
          </w:tcPr>
          <w:p w:rsidR="00685178" w:rsidRPr="00C1676B" w:rsidRDefault="682E037F" w:rsidP="682E037F">
            <w:pPr>
              <w:spacing w:before="9"/>
              <w:jc w:val="center"/>
              <w:rPr>
                <w:rFonts w:ascii="Calibri" w:hAnsi="Calibri" w:cs="Calibri"/>
                <w:b/>
                <w:bCs/>
                <w:color w:val="0070C0"/>
                <w:sz w:val="24"/>
                <w:szCs w:val="24"/>
                <w:u w:val="single"/>
              </w:rPr>
            </w:pPr>
            <w:r w:rsidRPr="682E037F">
              <w:rPr>
                <w:rFonts w:ascii="Calibri" w:hAnsi="Calibri" w:cs="Calibri"/>
                <w:b/>
                <w:bCs/>
                <w:color w:val="0070C0"/>
                <w:sz w:val="24"/>
                <w:szCs w:val="24"/>
                <w:u w:val="single"/>
              </w:rPr>
              <w:lastRenderedPageBreak/>
              <w:t>Employment Details</w:t>
            </w:r>
          </w:p>
        </w:tc>
      </w:tr>
      <w:tr w:rsidR="00685178" w:rsidRPr="00C03D07" w:rsidTr="682E037F">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Employer Name</w:t>
            </w:r>
            <w:r w:rsidR="00BF71E6" w:rsidRPr="682E037F">
              <w:rPr>
                <w:rFonts w:ascii="Calibri" w:eastAsia="Arial" w:hAnsi="Calibri" w:cs="Calibri"/>
                <w:b/>
                <w:bCs/>
                <w:color w:val="002060"/>
                <w:spacing w:val="-3"/>
                <w:w w:val="79"/>
                <w:position w:val="-1"/>
                <w:sz w:val="24"/>
                <w:szCs w:val="24"/>
              </w:rPr>
              <w:t xml:space="preserve"> &amp; Address</w:t>
            </w:r>
            <w:r w:rsidRPr="682E037F">
              <w:rPr>
                <w:rFonts w:ascii="Calibri" w:eastAsia="Arial" w:hAnsi="Calibri" w:cs="Calibri"/>
                <w:b/>
                <w:bCs/>
                <w:color w:val="002060"/>
                <w:spacing w:val="-3"/>
                <w:w w:val="79"/>
                <w:position w:val="-1"/>
                <w:sz w:val="24"/>
                <w:szCs w:val="24"/>
              </w:rPr>
              <w:t xml:space="preserve"> </w:t>
            </w:r>
            <w:r w:rsidR="00BF71E6" w:rsidRPr="682E037F">
              <w:rPr>
                <w:rFonts w:ascii="Calibri" w:eastAsia="Arial" w:hAnsi="Calibri" w:cs="Calibri"/>
                <w:b/>
                <w:bCs/>
                <w:color w:val="002060"/>
                <w:spacing w:val="-3"/>
                <w:w w:val="79"/>
                <w:position w:val="-1"/>
                <w:sz w:val="24"/>
                <w:szCs w:val="24"/>
              </w:rPr>
              <w:t>(</w:t>
            </w:r>
            <w:r w:rsidRPr="682E037F">
              <w:rPr>
                <w:rFonts w:ascii="Calibri" w:eastAsia="Arial" w:hAnsi="Calibri" w:cs="Calibri"/>
                <w:b/>
                <w:bCs/>
                <w:color w:val="002060"/>
                <w:spacing w:val="-3"/>
                <w:w w:val="79"/>
                <w:position w:val="-1"/>
                <w:sz w:val="24"/>
                <w:szCs w:val="24"/>
              </w:rPr>
              <w:t>State &amp; City</w:t>
            </w:r>
            <w:r w:rsidR="00BF71E6" w:rsidRPr="682E037F">
              <w:rPr>
                <w:rFonts w:ascii="Calibri" w:eastAsia="Arial" w:hAnsi="Calibri" w:cs="Calibri"/>
                <w:b/>
                <w:bCs/>
                <w:color w:val="002060"/>
                <w:spacing w:val="-3"/>
                <w:w w:val="79"/>
                <w:position w:val="-1"/>
                <w:sz w:val="24"/>
                <w:szCs w:val="24"/>
              </w:rPr>
              <w:t>)</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Designation</w:t>
            </w:r>
          </w:p>
        </w:tc>
        <w:tc>
          <w:tcPr>
            <w:tcW w:w="1648" w:type="dxa"/>
          </w:tcPr>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Employment Start Date (</w:t>
            </w:r>
            <w:r w:rsidRPr="682E037F">
              <w:rPr>
                <w:rFonts w:ascii="Calibri" w:eastAsia="Arial" w:hAnsi="Calibri" w:cs="Calibri"/>
                <w:b/>
                <w:bCs/>
                <w:color w:val="C00000"/>
                <w:spacing w:val="-3"/>
                <w:w w:val="79"/>
                <w:position w:val="-1"/>
                <w:sz w:val="24"/>
                <w:szCs w:val="24"/>
              </w:rPr>
              <w:t>MM/DD/YY</w:t>
            </w:r>
            <w:r w:rsidRPr="682E037F">
              <w:rPr>
                <w:rFonts w:ascii="Calibri" w:eastAsia="Arial" w:hAnsi="Calibri" w:cs="Calibri"/>
                <w:b/>
                <w:bCs/>
                <w:color w:val="002060"/>
                <w:spacing w:val="-3"/>
                <w:w w:val="79"/>
                <w:position w:val="-1"/>
                <w:sz w:val="24"/>
                <w:szCs w:val="24"/>
              </w:rPr>
              <w:t>)</w:t>
            </w:r>
          </w:p>
        </w:tc>
        <w:tc>
          <w:tcPr>
            <w:tcW w:w="1441" w:type="dxa"/>
          </w:tcPr>
          <w:p w:rsidR="00685178" w:rsidRPr="00C03D07" w:rsidRDefault="00B71F8C"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Employment End Date </w:t>
            </w:r>
            <w:r w:rsidR="00685178" w:rsidRPr="682E037F">
              <w:rPr>
                <w:rFonts w:ascii="Calibri" w:eastAsia="Arial" w:hAnsi="Calibri" w:cs="Calibri"/>
                <w:b/>
                <w:bCs/>
                <w:color w:val="002060"/>
                <w:spacing w:val="-3"/>
                <w:w w:val="79"/>
                <w:position w:val="-1"/>
                <w:sz w:val="24"/>
                <w:szCs w:val="24"/>
              </w:rPr>
              <w:t>(</w:t>
            </w:r>
            <w:r w:rsidR="00685178" w:rsidRPr="682E037F">
              <w:rPr>
                <w:rFonts w:ascii="Calibri" w:eastAsia="Arial" w:hAnsi="Calibri" w:cs="Calibri"/>
                <w:b/>
                <w:bCs/>
                <w:color w:val="C00000"/>
                <w:spacing w:val="-3"/>
                <w:w w:val="79"/>
                <w:position w:val="-1"/>
                <w:sz w:val="24"/>
                <w:szCs w:val="24"/>
              </w:rPr>
              <w:t>MM/DD/YY</w:t>
            </w:r>
            <w:r w:rsidR="00685178" w:rsidRPr="682E037F">
              <w:rPr>
                <w:rFonts w:ascii="Calibri" w:eastAsia="Arial" w:hAnsi="Calibri" w:cs="Calibri"/>
                <w:b/>
                <w:bCs/>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Visa Status</w:t>
            </w:r>
          </w:p>
        </w:tc>
        <w:tc>
          <w:tcPr>
            <w:tcW w:w="2407" w:type="dxa"/>
          </w:tcPr>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Worked at Employer Location (</w:t>
            </w:r>
            <w:r w:rsidRPr="682E037F">
              <w:rPr>
                <w:rFonts w:ascii="Calibri" w:eastAsia="Arial" w:hAnsi="Calibri" w:cs="Calibri"/>
                <w:b/>
                <w:bCs/>
                <w:color w:val="C00000"/>
                <w:spacing w:val="-3"/>
                <w:w w:val="79"/>
                <w:position w:val="-1"/>
                <w:sz w:val="24"/>
                <w:szCs w:val="24"/>
              </w:rPr>
              <w:t>EL</w:t>
            </w:r>
            <w:r w:rsidRPr="682E037F">
              <w:rPr>
                <w:rFonts w:ascii="Calibri" w:eastAsia="Arial" w:hAnsi="Calibri" w:cs="Calibri"/>
                <w:b/>
                <w:bCs/>
                <w:color w:val="002060"/>
                <w:spacing w:val="-3"/>
                <w:w w:val="79"/>
                <w:position w:val="-1"/>
                <w:sz w:val="24"/>
                <w:szCs w:val="24"/>
              </w:rPr>
              <w:t>) or Client Location (</w:t>
            </w:r>
            <w:r w:rsidRPr="682E037F">
              <w:rPr>
                <w:rFonts w:ascii="Calibri" w:eastAsia="Arial" w:hAnsi="Calibri" w:cs="Calibri"/>
                <w:b/>
                <w:bCs/>
                <w:color w:val="00B050"/>
                <w:spacing w:val="-3"/>
                <w:w w:val="79"/>
                <w:position w:val="-1"/>
                <w:sz w:val="24"/>
                <w:szCs w:val="24"/>
              </w:rPr>
              <w:t>CL</w:t>
            </w:r>
            <w:r w:rsidRPr="682E037F">
              <w:rPr>
                <w:rFonts w:ascii="Calibri" w:eastAsia="Arial" w:hAnsi="Calibri" w:cs="Calibri"/>
                <w:b/>
                <w:bCs/>
                <w:color w:val="002060"/>
                <w:spacing w:val="-3"/>
                <w:w w:val="79"/>
                <w:position w:val="-1"/>
                <w:sz w:val="24"/>
                <w:szCs w:val="24"/>
              </w:rPr>
              <w:t>)</w:t>
            </w:r>
          </w:p>
        </w:tc>
      </w:tr>
      <w:tr w:rsidR="00685178" w:rsidRPr="00C03D07" w:rsidTr="682E037F">
        <w:trPr>
          <w:trHeight w:val="488"/>
        </w:trPr>
        <w:tc>
          <w:tcPr>
            <w:tcW w:w="1155" w:type="dxa"/>
          </w:tcPr>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Taxpayer</w:t>
            </w:r>
          </w:p>
        </w:tc>
        <w:tc>
          <w:tcPr>
            <w:tcW w:w="1789" w:type="dxa"/>
          </w:tcPr>
          <w:p w:rsidR="00685178"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Pamten Inc.,</w:t>
            </w:r>
          </w:p>
          <w:p w:rsidR="00685178" w:rsidRPr="00C03D07" w:rsidRDefault="682E037F" w:rsidP="682E037F">
            <w:pPr>
              <w:spacing w:before="9"/>
              <w:rPr>
                <w:rFonts w:ascii="Calibri" w:hAnsi="Calibri" w:cs="Calibri"/>
                <w:color w:val="000000"/>
                <w:sz w:val="24"/>
                <w:szCs w:val="24"/>
              </w:rPr>
            </w:pPr>
            <w:r w:rsidRPr="682E037F">
              <w:rPr>
                <w:rFonts w:ascii="Calibri" w:hAnsi="Calibri" w:cs="Calibri"/>
                <w:color w:val="000000" w:themeColor="text1"/>
                <w:sz w:val="24"/>
                <w:szCs w:val="24"/>
              </w:rPr>
              <w:t xml:space="preserve"> </w:t>
            </w:r>
            <w:r w:rsidRPr="682E037F">
              <w:rPr>
                <w:rFonts w:ascii="Calibri" w:eastAsia="Calibri" w:hAnsi="Calibri" w:cs="Calibri"/>
                <w:color w:val="222222"/>
                <w:sz w:val="24"/>
                <w:szCs w:val="24"/>
              </w:rPr>
              <w:t>5 Independence Way #180, Princeton, NJ 08540</w:t>
            </w:r>
          </w:p>
        </w:tc>
        <w:tc>
          <w:tcPr>
            <w:tcW w:w="1546"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Software Developer</w:t>
            </w:r>
          </w:p>
        </w:tc>
        <w:tc>
          <w:tcPr>
            <w:tcW w:w="1648"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Feb 2016</w:t>
            </w:r>
          </w:p>
        </w:tc>
        <w:tc>
          <w:tcPr>
            <w:tcW w:w="1441"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Till Date</w:t>
            </w:r>
          </w:p>
        </w:tc>
        <w:tc>
          <w:tcPr>
            <w:tcW w:w="814"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H1B</w:t>
            </w:r>
          </w:p>
        </w:tc>
        <w:tc>
          <w:tcPr>
            <w:tcW w:w="2407"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CL</w:t>
            </w:r>
          </w:p>
        </w:tc>
      </w:tr>
      <w:tr w:rsidR="00685178" w:rsidRPr="00C03D07" w:rsidTr="682E037F">
        <w:trPr>
          <w:trHeight w:val="488"/>
        </w:trPr>
        <w:tc>
          <w:tcPr>
            <w:tcW w:w="1155" w:type="dxa"/>
          </w:tcPr>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Taxpayer</w:t>
            </w:r>
          </w:p>
        </w:tc>
        <w:tc>
          <w:tcPr>
            <w:tcW w:w="1789" w:type="dxa"/>
          </w:tcPr>
          <w:p w:rsidR="00685178"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Acclaim Systems</w:t>
            </w:r>
          </w:p>
          <w:p w:rsidR="00685178" w:rsidRPr="00C03D07" w:rsidRDefault="682E037F" w:rsidP="682E037F">
            <w:pPr>
              <w:spacing w:before="9"/>
            </w:pPr>
            <w:r w:rsidRPr="682E037F">
              <w:rPr>
                <w:rFonts w:ascii="Calibri" w:eastAsia="Calibri" w:hAnsi="Calibri" w:cs="Calibri"/>
                <w:color w:val="222222"/>
                <w:sz w:val="24"/>
                <w:szCs w:val="24"/>
              </w:rPr>
              <w:t>227 State St, Harrisburg, PA 17101</w:t>
            </w:r>
          </w:p>
          <w:p w:rsidR="00685178" w:rsidRPr="00C03D07" w:rsidRDefault="00685178" w:rsidP="682E037F">
            <w:pPr>
              <w:spacing w:before="9"/>
              <w:rPr>
                <w:rFonts w:ascii="Calibri" w:hAnsi="Calibri" w:cs="Calibri"/>
                <w:color w:val="000000"/>
                <w:sz w:val="24"/>
                <w:szCs w:val="24"/>
              </w:rPr>
            </w:pPr>
          </w:p>
        </w:tc>
        <w:tc>
          <w:tcPr>
            <w:tcW w:w="1546"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Software Engineer</w:t>
            </w:r>
          </w:p>
        </w:tc>
        <w:tc>
          <w:tcPr>
            <w:tcW w:w="1648"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June 2016</w:t>
            </w:r>
          </w:p>
        </w:tc>
        <w:tc>
          <w:tcPr>
            <w:tcW w:w="1441"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Feb 2016</w:t>
            </w:r>
          </w:p>
        </w:tc>
        <w:tc>
          <w:tcPr>
            <w:tcW w:w="814"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H1B</w:t>
            </w:r>
          </w:p>
        </w:tc>
        <w:tc>
          <w:tcPr>
            <w:tcW w:w="2407"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EL</w:t>
            </w:r>
          </w:p>
        </w:tc>
      </w:tr>
      <w:tr w:rsidR="00685178" w:rsidRPr="00C03D07" w:rsidTr="682E037F">
        <w:trPr>
          <w:trHeight w:val="512"/>
        </w:trPr>
        <w:tc>
          <w:tcPr>
            <w:tcW w:w="1155" w:type="dxa"/>
          </w:tcPr>
          <w:p w:rsidR="00685178" w:rsidRPr="00C03D07" w:rsidRDefault="682E037F" w:rsidP="682E037F">
            <w:pPr>
              <w:spacing w:after="160" w:line="259" w:lineRule="auto"/>
              <w:ind w:right="-56"/>
              <w:jc w:val="center"/>
            </w:pPr>
            <w:r w:rsidRPr="682E037F">
              <w:rPr>
                <w:rFonts w:ascii="Calibri" w:eastAsia="Arial" w:hAnsi="Calibri" w:cs="Calibri"/>
                <w:b/>
                <w:bCs/>
                <w:color w:val="002060"/>
                <w:sz w:val="24"/>
                <w:szCs w:val="24"/>
              </w:rPr>
              <w:t>Tax Payer</w:t>
            </w:r>
          </w:p>
        </w:tc>
        <w:tc>
          <w:tcPr>
            <w:tcW w:w="1789" w:type="dxa"/>
          </w:tcPr>
          <w:p w:rsidR="00685178"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Pamten Inc.,</w:t>
            </w:r>
          </w:p>
          <w:p w:rsidR="00685178" w:rsidRPr="00C03D07" w:rsidRDefault="682E037F" w:rsidP="682E037F">
            <w:pPr>
              <w:spacing w:before="9"/>
              <w:rPr>
                <w:rFonts w:ascii="Calibri" w:hAnsi="Calibri" w:cs="Calibri"/>
                <w:color w:val="000000" w:themeColor="text1"/>
                <w:sz w:val="24"/>
                <w:szCs w:val="24"/>
              </w:rPr>
            </w:pPr>
            <w:r w:rsidRPr="682E037F">
              <w:rPr>
                <w:rFonts w:ascii="Calibri" w:hAnsi="Calibri" w:cs="Calibri"/>
                <w:color w:val="000000" w:themeColor="text1"/>
                <w:sz w:val="24"/>
                <w:szCs w:val="24"/>
              </w:rPr>
              <w:t xml:space="preserve"> </w:t>
            </w:r>
            <w:r w:rsidRPr="682E037F">
              <w:rPr>
                <w:rFonts w:ascii="Calibri" w:eastAsia="Calibri" w:hAnsi="Calibri" w:cs="Calibri"/>
                <w:color w:val="222222"/>
                <w:sz w:val="24"/>
                <w:szCs w:val="24"/>
              </w:rPr>
              <w:t>5 Independence Way #180, Princeton, NJ 08540</w:t>
            </w:r>
          </w:p>
          <w:p w:rsidR="00685178" w:rsidRPr="00C03D07" w:rsidRDefault="00685178" w:rsidP="682E037F">
            <w:pPr>
              <w:spacing w:before="9"/>
              <w:rPr>
                <w:rFonts w:ascii="Calibri" w:hAnsi="Calibri" w:cs="Calibri"/>
                <w:color w:val="000000"/>
                <w:sz w:val="24"/>
                <w:szCs w:val="24"/>
              </w:rPr>
            </w:pPr>
          </w:p>
        </w:tc>
        <w:tc>
          <w:tcPr>
            <w:tcW w:w="1546"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Software Developer</w:t>
            </w:r>
          </w:p>
        </w:tc>
        <w:tc>
          <w:tcPr>
            <w:tcW w:w="1648"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Dec 12 2015</w:t>
            </w:r>
          </w:p>
        </w:tc>
        <w:tc>
          <w:tcPr>
            <w:tcW w:w="1441"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Feb 2016</w:t>
            </w: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682E037F" w:rsidP="003E2E35">
            <w:pPr>
              <w:spacing w:before="9"/>
              <w:rPr>
                <w:rFonts w:ascii="Calibri" w:hAnsi="Calibri" w:cs="Calibri"/>
                <w:color w:val="000000"/>
                <w:sz w:val="24"/>
                <w:szCs w:val="24"/>
              </w:rPr>
            </w:pPr>
            <w:r w:rsidRPr="682E037F">
              <w:rPr>
                <w:rFonts w:ascii="Calibri" w:hAnsi="Calibri" w:cs="Calibri"/>
                <w:color w:val="000000" w:themeColor="text1"/>
                <w:sz w:val="24"/>
                <w:szCs w:val="24"/>
              </w:rPr>
              <w:t>CL</w:t>
            </w:r>
          </w:p>
        </w:tc>
      </w:tr>
      <w:tr w:rsidR="00685178" w:rsidRPr="00C03D07" w:rsidTr="682E037F">
        <w:trPr>
          <w:trHeight w:val="512"/>
        </w:trPr>
        <w:tc>
          <w:tcPr>
            <w:tcW w:w="1155" w:type="dxa"/>
          </w:tcPr>
          <w:p w:rsidR="00685178" w:rsidRPr="00C03D07" w:rsidRDefault="00685178"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682E037F" w:rsidP="682E037F">
      <w:pPr>
        <w:spacing w:before="9"/>
        <w:outlineLvl w:val="0"/>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412"/>
        <w:gridCol w:w="1546"/>
        <w:gridCol w:w="1494"/>
        <w:gridCol w:w="1275"/>
        <w:gridCol w:w="1153"/>
        <w:gridCol w:w="1136"/>
      </w:tblGrid>
      <w:tr w:rsidR="005A093C" w:rsidRPr="00C03D07" w:rsidTr="682E037F">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5A093C" w:rsidP="682E037F">
            <w:pPr>
              <w:ind w:right="-56"/>
              <w:jc w:val="center"/>
              <w:rPr>
                <w:rFonts w:ascii="Calibri" w:eastAsia="Arial" w:hAnsi="Calibri" w:cs="Calibri"/>
                <w:b/>
                <w:bCs/>
                <w:color w:val="C00000"/>
                <w:spacing w:val="-3"/>
                <w:w w:val="79"/>
                <w:position w:val="-1"/>
                <w:sz w:val="24"/>
                <w:szCs w:val="24"/>
              </w:rPr>
            </w:pPr>
            <w:r w:rsidRPr="682E037F">
              <w:rPr>
                <w:rFonts w:ascii="Calibri" w:eastAsia="Arial" w:hAnsi="Calibri" w:cs="Calibri"/>
                <w:b/>
                <w:bCs/>
                <w:color w:val="C00000"/>
                <w:spacing w:val="-3"/>
                <w:w w:val="79"/>
                <w:position w:val="-1"/>
                <w:sz w:val="24"/>
                <w:szCs w:val="24"/>
              </w:rPr>
              <w:t>Taxpayer</w:t>
            </w:r>
          </w:p>
          <w:p w:rsidR="005A093C" w:rsidRPr="00C03D07" w:rsidRDefault="005A093C"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A093C"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A093C"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Project 3</w:t>
            </w:r>
          </w:p>
        </w:tc>
        <w:tc>
          <w:tcPr>
            <w:tcW w:w="1153" w:type="dxa"/>
          </w:tcPr>
          <w:p w:rsidR="005A093C" w:rsidRPr="00C03D07" w:rsidRDefault="005A093C"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C00000"/>
                <w:spacing w:val="-3"/>
                <w:w w:val="79"/>
                <w:position w:val="-1"/>
                <w:sz w:val="24"/>
                <w:szCs w:val="24"/>
              </w:rPr>
              <w:t>Spouse</w:t>
            </w:r>
            <w:r w:rsidRPr="682E037F">
              <w:rPr>
                <w:rFonts w:ascii="Calibri" w:eastAsia="Arial" w:hAnsi="Calibri" w:cs="Calibri"/>
                <w:b/>
                <w:bCs/>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5A093C"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Project 2</w:t>
            </w:r>
          </w:p>
        </w:tc>
      </w:tr>
      <w:tr w:rsidR="005A093C" w:rsidRPr="00C03D07" w:rsidTr="682E037F">
        <w:trPr>
          <w:trHeight w:val="480"/>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Client Name</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Geico</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43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Chevy chase, MD</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444"/>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08/17/2016</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43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01/01/2019</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65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Bus, Train</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65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682E037F" w:rsidP="682E037F">
            <w:pPr>
              <w:spacing w:before="9" w:after="160" w:line="259" w:lineRule="auto"/>
            </w:pPr>
            <w:r w:rsidRPr="682E037F">
              <w:rPr>
                <w:rFonts w:ascii="Calibri" w:hAnsi="Calibri" w:cs="Calibri"/>
                <w:color w:val="000000" w:themeColor="text1"/>
                <w:sz w:val="24"/>
                <w:szCs w:val="24"/>
              </w:rPr>
              <w:t>234</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633"/>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408"/>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1090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682E037F">
        <w:trPr>
          <w:trHeight w:val="655"/>
        </w:trPr>
        <w:tc>
          <w:tcPr>
            <w:tcW w:w="4412" w:type="dxa"/>
          </w:tcPr>
          <w:p w:rsidR="005A093C" w:rsidRPr="00C03D07" w:rsidRDefault="005A093C"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10</w:t>
            </w: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682E037F">
        <w:trPr>
          <w:trHeight w:val="655"/>
        </w:trPr>
        <w:tc>
          <w:tcPr>
            <w:tcW w:w="4412" w:type="dxa"/>
          </w:tcPr>
          <w:p w:rsidR="00C23297" w:rsidRPr="00C23297" w:rsidRDefault="00C23297" w:rsidP="004B23E9">
            <w:pPr>
              <w:ind w:right="-56"/>
              <w:rPr>
                <w:rFonts w:ascii="Calibri" w:eastAsia="Arial" w:hAnsi="Calibri" w:cs="Calibri"/>
                <w:spacing w:val="-3"/>
                <w:w w:val="79"/>
                <w:position w:val="-1"/>
                <w:sz w:val="24"/>
                <w:szCs w:val="24"/>
              </w:rPr>
            </w:pPr>
            <w:r w:rsidRPr="682E037F">
              <w:rPr>
                <w:rFonts w:ascii="Calibri" w:eastAsia="Arial" w:hAnsi="Calibri" w:cs="Calibri"/>
                <w:b/>
                <w:bCs/>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186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682E037F">
        <w:trPr>
          <w:trHeight w:val="655"/>
        </w:trPr>
        <w:tc>
          <w:tcPr>
            <w:tcW w:w="4412" w:type="dxa"/>
          </w:tcPr>
          <w:p w:rsidR="00C23297" w:rsidRPr="00C23297" w:rsidRDefault="00C23297" w:rsidP="682E037F">
            <w:pPr>
              <w:ind w:right="-56"/>
              <w:rPr>
                <w:rFonts w:ascii="Calibri" w:eastAsia="Arial" w:hAnsi="Calibri" w:cs="Calibri"/>
                <w:b/>
                <w:bCs/>
                <w:spacing w:val="-3"/>
                <w:w w:val="79"/>
                <w:position w:val="-1"/>
                <w:sz w:val="24"/>
                <w:szCs w:val="24"/>
              </w:rPr>
            </w:pPr>
            <w:r w:rsidRPr="682E037F">
              <w:rPr>
                <w:rFonts w:ascii="Calibri" w:eastAsia="Arial" w:hAnsi="Calibri" w:cs="Calibri"/>
                <w:b/>
                <w:bCs/>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682E037F" w:rsidP="004B23E9">
            <w:pPr>
              <w:spacing w:before="9"/>
              <w:rPr>
                <w:rFonts w:ascii="Calibri" w:hAnsi="Calibri" w:cs="Calibri"/>
                <w:color w:val="000000"/>
                <w:sz w:val="24"/>
                <w:szCs w:val="24"/>
              </w:rPr>
            </w:pPr>
            <w:r w:rsidRPr="682E037F">
              <w:rPr>
                <w:rFonts w:ascii="Calibri" w:hAnsi="Calibri" w:cs="Calibri"/>
                <w:color w:val="000000" w:themeColor="text1"/>
                <w:sz w:val="24"/>
                <w:szCs w:val="24"/>
              </w:rPr>
              <w:t>18 miles</w:t>
            </w: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682E037F" w:rsidP="00E059E1">
      <w:pPr>
        <w:spacing w:before="9"/>
        <w:ind w:left="720" w:hanging="720"/>
        <w:rPr>
          <w:rFonts w:ascii="Calibri" w:hAnsi="Calibri" w:cs="Calibri"/>
          <w:sz w:val="24"/>
          <w:szCs w:val="24"/>
        </w:rPr>
      </w:pPr>
      <w:r w:rsidRPr="682E037F">
        <w:rPr>
          <w:rFonts w:ascii="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264000" w:rsidRPr="00DD5879" w:rsidRDefault="00BA624C" w:rsidP="003E2E35">
      <w:pPr>
        <w:spacing w:before="9"/>
        <w:rPr>
          <w:rFonts w:ascii="Calibri" w:hAnsi="Calibri" w:cs="Calibri"/>
          <w:b/>
          <w:color w:val="00B050"/>
          <w:sz w:val="24"/>
          <w:szCs w:val="24"/>
          <w:u w:val="single"/>
        </w:rPr>
      </w:pPr>
      <w:r w:rsidRPr="00C03D07">
        <w:rPr>
          <w:rFonts w:ascii="Calibri" w:hAnsi="Calibri" w:cs="Calibri"/>
          <w:b/>
          <w:color w:val="00B050"/>
          <w:sz w:val="24"/>
          <w:szCs w:val="24"/>
          <w:u w:val="single"/>
        </w:rPr>
        <w:t xml:space="preserve"> </w:t>
      </w:r>
    </w:p>
    <w:p w:rsidR="00BD0E04" w:rsidRDefault="682E037F" w:rsidP="682E037F">
      <w:pPr>
        <w:spacing w:before="9"/>
        <w:jc w:val="center"/>
        <w:outlineLvl w:val="0"/>
        <w:rPr>
          <w:rFonts w:ascii="Calibri" w:hAnsi="Calibri" w:cs="Calibri"/>
          <w:b/>
          <w:bCs/>
          <w:color w:val="C0504D" w:themeColor="accent2"/>
          <w:sz w:val="24"/>
          <w:szCs w:val="24"/>
          <w:u w:val="single"/>
        </w:rPr>
      </w:pPr>
      <w:r w:rsidRPr="682E037F">
        <w:rPr>
          <w:rFonts w:ascii="Calibri" w:hAnsi="Calibri" w:cs="Calibri"/>
          <w:b/>
          <w:bCs/>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682E037F" w:rsidP="682E037F">
      <w:pPr>
        <w:spacing w:before="9"/>
        <w:rPr>
          <w:rFonts w:ascii="Calibri" w:hAnsi="Calibri" w:cs="Calibri"/>
          <w:b/>
          <w:bCs/>
          <w:sz w:val="24"/>
          <w:szCs w:val="24"/>
          <w:u w:val="single"/>
        </w:rPr>
      </w:pPr>
      <w:r w:rsidRPr="682E037F">
        <w:rPr>
          <w:rFonts w:ascii="Calibri" w:hAnsi="Calibri" w:cs="Calibri"/>
          <w:b/>
          <w:bCs/>
          <w:sz w:val="24"/>
          <w:szCs w:val="24"/>
          <w:u w:val="single"/>
        </w:rPr>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275"/>
        <w:gridCol w:w="1836"/>
      </w:tblGrid>
      <w:tr w:rsidR="00BD0E04" w:rsidRPr="004B23E9" w:rsidTr="682E037F">
        <w:tc>
          <w:tcPr>
            <w:tcW w:w="7905" w:type="dxa"/>
            <w:shd w:val="clear" w:color="auto" w:fill="auto"/>
          </w:tcPr>
          <w:p w:rsidR="00BD0E04" w:rsidRPr="004B23E9" w:rsidRDefault="682E037F" w:rsidP="682E037F">
            <w:pPr>
              <w:spacing w:before="9"/>
              <w:jc w:val="both"/>
              <w:rPr>
                <w:rFonts w:ascii="Calibri" w:hAnsi="Calibri" w:cs="Calibri"/>
                <w:b/>
                <w:bCs/>
                <w:sz w:val="24"/>
                <w:szCs w:val="24"/>
              </w:rPr>
            </w:pPr>
            <w:r w:rsidRPr="682E037F">
              <w:rPr>
                <w:rFonts w:ascii="Calibri" w:hAnsi="Calibri" w:cs="Calibri"/>
                <w:b/>
                <w:bCs/>
                <w:sz w:val="24"/>
                <w:szCs w:val="24"/>
              </w:rPr>
              <w:t>Description of the relocation</w:t>
            </w:r>
          </w:p>
        </w:tc>
        <w:tc>
          <w:tcPr>
            <w:tcW w:w="1275" w:type="dxa"/>
            <w:shd w:val="clear" w:color="auto" w:fill="auto"/>
          </w:tcPr>
          <w:p w:rsidR="00BD0E04"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Distance</w:t>
            </w:r>
          </w:p>
        </w:tc>
        <w:tc>
          <w:tcPr>
            <w:tcW w:w="1836" w:type="dxa"/>
            <w:shd w:val="clear" w:color="auto" w:fill="auto"/>
          </w:tcPr>
          <w:p w:rsidR="00BD0E04"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Expenditure</w:t>
            </w:r>
          </w:p>
        </w:tc>
      </w:tr>
      <w:tr w:rsidR="00BD0E04" w:rsidRPr="004B23E9" w:rsidTr="682E037F">
        <w:tc>
          <w:tcPr>
            <w:tcW w:w="7905" w:type="dxa"/>
            <w:shd w:val="clear" w:color="auto" w:fill="auto"/>
          </w:tcPr>
          <w:p w:rsidR="00BD0E04" w:rsidRPr="004B23E9" w:rsidRDefault="682E037F" w:rsidP="004B23E9">
            <w:pPr>
              <w:spacing w:before="9"/>
              <w:rPr>
                <w:rFonts w:ascii="Calibri" w:hAnsi="Calibri" w:cs="Calibri"/>
                <w:sz w:val="24"/>
                <w:szCs w:val="24"/>
              </w:rPr>
            </w:pPr>
            <w:r w:rsidRPr="682E037F">
              <w:rPr>
                <w:rFonts w:ascii="Calibri" w:hAnsi="Calibri" w:cs="Calibri"/>
                <w:sz w:val="24"/>
                <w:szCs w:val="24"/>
              </w:rPr>
              <w:t>a)Have you moved from Employer location to Client Location during the TY-2017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682E037F">
        <w:tc>
          <w:tcPr>
            <w:tcW w:w="7905" w:type="dxa"/>
            <w:shd w:val="clear" w:color="auto" w:fill="auto"/>
          </w:tcPr>
          <w:p w:rsidR="00BD0E04" w:rsidRPr="004B23E9" w:rsidRDefault="682E037F" w:rsidP="004B23E9">
            <w:pPr>
              <w:spacing w:before="9"/>
              <w:rPr>
                <w:rFonts w:ascii="Calibri" w:hAnsi="Calibri" w:cs="Calibri"/>
                <w:sz w:val="24"/>
                <w:szCs w:val="24"/>
              </w:rPr>
            </w:pPr>
            <w:r w:rsidRPr="682E037F">
              <w:rPr>
                <w:rFonts w:ascii="Calibri" w:hAnsi="Calibri" w:cs="Calibri"/>
                <w:sz w:val="24"/>
                <w:szCs w:val="24"/>
              </w:rPr>
              <w:t>b)Have you moved from one client location to another Client location during the TY-2017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682E037F">
        <w:tc>
          <w:tcPr>
            <w:tcW w:w="7905" w:type="dxa"/>
            <w:shd w:val="clear" w:color="auto" w:fill="auto"/>
          </w:tcPr>
          <w:p w:rsidR="00BD0E04" w:rsidRPr="004B23E9" w:rsidRDefault="682E037F" w:rsidP="004B23E9">
            <w:pPr>
              <w:spacing w:before="9"/>
              <w:rPr>
                <w:rFonts w:ascii="Calibri" w:hAnsi="Calibri" w:cs="Calibri"/>
                <w:sz w:val="24"/>
                <w:szCs w:val="24"/>
              </w:rPr>
            </w:pPr>
            <w:r w:rsidRPr="682E037F">
              <w:rPr>
                <w:rFonts w:ascii="Calibri" w:hAnsi="Calibri" w:cs="Calibri"/>
                <w:sz w:val="24"/>
                <w:szCs w:val="24"/>
              </w:rPr>
              <w:t>c)Have you moved from  one Employer to another Employer Location during the  TY-2017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B95496" w:rsidP="00C82D37">
      <w:pPr>
        <w:tabs>
          <w:tab w:val="left" w:pos="11620"/>
        </w:tabs>
        <w:spacing w:before="23"/>
        <w:ind w:left="100"/>
        <w:jc w:val="center"/>
        <w:outlineLvl w:val="0"/>
        <w:rPr>
          <w:rFonts w:ascii="Calibri" w:hAnsi="Calibri" w:cs="Calibri"/>
          <w:color w:val="943634" w:themeColor="accent2" w:themeShade="BF"/>
          <w:sz w:val="24"/>
          <w:szCs w:val="24"/>
        </w:rPr>
      </w:pPr>
      <w:r w:rsidRPr="682E037F">
        <w:rPr>
          <w:rFonts w:ascii="Calibri" w:eastAsia="Arial" w:hAnsi="Calibri" w:cs="Calibri"/>
          <w:b/>
          <w:bCs/>
          <w:color w:val="943634" w:themeColor="accent2" w:themeShade="BF"/>
          <w:spacing w:val="-3"/>
          <w:w w:val="79"/>
          <w:position w:val="-1"/>
          <w:sz w:val="24"/>
          <w:szCs w:val="24"/>
          <w:u w:val="single"/>
        </w:rPr>
        <w:t>ITEMIZE</w:t>
      </w:r>
      <w:r w:rsidRPr="682E037F">
        <w:rPr>
          <w:rFonts w:ascii="Calibri" w:eastAsia="Arial" w:hAnsi="Calibri" w:cs="Calibri"/>
          <w:b/>
          <w:bCs/>
          <w:color w:val="943634" w:themeColor="accent2" w:themeShade="BF"/>
          <w:w w:val="79"/>
          <w:position w:val="-1"/>
          <w:sz w:val="24"/>
          <w:szCs w:val="24"/>
          <w:u w:val="single"/>
        </w:rPr>
        <w:t>D</w:t>
      </w:r>
      <w:r w:rsidRPr="682E037F">
        <w:rPr>
          <w:rFonts w:ascii="Calibri" w:eastAsia="Arial" w:hAnsi="Calibri" w:cs="Calibri"/>
          <w:b/>
          <w:bCs/>
          <w:color w:val="943634" w:themeColor="accent2" w:themeShade="BF"/>
          <w:spacing w:val="-23"/>
          <w:position w:val="-1"/>
          <w:sz w:val="24"/>
          <w:szCs w:val="24"/>
          <w:u w:val="single"/>
        </w:rPr>
        <w:t xml:space="preserve"> </w:t>
      </w:r>
      <w:r w:rsidRPr="682E037F">
        <w:rPr>
          <w:rFonts w:ascii="Calibri" w:eastAsia="Arial" w:hAnsi="Calibri" w:cs="Calibri"/>
          <w:b/>
          <w:bCs/>
          <w:color w:val="943634" w:themeColor="accent2" w:themeShade="BF"/>
          <w:spacing w:val="-3"/>
          <w:w w:val="79"/>
          <w:position w:val="-1"/>
          <w:sz w:val="24"/>
          <w:szCs w:val="24"/>
          <w:u w:val="single"/>
        </w:rPr>
        <w:t>DEDUCTION</w:t>
      </w:r>
      <w:r w:rsidRPr="682E037F">
        <w:rPr>
          <w:rFonts w:ascii="Calibri" w:eastAsia="Arial" w:hAnsi="Calibri" w:cs="Calibri"/>
          <w:b/>
          <w:bCs/>
          <w:color w:val="943634" w:themeColor="accent2" w:themeShade="BF"/>
          <w:spacing w:val="16"/>
          <w:w w:val="79"/>
          <w:position w:val="-1"/>
          <w:sz w:val="24"/>
          <w:szCs w:val="24"/>
          <w:u w:val="single"/>
        </w:rPr>
        <w:t>S</w:t>
      </w:r>
      <w:r w:rsidRPr="682E037F">
        <w:rPr>
          <w:rFonts w:ascii="Calibri" w:eastAsia="Arial" w:hAnsi="Calibri" w:cs="Calibri"/>
          <w:b/>
          <w:bCs/>
          <w:color w:val="943634" w:themeColor="accent2" w:themeShade="BF"/>
          <w:spacing w:val="16"/>
          <w:w w:val="79"/>
          <w:position w:val="-1"/>
          <w:sz w:val="24"/>
          <w:szCs w:val="24"/>
        </w:rPr>
        <w:t xml:space="preserve"> – </w:t>
      </w:r>
      <w:r w:rsidRPr="682E037F">
        <w:rPr>
          <w:rFonts w:ascii="Calibri" w:eastAsia="Arial" w:hAnsi="Calibri" w:cs="Calibri"/>
          <w:b/>
          <w:bCs/>
          <w:color w:val="943634" w:themeColor="accent2" w:themeShade="BF"/>
          <w:spacing w:val="16"/>
          <w:w w:val="79"/>
          <w:position w:val="-1"/>
          <w:sz w:val="24"/>
          <w:szCs w:val="24"/>
          <w:u w:val="single"/>
        </w:rPr>
        <w:t>Schedule A</w:t>
      </w:r>
    </w:p>
    <w:p w:rsidR="00B95496" w:rsidRPr="00C1676B" w:rsidRDefault="00B95496" w:rsidP="00B95496">
      <w:pPr>
        <w:tabs>
          <w:tab w:val="left" w:pos="11620"/>
        </w:tabs>
        <w:spacing w:before="23"/>
        <w:ind w:left="100"/>
        <w:jc w:val="center"/>
        <w:rPr>
          <w:rFonts w:ascii="Calibri" w:hAnsi="Calibri" w:cs="Calibri"/>
          <w:color w:val="4F6228" w:themeColor="accent3" w:themeShade="80"/>
          <w:sz w:val="24"/>
          <w:szCs w:val="24"/>
          <w:u w:val="single"/>
        </w:rPr>
      </w:pPr>
      <w:r w:rsidRPr="682E037F">
        <w:rPr>
          <w:rFonts w:ascii="Calibri" w:eastAsia="Arial" w:hAnsi="Calibri" w:cs="Calibri"/>
          <w:b/>
          <w:bCs/>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98"/>
        <w:gridCol w:w="1818"/>
        <w:gridCol w:w="1818"/>
        <w:gridCol w:w="1818"/>
        <w:gridCol w:w="1818"/>
      </w:tblGrid>
      <w:tr w:rsidR="00B95496" w:rsidRPr="00C03D07" w:rsidTr="682E037F">
        <w:trPr>
          <w:trHeight w:val="683"/>
        </w:trPr>
        <w:tc>
          <w:tcPr>
            <w:tcW w:w="1638" w:type="dxa"/>
          </w:tcPr>
          <w:p w:rsidR="00B95496" w:rsidRPr="00C03D07" w:rsidRDefault="00B95496" w:rsidP="004B23E9">
            <w:pPr>
              <w:spacing w:before="9"/>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Prescription medications</w:t>
            </w:r>
          </w:p>
        </w:tc>
        <w:tc>
          <w:tcPr>
            <w:tcW w:w="1998" w:type="dxa"/>
          </w:tcPr>
          <w:p w:rsidR="00B95496" w:rsidRPr="00C03D07" w:rsidRDefault="00B95496" w:rsidP="004B23E9">
            <w:pPr>
              <w:spacing w:before="9"/>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Health insurance premiums</w:t>
            </w:r>
          </w:p>
        </w:tc>
        <w:tc>
          <w:tcPr>
            <w:tcW w:w="1818" w:type="dxa"/>
          </w:tcPr>
          <w:p w:rsidR="00B95496" w:rsidRPr="00C03D07" w:rsidRDefault="00B95496" w:rsidP="004B23E9">
            <w:pPr>
              <w:spacing w:before="9"/>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 xml:space="preserve">Doctors, Dentists, </w:t>
            </w:r>
            <w:r w:rsidR="008A20BA" w:rsidRPr="682E037F">
              <w:rPr>
                <w:rFonts w:ascii="Calibri" w:eastAsia="Arial" w:hAnsi="Calibri" w:cs="Calibri"/>
                <w:b/>
                <w:bCs/>
                <w:color w:val="002060"/>
                <w:spacing w:val="-3"/>
                <w:w w:val="79"/>
                <w:position w:val="-1"/>
                <w:sz w:val="24"/>
                <w:szCs w:val="24"/>
              </w:rPr>
              <w:t>etc.</w:t>
            </w:r>
          </w:p>
        </w:tc>
        <w:tc>
          <w:tcPr>
            <w:tcW w:w="1818" w:type="dxa"/>
          </w:tcPr>
          <w:p w:rsidR="00B95496" w:rsidRPr="00C03D07" w:rsidRDefault="00B95496" w:rsidP="004B23E9">
            <w:pPr>
              <w:spacing w:before="9"/>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 xml:space="preserve">Hospitals, clinics, </w:t>
            </w:r>
            <w:r w:rsidR="008A20BA" w:rsidRPr="682E037F">
              <w:rPr>
                <w:rFonts w:ascii="Calibri" w:eastAsia="Arial" w:hAnsi="Calibri" w:cs="Calibri"/>
                <w:b/>
                <w:bCs/>
                <w:color w:val="002060"/>
                <w:spacing w:val="-3"/>
                <w:w w:val="79"/>
                <w:position w:val="-1"/>
                <w:sz w:val="24"/>
                <w:szCs w:val="24"/>
              </w:rPr>
              <w:t>etc.</w:t>
            </w:r>
          </w:p>
        </w:tc>
        <w:tc>
          <w:tcPr>
            <w:tcW w:w="1818" w:type="dxa"/>
          </w:tcPr>
          <w:p w:rsidR="00B95496" w:rsidRPr="00C03D07" w:rsidRDefault="00B95496" w:rsidP="004B23E9">
            <w:pPr>
              <w:spacing w:before="9"/>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Eyeglasses and contact lenses</w:t>
            </w:r>
          </w:p>
        </w:tc>
        <w:tc>
          <w:tcPr>
            <w:tcW w:w="1818" w:type="dxa"/>
          </w:tcPr>
          <w:p w:rsidR="00B95496" w:rsidRPr="00C03D07" w:rsidRDefault="00B95496" w:rsidP="004B23E9">
            <w:pPr>
              <w:spacing w:before="9"/>
              <w:rPr>
                <w:rFonts w:ascii="Calibri" w:hAnsi="Calibri" w:cs="Calibri"/>
                <w:color w:val="002060"/>
                <w:sz w:val="24"/>
                <w:szCs w:val="24"/>
              </w:rPr>
            </w:pPr>
            <w:r w:rsidRPr="682E037F">
              <w:rPr>
                <w:rFonts w:ascii="Calibri" w:eastAsia="Arial" w:hAnsi="Calibri" w:cs="Calibri"/>
                <w:b/>
                <w:bCs/>
                <w:color w:val="002060"/>
                <w:spacing w:val="-3"/>
                <w:w w:val="79"/>
                <w:position w:val="-1"/>
                <w:sz w:val="24"/>
                <w:szCs w:val="24"/>
              </w:rPr>
              <w:t>Maternity expenses, if any</w:t>
            </w:r>
          </w:p>
        </w:tc>
      </w:tr>
      <w:tr w:rsidR="00B95496" w:rsidRPr="00C03D07" w:rsidTr="682E037F">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682E037F" w:rsidP="004B23E9">
            <w:pPr>
              <w:spacing w:before="9"/>
              <w:rPr>
                <w:rFonts w:ascii="Calibri" w:hAnsi="Calibri" w:cs="Calibri"/>
                <w:sz w:val="24"/>
                <w:szCs w:val="24"/>
              </w:rPr>
            </w:pPr>
            <w:r w:rsidRPr="682E037F">
              <w:rPr>
                <w:rFonts w:ascii="Calibri" w:hAnsi="Calibri" w:cs="Calibri"/>
                <w:sz w:val="24"/>
                <w:szCs w:val="24"/>
              </w:rPr>
              <w:t>4234.54</w:t>
            </w: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682E037F" w:rsidP="004B23E9">
            <w:pPr>
              <w:spacing w:before="9"/>
              <w:rPr>
                <w:rFonts w:ascii="Calibri" w:hAnsi="Calibri" w:cs="Calibri"/>
                <w:sz w:val="24"/>
                <w:szCs w:val="24"/>
              </w:rPr>
            </w:pPr>
            <w:r w:rsidRPr="682E037F">
              <w:rPr>
                <w:rFonts w:ascii="Calibri" w:hAnsi="Calibri" w:cs="Calibri"/>
                <w:sz w:val="24"/>
                <w:szCs w:val="24"/>
              </w:rPr>
              <w:t>2228.75</w:t>
            </w: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682E037F">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B95496" w:rsidP="682E037F">
      <w:pPr>
        <w:spacing w:before="9"/>
        <w:ind w:left="4320" w:firstLine="720"/>
        <w:rPr>
          <w:rFonts w:ascii="Calibri" w:eastAsia="Arial" w:hAnsi="Calibri" w:cs="Calibri"/>
          <w:b/>
          <w:bCs/>
          <w:color w:val="4F6228" w:themeColor="accent3" w:themeShade="80"/>
          <w:spacing w:val="-3"/>
          <w:w w:val="79"/>
          <w:position w:val="-1"/>
          <w:sz w:val="24"/>
          <w:szCs w:val="24"/>
          <w:u w:val="single"/>
        </w:rPr>
      </w:pPr>
      <w:r w:rsidRPr="682E037F">
        <w:rPr>
          <w:rFonts w:ascii="Calibri" w:eastAsia="Arial" w:hAnsi="Calibri" w:cs="Calibri"/>
          <w:b/>
          <w:bCs/>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48"/>
        <w:gridCol w:w="2610"/>
        <w:gridCol w:w="2430"/>
        <w:gridCol w:w="3436"/>
      </w:tblGrid>
      <w:tr w:rsidR="00B95496" w:rsidRPr="00C03D07" w:rsidTr="682E037F">
        <w:trPr>
          <w:trHeight w:val="773"/>
        </w:trPr>
        <w:tc>
          <w:tcPr>
            <w:tcW w:w="2448"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Real estate taxes</w:t>
            </w:r>
          </w:p>
        </w:tc>
        <w:tc>
          <w:tcPr>
            <w:tcW w:w="2610" w:type="dxa"/>
          </w:tcPr>
          <w:p w:rsidR="00B95496" w:rsidRPr="00C03D07" w:rsidRDefault="008A20BA"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State and local </w:t>
            </w:r>
            <w:r w:rsidR="00B95496" w:rsidRPr="682E037F">
              <w:rPr>
                <w:rFonts w:ascii="Calibri" w:eastAsia="Arial" w:hAnsi="Calibri" w:cs="Calibri"/>
                <w:b/>
                <w:bCs/>
                <w:color w:val="002060"/>
                <w:spacing w:val="-3"/>
                <w:w w:val="79"/>
                <w:position w:val="-1"/>
                <w:sz w:val="24"/>
                <w:szCs w:val="24"/>
              </w:rPr>
              <w:t>Personal property taxes</w:t>
            </w:r>
          </w:p>
        </w:tc>
        <w:tc>
          <w:tcPr>
            <w:tcW w:w="2430"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Other taxes, If any</w:t>
            </w:r>
          </w:p>
        </w:tc>
        <w:tc>
          <w:tcPr>
            <w:tcW w:w="3436" w:type="dxa"/>
          </w:tcPr>
          <w:p w:rsidR="00B95496" w:rsidRPr="00C03D07" w:rsidRDefault="008A20BA"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Additional State taxes p</w:t>
            </w:r>
            <w:r w:rsidR="00B95496" w:rsidRPr="682E037F">
              <w:rPr>
                <w:rFonts w:ascii="Calibri" w:eastAsia="Arial" w:hAnsi="Calibri" w:cs="Calibri"/>
                <w:b/>
                <w:bCs/>
                <w:color w:val="002060"/>
                <w:spacing w:val="-3"/>
                <w:w w:val="79"/>
                <w:position w:val="-1"/>
                <w:sz w:val="24"/>
                <w:szCs w:val="24"/>
              </w:rPr>
              <w:t>aid while filing last year taxes (TY</w:t>
            </w:r>
            <w:r w:rsidR="00BC7295" w:rsidRPr="682E037F">
              <w:rPr>
                <w:rFonts w:ascii="Calibri" w:eastAsia="Arial" w:hAnsi="Calibri" w:cs="Calibri"/>
                <w:b/>
                <w:bCs/>
                <w:color w:val="002060"/>
                <w:spacing w:val="-3"/>
                <w:w w:val="79"/>
                <w:position w:val="-1"/>
                <w:sz w:val="24"/>
                <w:szCs w:val="24"/>
              </w:rPr>
              <w:t>2017</w:t>
            </w:r>
            <w:r w:rsidR="00B95496" w:rsidRPr="682E037F">
              <w:rPr>
                <w:rFonts w:ascii="Calibri" w:eastAsia="Arial" w:hAnsi="Calibri" w:cs="Calibri"/>
                <w:b/>
                <w:bCs/>
                <w:color w:val="002060"/>
                <w:spacing w:val="-3"/>
                <w:w w:val="79"/>
                <w:position w:val="-1"/>
                <w:sz w:val="24"/>
                <w:szCs w:val="24"/>
              </w:rPr>
              <w:t>).</w:t>
            </w:r>
          </w:p>
        </w:tc>
      </w:tr>
      <w:tr w:rsidR="00B95496" w:rsidRPr="00C03D07" w:rsidTr="682E037F">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8A20BA" w:rsidP="682E037F">
      <w:pPr>
        <w:spacing w:before="9"/>
        <w:ind w:left="3600" w:firstLine="720"/>
        <w:outlineLvl w:val="0"/>
        <w:rPr>
          <w:rFonts w:ascii="Calibri" w:eastAsia="Arial" w:hAnsi="Calibri" w:cs="Calibri"/>
          <w:b/>
          <w:bCs/>
          <w:color w:val="4F6228" w:themeColor="accent3" w:themeShade="80"/>
          <w:spacing w:val="-3"/>
          <w:w w:val="79"/>
          <w:position w:val="-1"/>
          <w:sz w:val="24"/>
          <w:szCs w:val="24"/>
          <w:u w:val="single"/>
        </w:rPr>
      </w:pPr>
      <w:r w:rsidRPr="682E037F">
        <w:rPr>
          <w:rFonts w:ascii="Calibri" w:eastAsia="Arial" w:hAnsi="Calibri" w:cs="Calibri"/>
          <w:b/>
          <w:bCs/>
          <w:color w:val="00B0F0"/>
          <w:spacing w:val="-3"/>
          <w:w w:val="79"/>
          <w:position w:val="-1"/>
          <w:sz w:val="24"/>
          <w:szCs w:val="24"/>
          <w:u w:val="single"/>
        </w:rPr>
        <w:t xml:space="preserve"> </w:t>
      </w:r>
      <w:r w:rsidR="00B95496" w:rsidRPr="682E037F">
        <w:rPr>
          <w:rFonts w:ascii="Calibri" w:eastAsia="Arial" w:hAnsi="Calibri" w:cs="Calibri"/>
          <w:b/>
          <w:bCs/>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38"/>
        <w:gridCol w:w="1260"/>
        <w:gridCol w:w="3060"/>
        <w:gridCol w:w="2160"/>
        <w:gridCol w:w="1881"/>
      </w:tblGrid>
      <w:tr w:rsidR="00B95496" w:rsidRPr="00C03D07" w:rsidTr="682E037F">
        <w:trPr>
          <w:trHeight w:val="825"/>
        </w:trPr>
        <w:tc>
          <w:tcPr>
            <w:tcW w:w="2538" w:type="dxa"/>
          </w:tcPr>
          <w:p w:rsidR="00B95496" w:rsidRPr="00C03D07" w:rsidRDefault="00B95496" w:rsidP="682E037F">
            <w:pPr>
              <w:spacing w:before="9"/>
              <w:rPr>
                <w:rFonts w:ascii="Calibri" w:eastAsia="Arial" w:hAnsi="Calibri" w:cs="Calibri"/>
                <w:b/>
                <w:bCs/>
                <w:color w:val="4669B0"/>
                <w:spacing w:val="-3"/>
                <w:w w:val="79"/>
                <w:position w:val="-1"/>
                <w:sz w:val="24"/>
                <w:szCs w:val="24"/>
              </w:rPr>
            </w:pPr>
            <w:r w:rsidRPr="682E037F">
              <w:rPr>
                <w:rFonts w:ascii="Calibri" w:eastAsia="Arial" w:hAnsi="Calibri" w:cs="Calibri"/>
                <w:b/>
                <w:bCs/>
                <w:color w:val="002060"/>
                <w:spacing w:val="-3"/>
                <w:w w:val="79"/>
                <w:position w:val="-1"/>
                <w:sz w:val="24"/>
                <w:szCs w:val="24"/>
              </w:rPr>
              <w:t>Home mortgage interest paid in US -</w:t>
            </w:r>
            <w:r w:rsidRPr="682E037F">
              <w:rPr>
                <w:rFonts w:ascii="Calibri" w:eastAsia="Arial" w:hAnsi="Calibri" w:cs="Calibri"/>
                <w:b/>
                <w:bCs/>
                <w:color w:val="4669B0"/>
                <w:spacing w:val="-3"/>
                <w:w w:val="79"/>
                <w:position w:val="-1"/>
                <w:sz w:val="24"/>
                <w:szCs w:val="24"/>
              </w:rPr>
              <w:t xml:space="preserve"> </w:t>
            </w:r>
            <w:r w:rsidRPr="682E037F">
              <w:rPr>
                <w:rFonts w:ascii="Calibri" w:eastAsia="Arial" w:hAnsi="Calibri" w:cs="Calibri"/>
                <w:b/>
                <w:bCs/>
                <w:color w:val="FF0000"/>
                <w:spacing w:val="-3"/>
                <w:w w:val="79"/>
                <w:position w:val="-1"/>
                <w:sz w:val="24"/>
                <w:szCs w:val="24"/>
              </w:rPr>
              <w:t>*</w:t>
            </w:r>
            <w:r w:rsidRPr="682E037F">
              <w:rPr>
                <w:rFonts w:ascii="Calibri" w:eastAsia="Arial" w:hAnsi="Calibri" w:cs="Calibri"/>
                <w:b/>
                <w:bCs/>
                <w:color w:val="4669B0"/>
                <w:spacing w:val="-3"/>
                <w:w w:val="79"/>
                <w:position w:val="-1"/>
                <w:sz w:val="24"/>
                <w:szCs w:val="24"/>
              </w:rPr>
              <w:t xml:space="preserve"> </w:t>
            </w:r>
            <w:r w:rsidRPr="682E037F">
              <w:rPr>
                <w:rFonts w:ascii="Calibri" w:eastAsia="Arial" w:hAnsi="Calibri" w:cs="Calibri"/>
                <w:b/>
                <w:bCs/>
                <w:color w:val="002060"/>
                <w:spacing w:val="-3"/>
                <w:w w:val="79"/>
                <w:position w:val="-1"/>
                <w:sz w:val="24"/>
                <w:szCs w:val="24"/>
              </w:rPr>
              <w:t>FORM 1098</w:t>
            </w:r>
            <w:r w:rsidRPr="682E037F">
              <w:rPr>
                <w:rFonts w:ascii="Calibri" w:eastAsia="Arial" w:hAnsi="Calibri" w:cs="Calibri"/>
                <w:b/>
                <w:bCs/>
                <w:color w:val="4669B0"/>
                <w:spacing w:val="-3"/>
                <w:w w:val="79"/>
                <w:position w:val="-1"/>
                <w:sz w:val="24"/>
                <w:szCs w:val="24"/>
              </w:rPr>
              <w:t xml:space="preserve"> </w:t>
            </w:r>
            <w:r w:rsidRPr="682E037F">
              <w:rPr>
                <w:rFonts w:ascii="Calibri" w:eastAsia="Arial" w:hAnsi="Calibri" w:cs="Calibri"/>
                <w:b/>
                <w:bCs/>
                <w:color w:val="C00000"/>
                <w:spacing w:val="-3"/>
                <w:w w:val="79"/>
                <w:position w:val="-1"/>
                <w:sz w:val="24"/>
                <w:szCs w:val="24"/>
              </w:rPr>
              <w:t>Mandatory</w:t>
            </w:r>
          </w:p>
        </w:tc>
        <w:tc>
          <w:tcPr>
            <w:tcW w:w="1260"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Points, if any</w:t>
            </w:r>
          </w:p>
        </w:tc>
        <w:tc>
          <w:tcPr>
            <w:tcW w:w="3060"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Home mortgage interest paid in INDIA – </w:t>
            </w:r>
            <w:r w:rsidRPr="682E037F">
              <w:rPr>
                <w:rFonts w:ascii="Calibri" w:eastAsia="Arial" w:hAnsi="Calibri" w:cs="Calibri"/>
                <w:b/>
                <w:bCs/>
                <w:color w:val="C00000"/>
                <w:spacing w:val="-3"/>
                <w:w w:val="79"/>
                <w:position w:val="-1"/>
                <w:sz w:val="24"/>
                <w:szCs w:val="24"/>
              </w:rPr>
              <w:t>*</w:t>
            </w:r>
            <w:r w:rsidRPr="682E037F">
              <w:rPr>
                <w:rFonts w:ascii="Calibri" w:eastAsia="Arial" w:hAnsi="Calibri" w:cs="Calibri"/>
                <w:b/>
                <w:bCs/>
                <w:color w:val="002060"/>
                <w:spacing w:val="-3"/>
                <w:w w:val="79"/>
                <w:position w:val="-1"/>
                <w:sz w:val="24"/>
                <w:szCs w:val="24"/>
              </w:rPr>
              <w:t>Below details required</w:t>
            </w:r>
          </w:p>
        </w:tc>
        <w:tc>
          <w:tcPr>
            <w:tcW w:w="2160"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Mortgage insurance premiums paid, if any</w:t>
            </w:r>
          </w:p>
        </w:tc>
        <w:tc>
          <w:tcPr>
            <w:tcW w:w="1881"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Investment interest. Attach Form 4952</w:t>
            </w:r>
          </w:p>
        </w:tc>
      </w:tr>
      <w:tr w:rsidR="00B95496" w:rsidRPr="00C03D07" w:rsidTr="682E037F">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682E037F">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682E037F">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682E037F" w:rsidP="682E037F">
            <w:pPr>
              <w:spacing w:before="9"/>
              <w:rPr>
                <w:rFonts w:ascii="Calibri" w:hAnsi="Calibri" w:cs="Calibri"/>
                <w:b/>
                <w:bCs/>
                <w:color w:val="4F6228" w:themeColor="accent3" w:themeShade="80"/>
                <w:sz w:val="24"/>
                <w:szCs w:val="24"/>
              </w:rPr>
            </w:pPr>
            <w:r w:rsidRPr="682E037F">
              <w:rPr>
                <w:rFonts w:ascii="Calibri" w:hAnsi="Calibri" w:cs="Calibri"/>
                <w:b/>
                <w:bCs/>
                <w:color w:val="4F6228"/>
                <w:sz w:val="24"/>
                <w:szCs w:val="24"/>
              </w:rPr>
              <w:t>Bank Name (Foreign)</w:t>
            </w:r>
          </w:p>
        </w:tc>
        <w:tc>
          <w:tcPr>
            <w:tcW w:w="2160" w:type="dxa"/>
          </w:tcPr>
          <w:p w:rsidR="00B95496" w:rsidRPr="00C1676B" w:rsidRDefault="682E037F" w:rsidP="682E037F">
            <w:pPr>
              <w:spacing w:before="9"/>
              <w:rPr>
                <w:rFonts w:ascii="Calibri" w:hAnsi="Calibri" w:cs="Calibri"/>
                <w:b/>
                <w:bCs/>
                <w:color w:val="4F6228" w:themeColor="accent3" w:themeShade="80"/>
                <w:sz w:val="24"/>
                <w:szCs w:val="24"/>
              </w:rPr>
            </w:pPr>
            <w:r w:rsidRPr="682E037F">
              <w:rPr>
                <w:rFonts w:ascii="Calibri" w:hAnsi="Calibri" w:cs="Calibri"/>
                <w:b/>
                <w:bCs/>
                <w:color w:val="4F6228"/>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682E037F">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77"/>
        <w:gridCol w:w="3048"/>
        <w:gridCol w:w="1625"/>
        <w:gridCol w:w="1443"/>
        <w:gridCol w:w="1691"/>
        <w:gridCol w:w="2510"/>
      </w:tblGrid>
      <w:tr w:rsidR="00B95496" w:rsidRPr="00C03D07" w:rsidTr="682E037F">
        <w:trPr>
          <w:trHeight w:val="266"/>
        </w:trPr>
        <w:tc>
          <w:tcPr>
            <w:tcW w:w="10894" w:type="dxa"/>
            <w:gridSpan w:val="6"/>
          </w:tcPr>
          <w:p w:rsidR="00B95496" w:rsidRPr="00C1676B" w:rsidRDefault="682E037F" w:rsidP="682E037F">
            <w:pPr>
              <w:spacing w:before="9"/>
              <w:jc w:val="center"/>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CHARITY CONTRIBUTIONS</w:t>
            </w:r>
          </w:p>
        </w:tc>
      </w:tr>
      <w:tr w:rsidR="00B95496" w:rsidRPr="00C03D07" w:rsidTr="682E037F">
        <w:trPr>
          <w:trHeight w:val="533"/>
        </w:trPr>
        <w:tc>
          <w:tcPr>
            <w:tcW w:w="577"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S.no</w:t>
            </w:r>
          </w:p>
        </w:tc>
        <w:tc>
          <w:tcPr>
            <w:tcW w:w="3048"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Charitable Institution Name</w:t>
            </w:r>
          </w:p>
        </w:tc>
        <w:tc>
          <w:tcPr>
            <w:tcW w:w="1625"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Donated Amount</w:t>
            </w:r>
          </w:p>
        </w:tc>
        <w:tc>
          <w:tcPr>
            <w:tcW w:w="1443"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Property Donated</w:t>
            </w:r>
          </w:p>
        </w:tc>
        <w:tc>
          <w:tcPr>
            <w:tcW w:w="1691"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FMV of Property Donated </w:t>
            </w:r>
          </w:p>
        </w:tc>
        <w:tc>
          <w:tcPr>
            <w:tcW w:w="2510"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No. of trips driven and one way distance</w:t>
            </w:r>
          </w:p>
        </w:tc>
      </w:tr>
      <w:tr w:rsidR="00B95496" w:rsidRPr="00C03D07" w:rsidTr="682E037F">
        <w:trPr>
          <w:trHeight w:val="266"/>
        </w:trPr>
        <w:tc>
          <w:tcPr>
            <w:tcW w:w="577" w:type="dxa"/>
          </w:tcPr>
          <w:p w:rsidR="00B95496" w:rsidRPr="00C03D07" w:rsidRDefault="682E037F" w:rsidP="004B23E9">
            <w:pPr>
              <w:spacing w:before="9"/>
              <w:rPr>
                <w:rFonts w:ascii="Calibri" w:hAnsi="Calibri" w:cs="Calibri"/>
                <w:color w:val="002060"/>
                <w:sz w:val="24"/>
                <w:szCs w:val="24"/>
              </w:rPr>
            </w:pPr>
            <w:r w:rsidRPr="682E037F">
              <w:rPr>
                <w:rFonts w:ascii="Calibri" w:hAnsi="Calibri" w:cs="Calibri"/>
                <w:color w:val="002060"/>
                <w:sz w:val="24"/>
                <w:szCs w:val="24"/>
              </w:rPr>
              <w:t>1</w:t>
            </w:r>
          </w:p>
        </w:tc>
        <w:tc>
          <w:tcPr>
            <w:tcW w:w="3048" w:type="dxa"/>
          </w:tcPr>
          <w:p w:rsidR="00B95496" w:rsidRPr="00C03D07" w:rsidRDefault="00E90FEC" w:rsidP="004B23E9">
            <w:pPr>
              <w:spacing w:before="9"/>
              <w:rPr>
                <w:rFonts w:ascii="Calibri" w:hAnsi="Calibri" w:cs="Calibri"/>
                <w:sz w:val="24"/>
                <w:szCs w:val="24"/>
              </w:rPr>
            </w:pPr>
            <w:r>
              <w:rPr>
                <w:rFonts w:ascii="Calibri" w:hAnsi="Calibri" w:cs="Calibri"/>
                <w:sz w:val="24"/>
                <w:szCs w:val="24"/>
              </w:rPr>
              <w:t xml:space="preserve"> TRINITY CATHEDRAL</w:t>
            </w:r>
          </w:p>
        </w:tc>
        <w:tc>
          <w:tcPr>
            <w:tcW w:w="1625" w:type="dxa"/>
          </w:tcPr>
          <w:p w:rsidR="00B95496" w:rsidRPr="00C03D07" w:rsidRDefault="00E90FEC" w:rsidP="004B23E9">
            <w:pPr>
              <w:spacing w:before="9"/>
              <w:rPr>
                <w:rFonts w:ascii="Calibri" w:hAnsi="Calibri" w:cs="Calibri"/>
                <w:sz w:val="24"/>
                <w:szCs w:val="24"/>
              </w:rPr>
            </w:pPr>
            <w:r>
              <w:rPr>
                <w:rFonts w:ascii="Calibri" w:hAnsi="Calibri" w:cs="Calibri"/>
                <w:sz w:val="24"/>
                <w:szCs w:val="24"/>
              </w:rPr>
              <w:t>2000</w:t>
            </w: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E90FEC" w:rsidP="004B23E9">
            <w:pPr>
              <w:spacing w:before="9"/>
              <w:rPr>
                <w:rFonts w:ascii="Calibri" w:hAnsi="Calibri" w:cs="Calibri"/>
                <w:sz w:val="24"/>
                <w:szCs w:val="24"/>
              </w:rPr>
            </w:pPr>
            <w:r>
              <w:rPr>
                <w:rFonts w:ascii="Calibri" w:hAnsi="Calibri" w:cs="Calibri"/>
                <w:sz w:val="24"/>
                <w:szCs w:val="24"/>
              </w:rPr>
              <w:t>183 miles</w:t>
            </w:r>
          </w:p>
        </w:tc>
      </w:tr>
      <w:tr w:rsidR="00B95496" w:rsidRPr="00C03D07" w:rsidTr="682E037F">
        <w:trPr>
          <w:trHeight w:val="266"/>
        </w:trPr>
        <w:tc>
          <w:tcPr>
            <w:tcW w:w="577" w:type="dxa"/>
          </w:tcPr>
          <w:p w:rsidR="00B95496" w:rsidRPr="00C03D07" w:rsidRDefault="682E037F" w:rsidP="004B23E9">
            <w:pPr>
              <w:spacing w:before="9"/>
              <w:rPr>
                <w:rFonts w:ascii="Calibri" w:hAnsi="Calibri" w:cs="Calibri"/>
                <w:color w:val="002060"/>
                <w:sz w:val="24"/>
                <w:szCs w:val="24"/>
              </w:rPr>
            </w:pPr>
            <w:r w:rsidRPr="682E037F">
              <w:rPr>
                <w:rFonts w:ascii="Calibri" w:hAnsi="Calibri" w:cs="Calibri"/>
                <w:color w:val="002060"/>
                <w:sz w:val="24"/>
                <w:szCs w:val="24"/>
              </w:rPr>
              <w:t>2</w:t>
            </w:r>
          </w:p>
        </w:tc>
        <w:tc>
          <w:tcPr>
            <w:tcW w:w="3048" w:type="dxa"/>
          </w:tcPr>
          <w:p w:rsidR="00B95496" w:rsidRPr="00C03D07" w:rsidRDefault="00E90FEC" w:rsidP="00E90FEC">
            <w:pPr>
              <w:spacing w:before="9"/>
              <w:rPr>
                <w:rFonts w:ascii="Calibri" w:hAnsi="Calibri" w:cs="Calibri"/>
                <w:sz w:val="24"/>
                <w:szCs w:val="24"/>
              </w:rPr>
            </w:pPr>
            <w:r w:rsidRPr="00E90FEC">
              <w:rPr>
                <w:rFonts w:ascii="Calibri" w:hAnsi="Calibri" w:cs="Calibri"/>
                <w:sz w:val="24"/>
                <w:szCs w:val="24"/>
              </w:rPr>
              <w:t>Grace United Methodist Church</w:t>
            </w:r>
          </w:p>
        </w:tc>
        <w:tc>
          <w:tcPr>
            <w:tcW w:w="1625" w:type="dxa"/>
          </w:tcPr>
          <w:p w:rsidR="00B95496" w:rsidRPr="00C03D07" w:rsidRDefault="00E90FEC" w:rsidP="004B23E9">
            <w:pPr>
              <w:spacing w:before="9"/>
              <w:rPr>
                <w:rFonts w:ascii="Calibri" w:hAnsi="Calibri" w:cs="Calibri"/>
                <w:sz w:val="24"/>
                <w:szCs w:val="24"/>
              </w:rPr>
            </w:pPr>
            <w:r>
              <w:rPr>
                <w:rFonts w:ascii="Calibri" w:hAnsi="Calibri" w:cs="Calibri"/>
                <w:sz w:val="24"/>
                <w:szCs w:val="24"/>
              </w:rPr>
              <w:t>500</w:t>
            </w:r>
          </w:p>
        </w:tc>
        <w:tc>
          <w:tcPr>
            <w:tcW w:w="1443" w:type="dxa"/>
          </w:tcPr>
          <w:p w:rsidR="00B95496" w:rsidRPr="00C03D07" w:rsidRDefault="00E90FEC" w:rsidP="004B23E9">
            <w:pPr>
              <w:spacing w:before="9"/>
              <w:rPr>
                <w:rFonts w:ascii="Calibri" w:hAnsi="Calibri" w:cs="Calibri"/>
                <w:sz w:val="24"/>
                <w:szCs w:val="24"/>
              </w:rPr>
            </w:pPr>
            <w:r>
              <w:rPr>
                <w:rFonts w:ascii="Calibri" w:hAnsi="Calibri" w:cs="Calibri"/>
                <w:sz w:val="24"/>
                <w:szCs w:val="24"/>
              </w:rPr>
              <w:t>Given grocery for the pantry</w:t>
            </w: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682E037F">
        <w:trPr>
          <w:trHeight w:val="266"/>
        </w:trPr>
        <w:tc>
          <w:tcPr>
            <w:tcW w:w="577" w:type="dxa"/>
          </w:tcPr>
          <w:p w:rsidR="00B95496" w:rsidRPr="00C03D07" w:rsidRDefault="682E037F" w:rsidP="004B23E9">
            <w:pPr>
              <w:spacing w:before="9"/>
              <w:rPr>
                <w:rFonts w:ascii="Calibri" w:hAnsi="Calibri" w:cs="Calibri"/>
                <w:color w:val="002060"/>
                <w:sz w:val="24"/>
                <w:szCs w:val="24"/>
              </w:rPr>
            </w:pPr>
            <w:r w:rsidRPr="682E037F">
              <w:rPr>
                <w:rFonts w:ascii="Calibri" w:hAnsi="Calibri" w:cs="Calibri"/>
                <w:color w:val="002060"/>
                <w:sz w:val="24"/>
                <w:szCs w:val="24"/>
              </w:rPr>
              <w:t>3</w:t>
            </w:r>
          </w:p>
        </w:tc>
        <w:tc>
          <w:tcPr>
            <w:tcW w:w="3048" w:type="dxa"/>
          </w:tcPr>
          <w:p w:rsidR="00B95496" w:rsidRPr="00C03D07" w:rsidRDefault="008A20BA"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682E037F">
        <w:trPr>
          <w:trHeight w:val="548"/>
        </w:trPr>
        <w:tc>
          <w:tcPr>
            <w:tcW w:w="10894" w:type="dxa"/>
            <w:gridSpan w:val="6"/>
          </w:tcPr>
          <w:p w:rsidR="00B95496" w:rsidRPr="00C03D07" w:rsidRDefault="682E037F" w:rsidP="682E037F">
            <w:pPr>
              <w:spacing w:before="9"/>
              <w:rPr>
                <w:rFonts w:ascii="Calibri" w:hAnsi="Calibri" w:cs="Calibri"/>
                <w:b/>
                <w:bCs/>
                <w:color w:val="FF0000"/>
                <w:sz w:val="24"/>
                <w:szCs w:val="24"/>
              </w:rPr>
            </w:pPr>
            <w:r w:rsidRPr="682E037F">
              <w:rPr>
                <w:rFonts w:ascii="Calibri" w:hAnsi="Calibri" w:cs="Calibri"/>
                <w:b/>
                <w:bCs/>
                <w:color w:val="FF0000"/>
                <w:sz w:val="24"/>
                <w:szCs w:val="24"/>
              </w:rPr>
              <w:t>Note</w:t>
            </w:r>
            <w:r w:rsidRPr="682E037F">
              <w:rPr>
                <w:rFonts w:ascii="Calibri" w:hAnsi="Calibri" w:cs="Calibri"/>
                <w:color w:val="FF0000"/>
                <w:sz w:val="24"/>
                <w:szCs w:val="24"/>
              </w:rPr>
              <w:t xml:space="preserve">: </w:t>
            </w:r>
            <w:r w:rsidRPr="682E037F">
              <w:rPr>
                <w:rFonts w:ascii="Calibri" w:hAnsi="Calibri" w:cs="Calibri"/>
                <w:b/>
                <w:bCs/>
                <w:color w:val="FF0000"/>
                <w:sz w:val="24"/>
                <w:szCs w:val="24"/>
              </w:rPr>
              <w:t>1) Cash Contribution more than $ 250 receipts are Mandatory</w:t>
            </w:r>
          </w:p>
          <w:p w:rsidR="00B95496" w:rsidRPr="00C03D07" w:rsidRDefault="682E037F" w:rsidP="004B23E9">
            <w:pPr>
              <w:spacing w:before="9"/>
              <w:rPr>
                <w:rFonts w:ascii="Calibri" w:hAnsi="Calibri" w:cs="Calibri"/>
                <w:sz w:val="24"/>
                <w:szCs w:val="24"/>
              </w:rPr>
            </w:pPr>
            <w:r w:rsidRPr="682E037F">
              <w:rPr>
                <w:rFonts w:ascii="Calibri" w:hAnsi="Calibri" w:cs="Calibri"/>
                <w:b/>
                <w:bCs/>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31"/>
        <w:gridCol w:w="1186"/>
        <w:gridCol w:w="1971"/>
        <w:gridCol w:w="2070"/>
        <w:gridCol w:w="1530"/>
        <w:gridCol w:w="1610"/>
      </w:tblGrid>
      <w:tr w:rsidR="00B95496" w:rsidRPr="00C03D07" w:rsidTr="682E037F">
        <w:trPr>
          <w:trHeight w:val="267"/>
        </w:trPr>
        <w:tc>
          <w:tcPr>
            <w:tcW w:w="10898" w:type="dxa"/>
            <w:gridSpan w:val="7"/>
            <w:shd w:val="clear" w:color="auto" w:fill="auto"/>
          </w:tcPr>
          <w:p w:rsidR="00B95496" w:rsidRPr="00C1676B" w:rsidRDefault="682E037F" w:rsidP="004B23E9">
            <w:pPr>
              <w:spacing w:before="9"/>
              <w:jc w:val="center"/>
              <w:rPr>
                <w:rFonts w:ascii="Calibri" w:hAnsi="Calibri" w:cs="Calibri"/>
                <w:color w:val="4F6228" w:themeColor="accent3" w:themeShade="80"/>
                <w:sz w:val="24"/>
                <w:szCs w:val="24"/>
                <w:u w:val="single"/>
              </w:rPr>
            </w:pPr>
            <w:r w:rsidRPr="682E037F">
              <w:rPr>
                <w:rFonts w:ascii="Calibri" w:hAnsi="Calibri" w:cs="Calibri"/>
                <w:b/>
                <w:bCs/>
                <w:color w:val="4F6228"/>
                <w:sz w:val="24"/>
                <w:szCs w:val="24"/>
                <w:u w:val="single"/>
              </w:rPr>
              <w:t>Vehicle Information</w:t>
            </w:r>
          </w:p>
        </w:tc>
      </w:tr>
      <w:tr w:rsidR="00B95496" w:rsidRPr="00C03D07" w:rsidTr="682E037F">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Name of the Vehicle</w:t>
            </w:r>
          </w:p>
        </w:tc>
        <w:tc>
          <w:tcPr>
            <w:tcW w:w="1186" w:type="dxa"/>
            <w:shd w:val="clear" w:color="auto" w:fill="auto"/>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Make &amp; Model</w:t>
            </w:r>
          </w:p>
        </w:tc>
        <w:tc>
          <w:tcPr>
            <w:tcW w:w="1971" w:type="dxa"/>
            <w:shd w:val="clear" w:color="auto" w:fill="auto"/>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Total miles driven in year 201</w:t>
            </w:r>
            <w:r w:rsidR="00C82D37" w:rsidRPr="682E037F">
              <w:rPr>
                <w:rFonts w:ascii="Calibri" w:eastAsia="Arial" w:hAnsi="Calibri" w:cs="Calibri"/>
                <w:b/>
                <w:bCs/>
                <w:color w:val="002060"/>
                <w:spacing w:val="-3"/>
                <w:w w:val="79"/>
                <w:position w:val="-1"/>
                <w:sz w:val="24"/>
                <w:szCs w:val="24"/>
              </w:rPr>
              <w:t>7</w:t>
            </w:r>
          </w:p>
        </w:tc>
        <w:tc>
          <w:tcPr>
            <w:tcW w:w="2070" w:type="dxa"/>
            <w:shd w:val="clear" w:color="auto" w:fill="auto"/>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One-way distance from Home to Office</w:t>
            </w:r>
          </w:p>
        </w:tc>
        <w:tc>
          <w:tcPr>
            <w:tcW w:w="1530" w:type="dxa"/>
            <w:shd w:val="clear" w:color="auto" w:fill="auto"/>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Parking and toll</w:t>
            </w:r>
          </w:p>
        </w:tc>
        <w:tc>
          <w:tcPr>
            <w:tcW w:w="1610" w:type="dxa"/>
            <w:shd w:val="clear" w:color="auto" w:fill="auto"/>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Purchase date</w:t>
            </w:r>
          </w:p>
        </w:tc>
      </w:tr>
      <w:tr w:rsidR="00B95496" w:rsidRPr="00C03D07" w:rsidTr="682E037F">
        <w:trPr>
          <w:trHeight w:val="256"/>
        </w:trPr>
        <w:tc>
          <w:tcPr>
            <w:tcW w:w="1300" w:type="dxa"/>
            <w:shd w:val="clear" w:color="auto" w:fill="auto"/>
          </w:tcPr>
          <w:p w:rsidR="00B95496" w:rsidRPr="00C03D07" w:rsidRDefault="00B95496"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682E037F" w:rsidP="004B23E9">
            <w:pPr>
              <w:spacing w:before="9"/>
              <w:rPr>
                <w:rFonts w:ascii="Calibri" w:hAnsi="Calibri" w:cs="Calibri"/>
                <w:sz w:val="24"/>
                <w:szCs w:val="24"/>
              </w:rPr>
            </w:pPr>
            <w:r w:rsidRPr="682E037F">
              <w:rPr>
                <w:rFonts w:ascii="Calibri" w:hAnsi="Calibri" w:cs="Calibri"/>
                <w:sz w:val="24"/>
                <w:szCs w:val="24"/>
              </w:rPr>
              <w:t xml:space="preserve">Nissan </w:t>
            </w:r>
          </w:p>
        </w:tc>
        <w:tc>
          <w:tcPr>
            <w:tcW w:w="1186" w:type="dxa"/>
            <w:shd w:val="clear" w:color="auto" w:fill="auto"/>
          </w:tcPr>
          <w:p w:rsidR="00B95496" w:rsidRPr="00C03D07" w:rsidRDefault="682E037F" w:rsidP="004B23E9">
            <w:pPr>
              <w:spacing w:before="9"/>
              <w:rPr>
                <w:rFonts w:ascii="Calibri" w:hAnsi="Calibri" w:cs="Calibri"/>
                <w:sz w:val="24"/>
                <w:szCs w:val="24"/>
              </w:rPr>
            </w:pPr>
            <w:r w:rsidRPr="682E037F">
              <w:rPr>
                <w:rFonts w:ascii="Calibri" w:hAnsi="Calibri" w:cs="Calibri"/>
                <w:sz w:val="24"/>
                <w:szCs w:val="24"/>
              </w:rPr>
              <w:t>2010, Versa</w:t>
            </w:r>
          </w:p>
        </w:tc>
        <w:tc>
          <w:tcPr>
            <w:tcW w:w="1971" w:type="dxa"/>
            <w:shd w:val="clear" w:color="auto" w:fill="auto"/>
          </w:tcPr>
          <w:p w:rsidR="00B95496" w:rsidRPr="00C03D07" w:rsidRDefault="682E037F" w:rsidP="004B23E9">
            <w:pPr>
              <w:spacing w:before="9"/>
              <w:rPr>
                <w:rFonts w:ascii="Calibri" w:hAnsi="Calibri" w:cs="Calibri"/>
                <w:sz w:val="24"/>
                <w:szCs w:val="24"/>
              </w:rPr>
            </w:pPr>
            <w:r w:rsidRPr="682E037F">
              <w:rPr>
                <w:rFonts w:ascii="Calibri" w:hAnsi="Calibri" w:cs="Calibri"/>
                <w:sz w:val="24"/>
                <w:szCs w:val="24"/>
              </w:rPr>
              <w:t>10000</w:t>
            </w:r>
          </w:p>
        </w:tc>
        <w:tc>
          <w:tcPr>
            <w:tcW w:w="2070" w:type="dxa"/>
            <w:shd w:val="clear" w:color="auto" w:fill="auto"/>
          </w:tcPr>
          <w:p w:rsidR="00B95496" w:rsidRPr="00C03D07" w:rsidRDefault="682E037F" w:rsidP="004B23E9">
            <w:pPr>
              <w:spacing w:before="9"/>
              <w:rPr>
                <w:rFonts w:ascii="Calibri" w:hAnsi="Calibri" w:cs="Calibri"/>
                <w:sz w:val="24"/>
                <w:szCs w:val="24"/>
              </w:rPr>
            </w:pPr>
            <w:r w:rsidRPr="682E037F">
              <w:rPr>
                <w:rFonts w:ascii="Calibri" w:hAnsi="Calibri" w:cs="Calibri"/>
                <w:sz w:val="24"/>
                <w:szCs w:val="24"/>
              </w:rPr>
              <w:t xml:space="preserve">I am not using car for office., </w:t>
            </w: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682E037F">
        <w:trPr>
          <w:trHeight w:val="267"/>
        </w:trPr>
        <w:tc>
          <w:tcPr>
            <w:tcW w:w="1300" w:type="dxa"/>
            <w:shd w:val="clear" w:color="auto" w:fill="auto"/>
          </w:tcPr>
          <w:p w:rsidR="00B95496" w:rsidRPr="00C03D07" w:rsidRDefault="00B95496"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682E037F">
        <w:trPr>
          <w:trHeight w:val="267"/>
        </w:trPr>
        <w:tc>
          <w:tcPr>
            <w:tcW w:w="1300" w:type="dxa"/>
            <w:shd w:val="clear" w:color="auto" w:fill="auto"/>
          </w:tcPr>
          <w:p w:rsidR="00B95496" w:rsidRPr="00C03D07" w:rsidRDefault="00B95496"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682E037F" w:rsidP="682E037F">
      <w:pPr>
        <w:spacing w:before="9"/>
        <w:jc w:val="center"/>
        <w:outlineLvl w:val="0"/>
        <w:rPr>
          <w:rFonts w:ascii="Calibri" w:hAnsi="Calibri" w:cs="Calibri"/>
          <w:b/>
          <w:bCs/>
          <w:color w:val="4F6228" w:themeColor="accent3" w:themeShade="80"/>
          <w:sz w:val="24"/>
          <w:szCs w:val="24"/>
        </w:rPr>
      </w:pPr>
      <w:r w:rsidRPr="682E037F">
        <w:rPr>
          <w:rFonts w:ascii="Calibri" w:hAnsi="Calibri" w:cs="Calibri"/>
          <w:b/>
          <w:bCs/>
          <w:color w:val="4F6228"/>
          <w:sz w:val="24"/>
          <w:szCs w:val="24"/>
          <w:u w:val="single"/>
        </w:rPr>
        <w:t>Business Assets purchased</w:t>
      </w:r>
      <w:r w:rsidRPr="682E037F">
        <w:rPr>
          <w:rFonts w:ascii="Calibri" w:hAnsi="Calibri" w:cs="Calibri"/>
          <w:b/>
          <w:bCs/>
          <w:color w:val="4F6228"/>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35"/>
        <w:gridCol w:w="2062"/>
        <w:gridCol w:w="2427"/>
        <w:gridCol w:w="3276"/>
      </w:tblGrid>
      <w:tr w:rsidR="00B95496" w:rsidRPr="00C03D07" w:rsidTr="682E037F">
        <w:trPr>
          <w:trHeight w:val="527"/>
        </w:trPr>
        <w:tc>
          <w:tcPr>
            <w:tcW w:w="3135"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lastRenderedPageBreak/>
              <w:t>Name of the Asset Purchased in 201</w:t>
            </w:r>
            <w:r w:rsidR="001E5897" w:rsidRPr="682E037F">
              <w:rPr>
                <w:rFonts w:ascii="Calibri" w:eastAsia="Arial" w:hAnsi="Calibri" w:cs="Calibri"/>
                <w:b/>
                <w:bCs/>
                <w:color w:val="002060"/>
                <w:spacing w:val="-3"/>
                <w:w w:val="79"/>
                <w:position w:val="-1"/>
                <w:sz w:val="24"/>
                <w:szCs w:val="24"/>
              </w:rPr>
              <w:t>7</w:t>
            </w:r>
          </w:p>
        </w:tc>
        <w:tc>
          <w:tcPr>
            <w:tcW w:w="2062"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Cost</w:t>
            </w:r>
          </w:p>
        </w:tc>
        <w:tc>
          <w:tcPr>
            <w:tcW w:w="2427"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Purchase date</w:t>
            </w:r>
          </w:p>
        </w:tc>
        <w:tc>
          <w:tcPr>
            <w:tcW w:w="3276"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Receipt Available or not</w:t>
            </w:r>
          </w:p>
        </w:tc>
      </w:tr>
      <w:tr w:rsidR="00B95496" w:rsidRPr="00C03D07" w:rsidTr="682E037F">
        <w:trPr>
          <w:trHeight w:val="250"/>
        </w:trPr>
        <w:tc>
          <w:tcPr>
            <w:tcW w:w="3135" w:type="dxa"/>
          </w:tcPr>
          <w:p w:rsidR="00B95496" w:rsidRPr="00C03D07" w:rsidRDefault="00B95496"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682E037F">
        <w:trPr>
          <w:trHeight w:val="264"/>
        </w:trPr>
        <w:tc>
          <w:tcPr>
            <w:tcW w:w="3135" w:type="dxa"/>
          </w:tcPr>
          <w:p w:rsidR="00B95496" w:rsidRPr="00C03D07" w:rsidRDefault="00B95496"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682E037F">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682E037F">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59"/>
        <w:gridCol w:w="1215"/>
        <w:gridCol w:w="1072"/>
        <w:gridCol w:w="2872"/>
        <w:gridCol w:w="1360"/>
        <w:gridCol w:w="1201"/>
      </w:tblGrid>
      <w:tr w:rsidR="00B95496" w:rsidRPr="00C03D07" w:rsidTr="682E037F">
        <w:trPr>
          <w:trHeight w:val="294"/>
        </w:trPr>
        <w:tc>
          <w:tcPr>
            <w:tcW w:w="10879" w:type="dxa"/>
            <w:gridSpan w:val="6"/>
          </w:tcPr>
          <w:p w:rsidR="00B95496" w:rsidRPr="00C1676B" w:rsidRDefault="682E037F" w:rsidP="682E037F">
            <w:pPr>
              <w:spacing w:before="9"/>
              <w:jc w:val="center"/>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Other Miscellaneous Unreimbursed Job related Expenses (Client Location)</w:t>
            </w:r>
          </w:p>
        </w:tc>
      </w:tr>
      <w:tr w:rsidR="00B95496" w:rsidRPr="00C03D07" w:rsidTr="682E037F">
        <w:trPr>
          <w:trHeight w:val="294"/>
        </w:trPr>
        <w:tc>
          <w:tcPr>
            <w:tcW w:w="3159"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Particulars</w:t>
            </w:r>
          </w:p>
        </w:tc>
        <w:tc>
          <w:tcPr>
            <w:tcW w:w="1215"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Taxpayer</w:t>
            </w:r>
          </w:p>
        </w:tc>
        <w:tc>
          <w:tcPr>
            <w:tcW w:w="1072"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Spouse</w:t>
            </w:r>
          </w:p>
        </w:tc>
        <w:tc>
          <w:tcPr>
            <w:tcW w:w="2872"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Particulars</w:t>
            </w:r>
          </w:p>
        </w:tc>
        <w:tc>
          <w:tcPr>
            <w:tcW w:w="1360"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Taxpayer</w:t>
            </w:r>
          </w:p>
        </w:tc>
        <w:tc>
          <w:tcPr>
            <w:tcW w:w="1201" w:type="dxa"/>
          </w:tcPr>
          <w:p w:rsidR="00B95496" w:rsidRPr="00C03D07" w:rsidRDefault="00B95496"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Spouse</w:t>
            </w:r>
          </w:p>
        </w:tc>
      </w:tr>
      <w:tr w:rsidR="00B95496" w:rsidRPr="00C03D07" w:rsidTr="682E037F">
        <w:trPr>
          <w:trHeight w:val="603"/>
        </w:trPr>
        <w:tc>
          <w:tcPr>
            <w:tcW w:w="3159" w:type="dxa"/>
          </w:tcPr>
          <w:p w:rsidR="00B95496" w:rsidRPr="00C03D07" w:rsidRDefault="00FB7CC2"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B95496"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682E037F">
        <w:trPr>
          <w:trHeight w:val="355"/>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682E037F" w:rsidP="004B23E9">
            <w:pPr>
              <w:spacing w:before="9"/>
              <w:rPr>
                <w:rFonts w:ascii="Calibri" w:hAnsi="Calibri" w:cs="Calibri"/>
                <w:sz w:val="24"/>
                <w:szCs w:val="24"/>
              </w:rPr>
            </w:pPr>
            <w:r w:rsidRPr="682E037F">
              <w:rPr>
                <w:rFonts w:ascii="Calibri" w:hAnsi="Calibri" w:cs="Calibri"/>
                <w:sz w:val="24"/>
                <w:szCs w:val="24"/>
              </w:rPr>
              <w:t>40</w:t>
            </w: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82E037F">
        <w:trPr>
          <w:trHeight w:val="523"/>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82E037F">
        <w:trPr>
          <w:trHeight w:val="584"/>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82E037F">
        <w:trPr>
          <w:trHeight w:val="268"/>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82E037F">
        <w:trPr>
          <w:trHeight w:val="268"/>
        </w:trPr>
        <w:tc>
          <w:tcPr>
            <w:tcW w:w="3159"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82E037F">
        <w:trPr>
          <w:trHeight w:val="549"/>
        </w:trPr>
        <w:tc>
          <w:tcPr>
            <w:tcW w:w="3159" w:type="dxa"/>
          </w:tcPr>
          <w:p w:rsidR="00E059E1" w:rsidRPr="00264000" w:rsidRDefault="00FB7CC2"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E059E1"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sidR="00B56012">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682E037F">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682E037F" w:rsidP="682E037F">
      <w:pPr>
        <w:spacing w:before="9"/>
        <w:ind w:left="720" w:hanging="720"/>
        <w:jc w:val="both"/>
        <w:rPr>
          <w:rFonts w:ascii="Calibri" w:hAnsi="Calibri" w:cs="Calibri"/>
          <w:b/>
          <w:bCs/>
          <w:sz w:val="24"/>
          <w:szCs w:val="24"/>
        </w:rPr>
      </w:pPr>
      <w:r w:rsidRPr="682E037F">
        <w:rPr>
          <w:rFonts w:ascii="Calibri" w:hAnsi="Calibri" w:cs="Calibri"/>
          <w:b/>
          <w:bCs/>
          <w:sz w:val="24"/>
          <w:szCs w:val="24"/>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682E037F" w:rsidP="682E037F">
      <w:pPr>
        <w:spacing w:before="9"/>
        <w:ind w:left="3600" w:firstLine="720"/>
        <w:outlineLvl w:val="0"/>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1818"/>
      </w:tblGrid>
      <w:tr w:rsidR="007706AD" w:rsidRPr="00C03D07" w:rsidTr="682E037F">
        <w:tc>
          <w:tcPr>
            <w:tcW w:w="9198" w:type="dxa"/>
          </w:tcPr>
          <w:p w:rsidR="007706AD" w:rsidRPr="00C03D07" w:rsidRDefault="007706AD" w:rsidP="682E037F">
            <w:pPr>
              <w:spacing w:before="9"/>
              <w:rPr>
                <w:rFonts w:ascii="Calibri" w:hAnsi="Calibri" w:cs="Calibri"/>
                <w:b/>
                <w:bCs/>
                <w:color w:val="002060"/>
                <w:sz w:val="24"/>
                <w:szCs w:val="24"/>
              </w:rPr>
            </w:pPr>
            <w:r w:rsidRPr="682E037F">
              <w:rPr>
                <w:rFonts w:ascii="Calibri" w:eastAsia="Arial" w:hAnsi="Calibri" w:cs="Calibri"/>
                <w:b/>
                <w:bCs/>
                <w:color w:val="002060"/>
                <w:spacing w:val="-3"/>
                <w:w w:val="79"/>
                <w:position w:val="-1"/>
                <w:sz w:val="24"/>
                <w:szCs w:val="24"/>
              </w:rPr>
              <w:t>Are you and your dependents covered under Health Coverage as per Federal laws??? Mandatory</w:t>
            </w:r>
          </w:p>
        </w:tc>
        <w:tc>
          <w:tcPr>
            <w:tcW w:w="1818" w:type="dxa"/>
          </w:tcPr>
          <w:p w:rsidR="007706AD" w:rsidRPr="00C03D07" w:rsidRDefault="682E037F" w:rsidP="682E037F">
            <w:pPr>
              <w:spacing w:before="9"/>
              <w:rPr>
                <w:rFonts w:ascii="Calibri" w:hAnsi="Calibri" w:cs="Calibri"/>
                <w:b/>
                <w:bCs/>
                <w:color w:val="C00000"/>
                <w:sz w:val="24"/>
                <w:szCs w:val="24"/>
              </w:rPr>
            </w:pPr>
            <w:r w:rsidRPr="682E037F">
              <w:rPr>
                <w:rFonts w:ascii="Calibri" w:hAnsi="Calibri" w:cs="Calibri"/>
                <w:b/>
                <w:bCs/>
                <w:color w:val="00B050"/>
                <w:sz w:val="24"/>
                <w:szCs w:val="24"/>
              </w:rPr>
              <w:t>YES</w:t>
            </w:r>
          </w:p>
        </w:tc>
      </w:tr>
      <w:tr w:rsidR="007706AD" w:rsidRPr="00C03D07" w:rsidTr="682E037F">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682E037F">
        <w:tc>
          <w:tcPr>
            <w:tcW w:w="9198" w:type="dxa"/>
          </w:tcPr>
          <w:p w:rsidR="007706AD" w:rsidRPr="00C03D07" w:rsidRDefault="682E037F" w:rsidP="682E037F">
            <w:pPr>
              <w:spacing w:before="9"/>
              <w:rPr>
                <w:rFonts w:ascii="Calibri" w:hAnsi="Calibri" w:cs="Calibri"/>
                <w:b/>
                <w:bCs/>
                <w:sz w:val="24"/>
                <w:szCs w:val="24"/>
              </w:rPr>
            </w:pPr>
            <w:r w:rsidRPr="682E037F">
              <w:rPr>
                <w:rFonts w:ascii="Calibri" w:hAnsi="Calibri" w:cs="Calibri"/>
                <w:b/>
                <w:bCs/>
                <w:sz w:val="24"/>
                <w:szCs w:val="24"/>
              </w:rPr>
              <w:t>If not so, please specify who are not covered and for how many months</w:t>
            </w:r>
          </w:p>
        </w:tc>
        <w:tc>
          <w:tcPr>
            <w:tcW w:w="1818" w:type="dxa"/>
          </w:tcPr>
          <w:p w:rsidR="007706AD" w:rsidRDefault="682E037F" w:rsidP="682E037F">
            <w:pPr>
              <w:spacing w:before="9"/>
              <w:rPr>
                <w:rFonts w:ascii="Calibri" w:hAnsi="Calibri" w:cs="Calibri"/>
                <w:b/>
                <w:bCs/>
                <w:sz w:val="24"/>
                <w:szCs w:val="24"/>
              </w:rPr>
            </w:pPr>
            <w:r w:rsidRPr="682E037F">
              <w:rPr>
                <w:rFonts w:ascii="Calibri" w:hAnsi="Calibri" w:cs="Calibri"/>
                <w:b/>
                <w:bCs/>
                <w:sz w:val="24"/>
                <w:szCs w:val="24"/>
              </w:rPr>
              <w:t>Spouse is not covered for 4.</w:t>
            </w:r>
          </w:p>
          <w:p w:rsidR="000B42CA" w:rsidRPr="00C03D07" w:rsidRDefault="00977EB5" w:rsidP="682E037F">
            <w:pPr>
              <w:spacing w:before="9"/>
              <w:rPr>
                <w:rFonts w:ascii="Calibri" w:hAnsi="Calibri" w:cs="Calibri"/>
                <w:b/>
                <w:bCs/>
                <w:sz w:val="24"/>
                <w:szCs w:val="24"/>
              </w:rPr>
            </w:pPr>
            <w:r>
              <w:rPr>
                <w:rFonts w:ascii="Calibri" w:hAnsi="Calibri" w:cs="Calibri"/>
                <w:b/>
                <w:bCs/>
                <w:sz w:val="24"/>
                <w:szCs w:val="24"/>
              </w:rPr>
              <w:t xml:space="preserve"> And </w:t>
            </w:r>
            <w:r w:rsidR="000B42CA">
              <w:rPr>
                <w:rFonts w:ascii="Calibri" w:hAnsi="Calibri" w:cs="Calibri"/>
                <w:b/>
                <w:bCs/>
                <w:sz w:val="24"/>
                <w:szCs w:val="24"/>
              </w:rPr>
              <w:t>I have not covered for 1 month.</w:t>
            </w:r>
          </w:p>
        </w:tc>
      </w:tr>
      <w:tr w:rsidR="007706AD" w:rsidRPr="00C03D07" w:rsidTr="682E037F">
        <w:tc>
          <w:tcPr>
            <w:tcW w:w="9198" w:type="dxa"/>
          </w:tcPr>
          <w:p w:rsidR="007706AD" w:rsidRPr="007706AD" w:rsidRDefault="007706AD" w:rsidP="004B23E9">
            <w:pPr>
              <w:spacing w:before="9"/>
              <w:rPr>
                <w:rFonts w:ascii="Calibri" w:hAnsi="Calibri" w:cs="Calibri"/>
                <w:b/>
                <w:sz w:val="2"/>
                <w:szCs w:val="24"/>
              </w:rPr>
            </w:pPr>
          </w:p>
          <w:p w:rsidR="007706AD" w:rsidRPr="00C03D07" w:rsidRDefault="682E037F" w:rsidP="682E037F">
            <w:pPr>
              <w:spacing w:before="9"/>
              <w:rPr>
                <w:rFonts w:ascii="Calibri" w:hAnsi="Calibri" w:cs="Calibri"/>
                <w:b/>
                <w:bCs/>
                <w:sz w:val="24"/>
                <w:szCs w:val="24"/>
              </w:rPr>
            </w:pPr>
            <w:r w:rsidRPr="682E037F">
              <w:rPr>
                <w:rFonts w:ascii="Calibri" w:hAnsi="Calibri" w:cs="Calibri"/>
                <w:b/>
                <w:bCs/>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682E037F" w:rsidP="682E037F">
      <w:pPr>
        <w:spacing w:before="9"/>
        <w:ind w:left="2160" w:firstLine="720"/>
        <w:outlineLvl w:val="0"/>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332"/>
        <w:gridCol w:w="956"/>
        <w:gridCol w:w="982"/>
        <w:gridCol w:w="1251"/>
        <w:gridCol w:w="987"/>
        <w:gridCol w:w="1332"/>
        <w:gridCol w:w="956"/>
        <w:gridCol w:w="982"/>
        <w:gridCol w:w="1132"/>
      </w:tblGrid>
      <w:tr w:rsidR="00C27558" w:rsidRPr="004B23E9" w:rsidTr="682E037F">
        <w:tc>
          <w:tcPr>
            <w:tcW w:w="1101"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Purchase Date</w:t>
            </w:r>
          </w:p>
        </w:tc>
        <w:tc>
          <w:tcPr>
            <w:tcW w:w="1101"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Description of Stock</w:t>
            </w:r>
          </w:p>
        </w:tc>
        <w:tc>
          <w:tcPr>
            <w:tcW w:w="1101"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Qty</w:t>
            </w:r>
          </w:p>
        </w:tc>
        <w:tc>
          <w:tcPr>
            <w:tcW w:w="1101"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Rate per Unit</w:t>
            </w:r>
          </w:p>
        </w:tc>
        <w:tc>
          <w:tcPr>
            <w:tcW w:w="1102"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Total =Qty*Rate</w:t>
            </w:r>
          </w:p>
        </w:tc>
        <w:tc>
          <w:tcPr>
            <w:tcW w:w="1102"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Sale Date</w:t>
            </w:r>
          </w:p>
        </w:tc>
        <w:tc>
          <w:tcPr>
            <w:tcW w:w="1102"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Description of the Stock</w:t>
            </w:r>
          </w:p>
        </w:tc>
        <w:tc>
          <w:tcPr>
            <w:tcW w:w="1102"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Qty</w:t>
            </w:r>
          </w:p>
        </w:tc>
        <w:tc>
          <w:tcPr>
            <w:tcW w:w="1102" w:type="dxa"/>
            <w:shd w:val="clear" w:color="auto" w:fill="auto"/>
          </w:tcPr>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Rate per Unit</w:t>
            </w:r>
          </w:p>
        </w:tc>
        <w:tc>
          <w:tcPr>
            <w:tcW w:w="1102" w:type="dxa"/>
            <w:shd w:val="clear" w:color="auto" w:fill="auto"/>
          </w:tcPr>
          <w:p w:rsidR="00C27558" w:rsidRPr="004B23E9" w:rsidRDefault="682E037F" w:rsidP="004B23E9">
            <w:pPr>
              <w:spacing w:before="9"/>
              <w:rPr>
                <w:rFonts w:ascii="Calibri" w:hAnsi="Calibri" w:cs="Calibri"/>
                <w:sz w:val="24"/>
                <w:szCs w:val="24"/>
              </w:rPr>
            </w:pPr>
            <w:r w:rsidRPr="682E037F">
              <w:rPr>
                <w:rFonts w:ascii="Calibri" w:hAnsi="Calibri" w:cs="Calibri"/>
                <w:sz w:val="24"/>
                <w:szCs w:val="24"/>
              </w:rPr>
              <w:t>Total=</w:t>
            </w:r>
          </w:p>
          <w:p w:rsidR="00820F53" w:rsidRPr="004B23E9" w:rsidRDefault="682E037F" w:rsidP="004B23E9">
            <w:pPr>
              <w:spacing w:before="9"/>
              <w:rPr>
                <w:rFonts w:ascii="Calibri" w:hAnsi="Calibri" w:cs="Calibri"/>
                <w:sz w:val="24"/>
                <w:szCs w:val="24"/>
              </w:rPr>
            </w:pPr>
            <w:r w:rsidRPr="682E037F">
              <w:rPr>
                <w:rFonts w:ascii="Calibri" w:hAnsi="Calibri" w:cs="Calibri"/>
                <w:sz w:val="24"/>
                <w:szCs w:val="24"/>
              </w:rPr>
              <w:t>Qty*Rate</w:t>
            </w:r>
          </w:p>
        </w:tc>
      </w:tr>
      <w:tr w:rsidR="00C27558" w:rsidRPr="004B23E9" w:rsidTr="682E037F">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682E037F">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682E037F" w:rsidP="003E2E35">
      <w:pPr>
        <w:spacing w:before="9"/>
        <w:rPr>
          <w:rFonts w:ascii="Calibri" w:hAnsi="Calibri" w:cs="Calibri"/>
          <w:sz w:val="24"/>
          <w:szCs w:val="24"/>
        </w:rPr>
      </w:pPr>
      <w:r w:rsidRPr="682E037F">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682E037F" w:rsidP="682E037F">
      <w:pPr>
        <w:spacing w:before="9"/>
        <w:ind w:left="2880" w:firstLine="720"/>
        <w:outlineLvl w:val="0"/>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2464"/>
        <w:gridCol w:w="1843"/>
        <w:gridCol w:w="1701"/>
        <w:gridCol w:w="1552"/>
      </w:tblGrid>
      <w:tr w:rsidR="00C27558" w:rsidRPr="004B23E9" w:rsidTr="682E037F">
        <w:tc>
          <w:tcPr>
            <w:tcW w:w="3456" w:type="dxa"/>
            <w:shd w:val="clear" w:color="auto" w:fill="auto"/>
          </w:tcPr>
          <w:p w:rsidR="00C27558"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Particulars</w:t>
            </w:r>
          </w:p>
        </w:tc>
        <w:tc>
          <w:tcPr>
            <w:tcW w:w="2464" w:type="dxa"/>
            <w:shd w:val="clear" w:color="auto" w:fill="auto"/>
          </w:tcPr>
          <w:p w:rsidR="00C27558"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Salary income</w:t>
            </w:r>
          </w:p>
        </w:tc>
        <w:tc>
          <w:tcPr>
            <w:tcW w:w="1843" w:type="dxa"/>
            <w:shd w:val="clear" w:color="auto" w:fill="auto"/>
          </w:tcPr>
          <w:p w:rsidR="00C27558"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Rental Income</w:t>
            </w:r>
          </w:p>
        </w:tc>
        <w:tc>
          <w:tcPr>
            <w:tcW w:w="1701" w:type="dxa"/>
            <w:shd w:val="clear" w:color="auto" w:fill="auto"/>
          </w:tcPr>
          <w:p w:rsidR="00C27558"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Interest Income</w:t>
            </w:r>
          </w:p>
        </w:tc>
        <w:tc>
          <w:tcPr>
            <w:tcW w:w="1552" w:type="dxa"/>
            <w:shd w:val="clear" w:color="auto" w:fill="auto"/>
          </w:tcPr>
          <w:p w:rsidR="00C27558" w:rsidRPr="004B23E9" w:rsidRDefault="682E037F" w:rsidP="682E037F">
            <w:pPr>
              <w:spacing w:before="9"/>
              <w:rPr>
                <w:rFonts w:ascii="Calibri" w:hAnsi="Calibri" w:cs="Calibri"/>
                <w:b/>
                <w:bCs/>
                <w:sz w:val="24"/>
                <w:szCs w:val="24"/>
              </w:rPr>
            </w:pPr>
            <w:r w:rsidRPr="682E037F">
              <w:rPr>
                <w:rFonts w:ascii="Calibri" w:hAnsi="Calibri" w:cs="Calibri"/>
                <w:b/>
                <w:bCs/>
                <w:sz w:val="24"/>
                <w:szCs w:val="24"/>
              </w:rPr>
              <w:t>Others (If any)</w:t>
            </w:r>
          </w:p>
        </w:tc>
      </w:tr>
      <w:tr w:rsidR="00C27558" w:rsidRPr="004B23E9" w:rsidTr="682E037F">
        <w:tc>
          <w:tcPr>
            <w:tcW w:w="3456" w:type="dxa"/>
            <w:shd w:val="clear" w:color="auto" w:fill="auto"/>
          </w:tcPr>
          <w:p w:rsidR="00C27558" w:rsidRPr="004B23E9" w:rsidRDefault="682E037F" w:rsidP="682E037F">
            <w:pPr>
              <w:numPr>
                <w:ilvl w:val="0"/>
                <w:numId w:val="12"/>
              </w:numPr>
              <w:spacing w:before="9"/>
              <w:rPr>
                <w:rFonts w:ascii="Calibri" w:hAnsi="Calibri" w:cs="Calibri"/>
                <w:b/>
                <w:bCs/>
                <w:sz w:val="24"/>
                <w:szCs w:val="24"/>
              </w:rPr>
            </w:pPr>
            <w:r w:rsidRPr="682E037F">
              <w:rPr>
                <w:rFonts w:ascii="Calibri" w:hAnsi="Calibri" w:cs="Calibri"/>
                <w:b/>
                <w:bCs/>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682E037F">
        <w:tc>
          <w:tcPr>
            <w:tcW w:w="3456" w:type="dxa"/>
            <w:shd w:val="clear" w:color="auto" w:fill="auto"/>
          </w:tcPr>
          <w:p w:rsidR="00C27558" w:rsidRPr="004B23E9" w:rsidRDefault="682E037F" w:rsidP="682E037F">
            <w:pPr>
              <w:numPr>
                <w:ilvl w:val="0"/>
                <w:numId w:val="12"/>
              </w:numPr>
              <w:spacing w:before="9"/>
              <w:rPr>
                <w:rFonts w:ascii="Calibri" w:hAnsi="Calibri" w:cs="Calibri"/>
                <w:b/>
                <w:bCs/>
                <w:sz w:val="24"/>
                <w:szCs w:val="24"/>
              </w:rPr>
            </w:pPr>
            <w:r w:rsidRPr="682E037F">
              <w:rPr>
                <w:rFonts w:ascii="Calibri" w:hAnsi="Calibri" w:cs="Calibri"/>
                <w:b/>
                <w:bCs/>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880"/>
        <w:gridCol w:w="1977"/>
        <w:gridCol w:w="1879"/>
      </w:tblGrid>
      <w:tr w:rsidR="00820F53" w:rsidRPr="00C03D07" w:rsidTr="682E037F">
        <w:trPr>
          <w:trHeight w:val="263"/>
        </w:trPr>
        <w:tc>
          <w:tcPr>
            <w:tcW w:w="10736" w:type="dxa"/>
            <w:gridSpan w:val="3"/>
          </w:tcPr>
          <w:p w:rsidR="00820F53" w:rsidRPr="00C1676B" w:rsidRDefault="682E037F" w:rsidP="682E037F">
            <w:pPr>
              <w:spacing w:before="9"/>
              <w:jc w:val="center"/>
              <w:rPr>
                <w:rFonts w:ascii="Calibri" w:hAnsi="Calibri" w:cs="Calibri"/>
                <w:b/>
                <w:bCs/>
                <w:color w:val="4F6228" w:themeColor="accent3" w:themeShade="80"/>
                <w:sz w:val="24"/>
                <w:szCs w:val="24"/>
                <w:u w:val="single"/>
              </w:rPr>
            </w:pPr>
            <w:r w:rsidRPr="682E037F">
              <w:rPr>
                <w:rFonts w:ascii="Calibri" w:hAnsi="Calibri" w:cs="Calibri"/>
                <w:b/>
                <w:bCs/>
                <w:color w:val="4F6228"/>
                <w:sz w:val="24"/>
                <w:szCs w:val="24"/>
                <w:u w:val="single"/>
              </w:rPr>
              <w:t>Other Deductions – Adjustments to Income</w:t>
            </w:r>
          </w:p>
        </w:tc>
      </w:tr>
      <w:tr w:rsidR="00820F53" w:rsidRPr="00C03D07" w:rsidTr="682E037F">
        <w:trPr>
          <w:trHeight w:val="263"/>
        </w:trPr>
        <w:tc>
          <w:tcPr>
            <w:tcW w:w="6880" w:type="dxa"/>
          </w:tcPr>
          <w:p w:rsidR="00820F53" w:rsidRPr="00C03D07" w:rsidRDefault="00820F53" w:rsidP="682E037F">
            <w:pPr>
              <w:spacing w:before="9"/>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Particulars</w:t>
            </w:r>
          </w:p>
        </w:tc>
        <w:tc>
          <w:tcPr>
            <w:tcW w:w="1977"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Taxpayer </w:t>
            </w:r>
          </w:p>
        </w:tc>
        <w:tc>
          <w:tcPr>
            <w:tcW w:w="1879" w:type="dxa"/>
          </w:tcPr>
          <w:p w:rsidR="00820F53" w:rsidRPr="00C03D07" w:rsidRDefault="00820F53" w:rsidP="682E037F">
            <w:pPr>
              <w:spacing w:before="9"/>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Spouse </w:t>
            </w:r>
          </w:p>
        </w:tc>
      </w:tr>
      <w:tr w:rsidR="00820F53" w:rsidRPr="00C03D07" w:rsidTr="682E037F">
        <w:trPr>
          <w:trHeight w:val="263"/>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82E037F">
        <w:trPr>
          <w:trHeight w:val="301"/>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82E037F">
        <w:trPr>
          <w:trHeight w:val="263"/>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82E037F">
        <w:trPr>
          <w:trHeight w:val="250"/>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Contribution towards Traditional IRA for 201</w:t>
            </w:r>
            <w:r w:rsidR="008F64D5" w:rsidRPr="682E037F">
              <w:rPr>
                <w:rFonts w:ascii="Calibri" w:eastAsia="Arial" w:hAnsi="Calibri" w:cs="Calibri"/>
                <w:b/>
                <w:bCs/>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82E037F">
        <w:trPr>
          <w:trHeight w:val="263"/>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Student loan interest deduction – </w:t>
            </w:r>
            <w:r w:rsidRPr="682E037F">
              <w:rPr>
                <w:rFonts w:ascii="Calibri" w:eastAsia="Arial" w:hAnsi="Calibri" w:cs="Calibri"/>
                <w:b/>
                <w:bCs/>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82E037F">
        <w:trPr>
          <w:trHeight w:val="275"/>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Tuition &amp; Fees </w:t>
            </w:r>
            <w:r w:rsidRPr="682E037F">
              <w:rPr>
                <w:rFonts w:ascii="Calibri" w:eastAsia="Arial" w:hAnsi="Calibri" w:cs="Calibri"/>
                <w:b/>
                <w:bCs/>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682E037F">
        <w:trPr>
          <w:trHeight w:val="275"/>
        </w:trPr>
        <w:tc>
          <w:tcPr>
            <w:tcW w:w="6880" w:type="dxa"/>
          </w:tcPr>
          <w:p w:rsidR="00820F53" w:rsidRPr="00C03D07" w:rsidRDefault="00820F53"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4416C2" w:rsidP="682E037F">
      <w:pPr>
        <w:spacing w:before="9"/>
        <w:outlineLvl w:val="0"/>
        <w:rPr>
          <w:rFonts w:ascii="Calibri" w:eastAsia="Arial" w:hAnsi="Calibri" w:cs="Calibri"/>
          <w:b/>
          <w:bCs/>
          <w:color w:val="4F6228" w:themeColor="accent3" w:themeShade="80"/>
          <w:w w:val="82"/>
          <w:sz w:val="24"/>
          <w:szCs w:val="24"/>
        </w:rPr>
      </w:pPr>
      <w:r w:rsidRPr="682E037F">
        <w:rPr>
          <w:rFonts w:ascii="Calibri" w:eastAsia="Arial" w:hAnsi="Calibri" w:cs="Calibri"/>
          <w:b/>
          <w:bCs/>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gridCol w:w="1694"/>
      </w:tblGrid>
      <w:tr w:rsidR="004416C2" w:rsidRPr="005A2CD3" w:rsidTr="682E037F">
        <w:tc>
          <w:tcPr>
            <w:tcW w:w="7196" w:type="dxa"/>
            <w:shd w:val="clear" w:color="auto" w:fill="auto"/>
          </w:tcPr>
          <w:p w:rsidR="004416C2" w:rsidRPr="005A2CD3" w:rsidRDefault="004416C2" w:rsidP="682E037F">
            <w:pPr>
              <w:spacing w:before="9"/>
              <w:rPr>
                <w:rFonts w:ascii="Calibri" w:eastAsia="Arial" w:hAnsi="Calibri" w:cs="Calibri"/>
                <w:b/>
                <w:bCs/>
                <w:w w:val="82"/>
                <w:sz w:val="24"/>
                <w:szCs w:val="24"/>
              </w:rPr>
            </w:pPr>
            <w:r w:rsidRPr="682E037F">
              <w:rPr>
                <w:rFonts w:ascii="Calibri" w:eastAsia="Arial" w:hAnsi="Calibri" w:cs="Calibri"/>
                <w:b/>
                <w:bCs/>
                <w:w w:val="82"/>
                <w:sz w:val="24"/>
                <w:szCs w:val="24"/>
              </w:rPr>
              <w:t>Did you have more than $10,000 in your Foreign Accounts at any time during the    Tax Year 201</w:t>
            </w:r>
            <w:r w:rsidR="008F64D5" w:rsidRPr="682E037F">
              <w:rPr>
                <w:rFonts w:ascii="Calibri" w:eastAsia="Arial" w:hAnsi="Calibri" w:cs="Calibri"/>
                <w:b/>
                <w:bCs/>
                <w:w w:val="82"/>
                <w:sz w:val="24"/>
                <w:szCs w:val="24"/>
              </w:rPr>
              <w:t>7</w:t>
            </w:r>
          </w:p>
        </w:tc>
        <w:tc>
          <w:tcPr>
            <w:tcW w:w="2126" w:type="dxa"/>
            <w:shd w:val="clear" w:color="auto" w:fill="auto"/>
          </w:tcPr>
          <w:p w:rsidR="004416C2" w:rsidRPr="005A2CD3" w:rsidRDefault="004416C2" w:rsidP="682E037F">
            <w:pPr>
              <w:spacing w:before="9"/>
              <w:rPr>
                <w:rFonts w:ascii="Calibri" w:eastAsia="Arial" w:hAnsi="Calibri" w:cs="Calibri"/>
                <w:b/>
                <w:bCs/>
                <w:sz w:val="24"/>
                <w:szCs w:val="24"/>
              </w:rPr>
            </w:pPr>
            <w:r w:rsidRPr="682E037F">
              <w:rPr>
                <w:rFonts w:ascii="Calibri" w:eastAsia="Arial" w:hAnsi="Calibri" w:cs="Calibri"/>
                <w:b/>
                <w:bCs/>
                <w:w w:val="82"/>
                <w:sz w:val="24"/>
                <w:szCs w:val="24"/>
              </w:rPr>
              <w:t>Tax Payer(Yes/No)</w:t>
            </w:r>
          </w:p>
          <w:p w:rsidR="004416C2" w:rsidRPr="005A2CD3" w:rsidRDefault="00EA2B44" w:rsidP="682E037F">
            <w:pPr>
              <w:spacing w:before="9"/>
              <w:rPr>
                <w:rFonts w:ascii="Calibri" w:eastAsia="Arial" w:hAnsi="Calibri" w:cs="Calibri"/>
                <w:b/>
                <w:bCs/>
                <w:w w:val="82"/>
                <w:sz w:val="24"/>
                <w:szCs w:val="24"/>
              </w:rPr>
            </w:pPr>
            <w:r>
              <w:rPr>
                <w:rFonts w:ascii="Calibri" w:eastAsia="Arial" w:hAnsi="Calibri" w:cs="Calibri"/>
                <w:b/>
                <w:bCs/>
                <w:w w:val="82"/>
                <w:sz w:val="24"/>
                <w:szCs w:val="24"/>
              </w:rPr>
              <w:t>Yes</w:t>
            </w:r>
          </w:p>
        </w:tc>
        <w:tc>
          <w:tcPr>
            <w:tcW w:w="1694" w:type="dxa"/>
            <w:shd w:val="clear" w:color="auto" w:fill="auto"/>
          </w:tcPr>
          <w:p w:rsidR="004416C2" w:rsidRPr="005A2CD3" w:rsidRDefault="004416C2" w:rsidP="682E037F">
            <w:pPr>
              <w:spacing w:before="9"/>
              <w:rPr>
                <w:rFonts w:ascii="Calibri" w:eastAsia="Arial" w:hAnsi="Calibri" w:cs="Calibri"/>
                <w:b/>
                <w:bCs/>
                <w:sz w:val="24"/>
                <w:szCs w:val="24"/>
              </w:rPr>
            </w:pPr>
            <w:r w:rsidRPr="682E037F">
              <w:rPr>
                <w:rFonts w:ascii="Calibri" w:eastAsia="Arial" w:hAnsi="Calibri" w:cs="Calibri"/>
                <w:b/>
                <w:bCs/>
                <w:w w:val="82"/>
                <w:sz w:val="24"/>
                <w:szCs w:val="24"/>
              </w:rPr>
              <w:t xml:space="preserve">Spouse </w:t>
            </w:r>
          </w:p>
          <w:p w:rsidR="004416C2" w:rsidRPr="005A2CD3" w:rsidRDefault="001F68A3" w:rsidP="682E037F">
            <w:pPr>
              <w:spacing w:before="9"/>
              <w:rPr>
                <w:rFonts w:ascii="Calibri" w:eastAsia="Arial" w:hAnsi="Calibri" w:cs="Calibri"/>
                <w:b/>
                <w:bCs/>
                <w:w w:val="82"/>
                <w:sz w:val="24"/>
                <w:szCs w:val="24"/>
              </w:rPr>
            </w:pPr>
            <w:r>
              <w:rPr>
                <w:rFonts w:ascii="Calibri" w:eastAsia="Arial" w:hAnsi="Calibri" w:cs="Calibri"/>
                <w:b/>
                <w:bCs/>
                <w:w w:val="82"/>
                <w:sz w:val="24"/>
                <w:szCs w:val="24"/>
              </w:rPr>
              <w:t>Yes</w:t>
            </w:r>
          </w:p>
        </w:tc>
      </w:tr>
      <w:tr w:rsidR="004416C2" w:rsidRPr="005A2CD3" w:rsidTr="682E037F">
        <w:tc>
          <w:tcPr>
            <w:tcW w:w="7196" w:type="dxa"/>
            <w:shd w:val="clear" w:color="auto" w:fill="auto"/>
          </w:tcPr>
          <w:p w:rsidR="004416C2" w:rsidRPr="005A2CD3" w:rsidRDefault="004209A4" w:rsidP="682E037F">
            <w:pPr>
              <w:spacing w:before="9"/>
              <w:rPr>
                <w:rFonts w:ascii="Calibri" w:eastAsia="Arial" w:hAnsi="Calibri" w:cs="Calibri"/>
                <w:b/>
                <w:bCs/>
                <w:w w:val="82"/>
                <w:sz w:val="24"/>
                <w:szCs w:val="24"/>
              </w:rPr>
            </w:pPr>
            <w:r w:rsidRPr="682E037F">
              <w:rPr>
                <w:rFonts w:ascii="Calibri" w:eastAsia="Arial" w:hAnsi="Calibri" w:cs="Calibri"/>
                <w:b/>
                <w:bCs/>
                <w:w w:val="82"/>
                <w:sz w:val="24"/>
                <w:szCs w:val="24"/>
              </w:rPr>
              <w:t xml:space="preserve">Did you have more than $50,000 in your Foreign Accounts at any time during the </w:t>
            </w:r>
          </w:p>
          <w:p w:rsidR="004209A4" w:rsidRPr="005A2CD3" w:rsidRDefault="004209A4" w:rsidP="682E037F">
            <w:pPr>
              <w:spacing w:before="9"/>
              <w:rPr>
                <w:rFonts w:ascii="Calibri" w:eastAsia="Arial" w:hAnsi="Calibri" w:cs="Calibri"/>
                <w:b/>
                <w:bCs/>
                <w:w w:val="82"/>
                <w:sz w:val="24"/>
                <w:szCs w:val="24"/>
              </w:rPr>
            </w:pPr>
            <w:r w:rsidRPr="682E037F">
              <w:rPr>
                <w:rFonts w:ascii="Calibri" w:eastAsia="Arial" w:hAnsi="Calibri" w:cs="Calibri"/>
                <w:b/>
                <w:bCs/>
                <w:w w:val="82"/>
                <w:sz w:val="24"/>
                <w:szCs w:val="24"/>
              </w:rPr>
              <w:t>Tax Year 201</w:t>
            </w:r>
            <w:r w:rsidR="008F64D5" w:rsidRPr="682E037F">
              <w:rPr>
                <w:rFonts w:ascii="Calibri" w:eastAsia="Arial" w:hAnsi="Calibri" w:cs="Calibri"/>
                <w:b/>
                <w:bCs/>
                <w:w w:val="82"/>
                <w:sz w:val="24"/>
                <w:szCs w:val="24"/>
              </w:rPr>
              <w:t>7</w:t>
            </w:r>
          </w:p>
        </w:tc>
        <w:tc>
          <w:tcPr>
            <w:tcW w:w="2126" w:type="dxa"/>
            <w:shd w:val="clear" w:color="auto" w:fill="auto"/>
          </w:tcPr>
          <w:p w:rsidR="004416C2" w:rsidRPr="005A2CD3" w:rsidRDefault="682E037F" w:rsidP="682E037F">
            <w:pPr>
              <w:spacing w:before="9"/>
              <w:rPr>
                <w:rFonts w:ascii="Calibri" w:eastAsia="Arial" w:hAnsi="Calibri" w:cs="Calibri"/>
                <w:b/>
                <w:bCs/>
                <w:w w:val="82"/>
                <w:sz w:val="24"/>
                <w:szCs w:val="24"/>
              </w:rPr>
            </w:pPr>
            <w:r w:rsidRPr="682E037F">
              <w:rPr>
                <w:rFonts w:ascii="Calibri" w:eastAsia="Arial" w:hAnsi="Calibri" w:cs="Calibri"/>
                <w:b/>
                <w:bCs/>
                <w:sz w:val="24"/>
                <w:szCs w:val="24"/>
              </w:rPr>
              <w:t>No</w:t>
            </w:r>
          </w:p>
        </w:tc>
        <w:tc>
          <w:tcPr>
            <w:tcW w:w="1694" w:type="dxa"/>
            <w:shd w:val="clear" w:color="auto" w:fill="auto"/>
          </w:tcPr>
          <w:p w:rsidR="004416C2" w:rsidRPr="005A2CD3" w:rsidRDefault="682E037F" w:rsidP="682E037F">
            <w:pPr>
              <w:spacing w:before="9"/>
              <w:rPr>
                <w:rFonts w:ascii="Calibri" w:eastAsia="Arial" w:hAnsi="Calibri" w:cs="Calibri"/>
                <w:b/>
                <w:bCs/>
                <w:w w:val="82"/>
                <w:sz w:val="24"/>
                <w:szCs w:val="24"/>
              </w:rPr>
            </w:pPr>
            <w:r w:rsidRPr="682E037F">
              <w:rPr>
                <w:rFonts w:ascii="Calibri" w:eastAsia="Arial" w:hAnsi="Calibri" w:cs="Calibri"/>
                <w:b/>
                <w:bCs/>
                <w:sz w:val="24"/>
                <w:szCs w:val="24"/>
              </w:rPr>
              <w:t>No</w:t>
            </w:r>
          </w:p>
        </w:tc>
      </w:tr>
    </w:tbl>
    <w:p w:rsidR="00CB653F" w:rsidRPr="00CB653F" w:rsidRDefault="00CB653F" w:rsidP="00CB653F">
      <w:pPr>
        <w:spacing w:before="9"/>
        <w:jc w:val="both"/>
        <w:rPr>
          <w:rFonts w:ascii="Calibri" w:eastAsia="Arial" w:hAnsi="Calibri" w:cs="Calibri"/>
          <w:w w:val="82"/>
          <w:sz w:val="10"/>
          <w:szCs w:val="24"/>
        </w:rPr>
      </w:pPr>
    </w:p>
    <w:p w:rsidR="004416C2" w:rsidRDefault="004209A4"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lastRenderedPageBreak/>
        <w:t xml:space="preserve">Note: You may have to FBAR (Foreign Bank Account Report) before </w:t>
      </w:r>
      <w:r w:rsidR="008F64D5">
        <w:rPr>
          <w:rFonts w:ascii="Calibri" w:eastAsia="Arial" w:hAnsi="Calibri" w:cs="Calibri"/>
          <w:w w:val="82"/>
          <w:sz w:val="24"/>
          <w:szCs w:val="24"/>
        </w:rPr>
        <w:t>April 17</w:t>
      </w:r>
      <w:r w:rsidR="00CB653F" w:rsidRPr="00CB653F">
        <w:rPr>
          <w:rFonts w:ascii="Calibri" w:eastAsia="Arial" w:hAnsi="Calibri" w:cs="Calibri"/>
          <w:w w:val="82"/>
          <w:sz w:val="24"/>
          <w:szCs w:val="24"/>
        </w:rPr>
        <w:t>, 2017</w:t>
      </w:r>
      <w:r w:rsidRPr="00CB653F">
        <w:rPr>
          <w:rFonts w:ascii="Calibri" w:eastAsia="Arial" w:hAnsi="Calibri" w:cs="Calibri"/>
          <w:w w:val="82"/>
          <w:sz w:val="24"/>
          <w:szCs w:val="24"/>
        </w:rPr>
        <w:t xml:space="preserve"> if the aggregate of your Bank Accounts/Securities Accounts/Other Financial Accounts exceeded</w:t>
      </w:r>
      <w:r w:rsidR="008F64D5">
        <w:rPr>
          <w:rFonts w:ascii="Calibri" w:eastAsia="Arial" w:hAnsi="Calibri" w:cs="Calibri"/>
          <w:w w:val="82"/>
          <w:sz w:val="24"/>
          <w:szCs w:val="24"/>
        </w:rPr>
        <w:t xml:space="preserve"> </w:t>
      </w:r>
      <w:r w:rsidRPr="00CB653F">
        <w:rPr>
          <w:rFonts w:ascii="Calibri" w:eastAsia="Arial" w:hAnsi="Calibri" w:cs="Calibri"/>
          <w:w w:val="82"/>
          <w:sz w:val="24"/>
          <w:szCs w:val="24"/>
        </w:rPr>
        <w:t>$10,000 at a</w:t>
      </w:r>
      <w:r w:rsidR="008F64D5">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w:t>
      </w:r>
      <w:r w:rsidR="00CB653F" w:rsidRPr="00CB653F">
        <w:rPr>
          <w:rFonts w:ascii="Calibri" w:eastAsia="Arial" w:hAnsi="Calibri" w:cs="Calibri"/>
          <w:w w:val="82"/>
          <w:sz w:val="24"/>
          <w:szCs w:val="24"/>
        </w:rPr>
        <w:t xml:space="preserve"> FATCA (Foreign Account tax</w:t>
      </w:r>
      <w:r w:rsidR="008F64D5">
        <w:rPr>
          <w:rFonts w:ascii="Calibri" w:eastAsia="Arial" w:hAnsi="Calibri" w:cs="Calibri"/>
          <w:w w:val="82"/>
          <w:sz w:val="24"/>
          <w:szCs w:val="24"/>
        </w:rPr>
        <w:t xml:space="preserve"> Compliance Act) before April 17, 2017</w:t>
      </w:r>
      <w:r w:rsidR="00CB653F" w:rsidRPr="00CB653F">
        <w:rPr>
          <w:rFonts w:ascii="Calibri" w:eastAsia="Arial" w:hAnsi="Calibri" w:cs="Calibri"/>
          <w:w w:val="82"/>
          <w:sz w:val="24"/>
          <w:szCs w:val="24"/>
        </w:rPr>
        <w:t xml:space="preserve"> with your tax return if the aggregate of your Bank Accounts/Securities/Other financial Accounts exceeded $50,000 at a</w:t>
      </w:r>
      <w:r w:rsidR="008F64D5">
        <w:rPr>
          <w:rFonts w:ascii="Calibri" w:eastAsia="Arial" w:hAnsi="Calibri" w:cs="Calibri"/>
          <w:w w:val="82"/>
          <w:sz w:val="24"/>
          <w:szCs w:val="24"/>
        </w:rPr>
        <w:t>ny time during the tax year 2017</w:t>
      </w:r>
      <w:r w:rsidR="00CB653F"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1217F1" w:rsidP="00C82D37">
      <w:pPr>
        <w:spacing w:before="9"/>
        <w:ind w:left="1440"/>
        <w:outlineLvl w:val="0"/>
        <w:rPr>
          <w:rFonts w:ascii="Calibri" w:hAnsi="Calibri" w:cs="Calibri"/>
          <w:color w:val="4F6228" w:themeColor="accent3" w:themeShade="80"/>
          <w:sz w:val="24"/>
          <w:szCs w:val="24"/>
        </w:rPr>
      </w:pPr>
      <w:r w:rsidRPr="682E037F">
        <w:rPr>
          <w:rFonts w:ascii="Calibri" w:eastAsia="Arial" w:hAnsi="Calibri" w:cs="Calibri"/>
          <w:b/>
          <w:bCs/>
          <w:color w:val="00B0F0"/>
          <w:w w:val="82"/>
          <w:sz w:val="24"/>
          <w:szCs w:val="24"/>
        </w:rPr>
        <w:t xml:space="preserve">      </w:t>
      </w:r>
      <w:r w:rsidRPr="682E037F">
        <w:rPr>
          <w:rFonts w:ascii="Calibri" w:eastAsia="Arial" w:hAnsi="Calibri" w:cs="Calibri"/>
          <w:b/>
          <w:bCs/>
          <w:color w:val="4F6228" w:themeColor="accent3" w:themeShade="80"/>
          <w:w w:val="82"/>
          <w:sz w:val="24"/>
          <w:szCs w:val="24"/>
        </w:rPr>
        <w:t xml:space="preserve"> </w:t>
      </w:r>
      <w:r w:rsidR="00BC75A1" w:rsidRPr="682E037F">
        <w:rPr>
          <w:rFonts w:ascii="Calibri" w:eastAsia="Arial" w:hAnsi="Calibri" w:cs="Calibri"/>
          <w:b/>
          <w:bCs/>
          <w:color w:val="4F6228" w:themeColor="accent3" w:themeShade="80"/>
          <w:w w:val="82"/>
          <w:sz w:val="24"/>
          <w:szCs w:val="24"/>
        </w:rPr>
        <w:t>UPLOAD /EMAIL THE FOLLOWING DOCUMENTS ALONG WITH THE THIS TAX ORGANISER</w:t>
      </w:r>
      <w:r w:rsidR="003F447B" w:rsidRPr="682E037F">
        <w:rPr>
          <w:rFonts w:ascii="Calibri" w:eastAsia="Arial" w:hAnsi="Calibri" w:cs="Calibri"/>
          <w:b/>
          <w:bCs/>
          <w:color w:val="4F6228" w:themeColor="accent3" w:themeShade="80"/>
          <w:w w:val="82"/>
          <w:sz w:val="24"/>
          <w:szCs w:val="24"/>
        </w:rPr>
        <w:t xml:space="preserve">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194"/>
        <w:gridCol w:w="3086"/>
      </w:tblGrid>
      <w:tr w:rsidR="00C22C37" w:rsidRPr="00C03D07" w:rsidTr="682E037F">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1E5897"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00C22C37"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682E037F">
        <w:trPr>
          <w:trHeight w:val="303"/>
        </w:trPr>
        <w:tc>
          <w:tcPr>
            <w:tcW w:w="6194" w:type="dxa"/>
          </w:tcPr>
          <w:p w:rsidR="00C22C37" w:rsidRPr="00C03D07" w:rsidRDefault="00C22C37" w:rsidP="682E037F">
            <w:pPr>
              <w:spacing w:before="19"/>
              <w:ind w:left="82"/>
              <w:rPr>
                <w:rFonts w:ascii="Calibri" w:eastAsia="Arial" w:hAnsi="Calibri" w:cs="Calibri"/>
                <w:b/>
                <w:bCs/>
                <w:color w:val="0070C0"/>
                <w:spacing w:val="-3"/>
                <w:w w:val="82"/>
                <w:sz w:val="24"/>
                <w:szCs w:val="24"/>
              </w:rPr>
            </w:pPr>
            <w:r w:rsidRPr="682E037F">
              <w:rPr>
                <w:rFonts w:ascii="Calibri" w:eastAsia="Arial" w:hAnsi="Calibri" w:cs="Calibri"/>
                <w:b/>
                <w:bCs/>
                <w:color w:val="FF0000"/>
                <w:spacing w:val="-3"/>
                <w:w w:val="82"/>
                <w:sz w:val="24"/>
                <w:szCs w:val="24"/>
              </w:rPr>
              <w:t>W</w:t>
            </w:r>
            <w:r w:rsidRPr="682E037F">
              <w:rPr>
                <w:rFonts w:ascii="Calibri" w:eastAsia="Arial" w:hAnsi="Calibri" w:cs="Calibri"/>
                <w:b/>
                <w:bCs/>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682E037F">
        <w:trPr>
          <w:trHeight w:val="304"/>
        </w:trPr>
        <w:tc>
          <w:tcPr>
            <w:tcW w:w="6194" w:type="dxa"/>
          </w:tcPr>
          <w:p w:rsidR="00C22C37" w:rsidRPr="00C03D07" w:rsidRDefault="00C22C37" w:rsidP="682E037F">
            <w:pPr>
              <w:spacing w:before="23"/>
              <w:ind w:left="82"/>
              <w:rPr>
                <w:rFonts w:ascii="Calibri" w:eastAsia="Arial" w:hAnsi="Calibri" w:cs="Calibri"/>
                <w:b/>
                <w:bCs/>
                <w:color w:val="0070C0"/>
                <w:w w:val="82"/>
                <w:sz w:val="24"/>
                <w:szCs w:val="24"/>
              </w:rPr>
            </w:pPr>
            <w:r w:rsidRPr="682E037F">
              <w:rPr>
                <w:rFonts w:ascii="Calibri" w:eastAsia="Arial" w:hAnsi="Calibri" w:cs="Calibri"/>
                <w:b/>
                <w:bCs/>
                <w:color w:val="FF0000"/>
                <w:w w:val="82"/>
                <w:sz w:val="24"/>
                <w:szCs w:val="24"/>
              </w:rPr>
              <w:t>1099-INT &amp;</w:t>
            </w:r>
            <w:r w:rsidRPr="682E037F">
              <w:rPr>
                <w:rFonts w:ascii="Calibri" w:eastAsia="Arial" w:hAnsi="Calibri" w:cs="Calibri"/>
                <w:b/>
                <w:bCs/>
                <w:color w:val="FF0000"/>
                <w:spacing w:val="-2"/>
                <w:w w:val="82"/>
                <w:sz w:val="24"/>
                <w:szCs w:val="24"/>
              </w:rPr>
              <w:t xml:space="preserve"> </w:t>
            </w:r>
            <w:r w:rsidRPr="682E037F">
              <w:rPr>
                <w:rFonts w:ascii="Calibri" w:eastAsia="Arial" w:hAnsi="Calibri" w:cs="Calibri"/>
                <w:b/>
                <w:bCs/>
                <w:color w:val="FF0000"/>
                <w:w w:val="82"/>
                <w:sz w:val="24"/>
                <w:szCs w:val="24"/>
              </w:rPr>
              <w:t>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682E037F">
            <w:pPr>
              <w:spacing w:before="28"/>
              <w:ind w:left="82"/>
              <w:rPr>
                <w:rFonts w:ascii="Calibri" w:eastAsia="Arial" w:hAnsi="Calibri" w:cs="Calibri"/>
                <w:b/>
                <w:bCs/>
                <w:color w:val="0070C0"/>
                <w:w w:val="82"/>
                <w:sz w:val="24"/>
                <w:szCs w:val="24"/>
              </w:rPr>
            </w:pPr>
            <w:r w:rsidRPr="682E037F">
              <w:rPr>
                <w:rFonts w:ascii="Calibri" w:eastAsia="Arial" w:hAnsi="Calibri" w:cs="Calibri"/>
                <w:b/>
                <w:bCs/>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682E037F">
        <w:trPr>
          <w:trHeight w:val="303"/>
        </w:trPr>
        <w:tc>
          <w:tcPr>
            <w:tcW w:w="6194" w:type="dxa"/>
          </w:tcPr>
          <w:p w:rsidR="00C22C37" w:rsidRPr="00C03D07" w:rsidRDefault="00C22C37" w:rsidP="682E037F">
            <w:pPr>
              <w:spacing w:before="33"/>
              <w:ind w:left="82"/>
              <w:rPr>
                <w:rFonts w:ascii="Calibri" w:eastAsia="Arial" w:hAnsi="Calibri" w:cs="Calibri"/>
                <w:b/>
                <w:bCs/>
                <w:color w:val="0070C0"/>
                <w:spacing w:val="-8"/>
                <w:w w:val="82"/>
                <w:sz w:val="24"/>
                <w:szCs w:val="24"/>
              </w:rPr>
            </w:pPr>
            <w:r w:rsidRPr="682E037F">
              <w:rPr>
                <w:rFonts w:ascii="Calibri" w:eastAsia="Arial" w:hAnsi="Calibri" w:cs="Calibri"/>
                <w:b/>
                <w:bCs/>
                <w:color w:val="FF0000"/>
                <w:spacing w:val="-8"/>
                <w:w w:val="82"/>
                <w:sz w:val="24"/>
                <w:szCs w:val="24"/>
              </w:rPr>
              <w:t>Y</w:t>
            </w:r>
            <w:r w:rsidRPr="682E037F">
              <w:rPr>
                <w:rFonts w:ascii="Calibri" w:eastAsia="Arial" w:hAnsi="Calibri" w:cs="Calibri"/>
                <w:b/>
                <w:bCs/>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682E037F">
            <w:pPr>
              <w:spacing w:before="43"/>
              <w:ind w:left="82"/>
              <w:rPr>
                <w:rFonts w:ascii="Calibri" w:eastAsia="Arial" w:hAnsi="Calibri" w:cs="Calibri"/>
                <w:b/>
                <w:bCs/>
                <w:color w:val="0070C0"/>
                <w:w w:val="82"/>
                <w:sz w:val="24"/>
                <w:szCs w:val="24"/>
              </w:rPr>
            </w:pPr>
            <w:r w:rsidRPr="682E037F">
              <w:rPr>
                <w:rFonts w:ascii="Calibri" w:eastAsia="Arial" w:hAnsi="Calibri" w:cs="Calibri"/>
                <w:b/>
                <w:bCs/>
                <w:color w:val="FF0000"/>
                <w:w w:val="82"/>
                <w:sz w:val="24"/>
                <w:szCs w:val="24"/>
              </w:rPr>
              <w:t>1099-R</w:t>
            </w:r>
            <w:r w:rsidRPr="00C03D07">
              <w:rPr>
                <w:rFonts w:ascii="Calibri" w:eastAsia="Arial" w:hAnsi="Calibri" w:cs="Calibri"/>
                <w:color w:val="002060"/>
                <w:w w:val="82"/>
                <w:sz w:val="24"/>
                <w:szCs w:val="24"/>
              </w:rPr>
              <w:t>: Income from Pension, IRAs and</w:t>
            </w:r>
            <w:r w:rsidRPr="00C03D07">
              <w:rPr>
                <w:rFonts w:ascii="Calibri" w:eastAsia="Arial" w:hAnsi="Calibri" w:cs="Calibri"/>
                <w:color w:val="002060"/>
                <w:spacing w:val="-8"/>
                <w:w w:val="82"/>
                <w:sz w:val="24"/>
                <w:szCs w:val="24"/>
              </w:rPr>
              <w:t xml:space="preserve"> </w:t>
            </w:r>
            <w:r w:rsidRPr="00C03D07">
              <w:rPr>
                <w:rFonts w:ascii="Calibri" w:eastAsia="Arial" w:hAnsi="Calibri" w:cs="Calibri"/>
                <w:color w:val="002060"/>
                <w:w w:val="82"/>
                <w:sz w:val="24"/>
                <w:szCs w:val="24"/>
              </w:rPr>
              <w:t>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682E037F">
        <w:trPr>
          <w:trHeight w:val="303"/>
        </w:trPr>
        <w:tc>
          <w:tcPr>
            <w:tcW w:w="6194" w:type="dxa"/>
          </w:tcPr>
          <w:p w:rsidR="00C22C37" w:rsidRPr="00C03D07" w:rsidRDefault="00C22C37" w:rsidP="682E037F">
            <w:pPr>
              <w:spacing w:before="48"/>
              <w:ind w:left="82"/>
              <w:rPr>
                <w:rFonts w:ascii="Calibri" w:eastAsia="Arial" w:hAnsi="Calibri" w:cs="Calibri"/>
                <w:b/>
                <w:bCs/>
                <w:color w:val="0070C0"/>
                <w:w w:val="82"/>
                <w:sz w:val="24"/>
                <w:szCs w:val="24"/>
              </w:rPr>
            </w:pPr>
            <w:r w:rsidRPr="682E037F">
              <w:rPr>
                <w:rFonts w:ascii="Calibri" w:eastAsia="Arial" w:hAnsi="Calibri" w:cs="Calibri"/>
                <w:b/>
                <w:bCs/>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682E037F">
            <w:pPr>
              <w:spacing w:before="52"/>
              <w:ind w:left="82"/>
              <w:rPr>
                <w:rFonts w:ascii="Calibri" w:eastAsia="Arial" w:hAnsi="Calibri" w:cs="Calibri"/>
                <w:b/>
                <w:bCs/>
                <w:color w:val="0070C0"/>
                <w:w w:val="82"/>
                <w:sz w:val="24"/>
                <w:szCs w:val="24"/>
              </w:rPr>
            </w:pPr>
            <w:r w:rsidRPr="682E037F">
              <w:rPr>
                <w:rFonts w:ascii="Calibri" w:eastAsia="Arial" w:hAnsi="Calibri" w:cs="Calibri"/>
                <w:b/>
                <w:bCs/>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3"/>
                <w:w w:val="82"/>
                <w:sz w:val="24"/>
                <w:szCs w:val="24"/>
              </w:rPr>
              <w:t xml:space="preserve"> </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682E037F">
            <w:pPr>
              <w:spacing w:before="57"/>
              <w:ind w:left="82"/>
              <w:rPr>
                <w:rFonts w:ascii="Calibri" w:eastAsia="Arial" w:hAnsi="Calibri" w:cs="Calibri"/>
                <w:b/>
                <w:bCs/>
                <w:color w:val="0070C0"/>
                <w:w w:val="82"/>
                <w:sz w:val="24"/>
                <w:szCs w:val="24"/>
              </w:rPr>
            </w:pPr>
            <w:r w:rsidRPr="682E037F">
              <w:rPr>
                <w:rFonts w:ascii="Calibri" w:eastAsia="Arial" w:hAnsi="Calibri" w:cs="Calibri"/>
                <w:b/>
                <w:bCs/>
                <w:color w:val="FF0000"/>
                <w:w w:val="82"/>
                <w:sz w:val="24"/>
                <w:szCs w:val="24"/>
              </w:rPr>
              <w:t>Last Paystubs</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of the year from</w:t>
            </w:r>
            <w:r w:rsidRPr="00C03D07">
              <w:rPr>
                <w:rFonts w:ascii="Calibri" w:eastAsia="Arial" w:hAnsi="Calibri" w:cs="Calibri"/>
                <w:color w:val="002060"/>
                <w:spacing w:val="-9"/>
                <w:w w:val="82"/>
                <w:sz w:val="24"/>
                <w:szCs w:val="24"/>
              </w:rPr>
              <w:t xml:space="preserve"> </w:t>
            </w:r>
            <w:r w:rsidRPr="00C03D07">
              <w:rPr>
                <w:rFonts w:ascii="Calibri" w:eastAsia="Arial" w:hAnsi="Calibri" w:cs="Calibri"/>
                <w:color w:val="002060"/>
                <w:w w:val="82"/>
                <w:sz w:val="24"/>
                <w:szCs w:val="24"/>
              </w:rPr>
              <w:t>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spacing w:val="-1"/>
                <w:w w:val="82"/>
                <w:sz w:val="24"/>
                <w:szCs w:val="24"/>
              </w:rPr>
              <w:t xml:space="preserve"> </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r w:rsidRPr="00C03D07">
              <w:rPr>
                <w:rFonts w:ascii="Calibri" w:eastAsia="Arial" w:hAnsi="Calibri" w:cs="Calibri"/>
                <w:color w:val="000000"/>
                <w:sz w:val="24"/>
                <w:szCs w:val="24"/>
              </w:rPr>
              <w:t xml:space="preserve"> </w:t>
            </w:r>
          </w:p>
        </w:tc>
      </w:tr>
      <w:tr w:rsidR="00C22C37" w:rsidRPr="00C03D07" w:rsidTr="682E037F">
        <w:trPr>
          <w:trHeight w:val="318"/>
        </w:trPr>
        <w:tc>
          <w:tcPr>
            <w:tcW w:w="6194" w:type="dxa"/>
          </w:tcPr>
          <w:p w:rsidR="00C22C37" w:rsidRPr="00C03D07" w:rsidRDefault="00C22C37" w:rsidP="003B60F5">
            <w:pPr>
              <w:spacing w:before="19"/>
              <w:ind w:left="82"/>
              <w:rPr>
                <w:rFonts w:ascii="Calibri" w:eastAsia="Arial" w:hAnsi="Calibri" w:cs="Calibri"/>
                <w:color w:val="00B0F0"/>
                <w:sz w:val="24"/>
                <w:szCs w:val="24"/>
              </w:rPr>
            </w:pPr>
            <w:r w:rsidRPr="682E037F">
              <w:rPr>
                <w:rFonts w:ascii="Calibri" w:eastAsia="Arial" w:hAnsi="Calibri" w:cs="Calibri"/>
                <w:b/>
                <w:bCs/>
                <w:color w:val="FF0000"/>
                <w:w w:val="82"/>
                <w:sz w:val="24"/>
                <w:szCs w:val="24"/>
              </w:rPr>
              <w:t>1099-SSA</w:t>
            </w:r>
            <w:r w:rsidRPr="682E037F">
              <w:rPr>
                <w:rFonts w:ascii="Calibri" w:eastAsia="Arial" w:hAnsi="Calibri" w:cs="Calibri"/>
                <w:b/>
                <w:bCs/>
                <w:color w:val="FF0000"/>
                <w:spacing w:val="-6"/>
                <w:w w:val="82"/>
                <w:sz w:val="24"/>
                <w:szCs w:val="24"/>
              </w:rPr>
              <w:t xml:space="preserve"> </w:t>
            </w:r>
            <w:r w:rsidRPr="682E037F">
              <w:rPr>
                <w:rFonts w:ascii="Calibri" w:eastAsia="Arial" w:hAnsi="Calibri" w:cs="Calibri"/>
                <w:b/>
                <w:bCs/>
                <w:color w:val="FF0000"/>
                <w:w w:val="82"/>
                <w:sz w:val="24"/>
                <w:szCs w:val="24"/>
              </w:rPr>
              <w:t>/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23"/>
              <w:ind w:left="82"/>
              <w:rPr>
                <w:rFonts w:ascii="Calibri" w:eastAsia="Arial" w:hAnsi="Calibri" w:cs="Calibri"/>
                <w:color w:val="4F81BD"/>
                <w:sz w:val="24"/>
                <w:szCs w:val="24"/>
              </w:rPr>
            </w:pPr>
            <w:r w:rsidRPr="682E037F">
              <w:rPr>
                <w:rFonts w:ascii="Calibri" w:eastAsia="Arial" w:hAnsi="Calibri" w:cs="Calibri"/>
                <w:b/>
                <w:bCs/>
                <w:color w:val="002060"/>
                <w:w w:val="82"/>
                <w:sz w:val="24"/>
                <w:szCs w:val="24"/>
              </w:rPr>
              <w:t>Scholarships, Fellowships and Grants</w:t>
            </w:r>
            <w:r w:rsidRPr="682E037F">
              <w:rPr>
                <w:rFonts w:ascii="Calibri" w:eastAsia="Arial" w:hAnsi="Calibri" w:cs="Calibri"/>
                <w:b/>
                <w:bCs/>
                <w:color w:val="4F81BD"/>
                <w:w w:val="82"/>
                <w:sz w:val="24"/>
                <w:szCs w:val="24"/>
              </w:rPr>
              <w:t xml:space="preserve"> </w:t>
            </w:r>
            <w:r w:rsidRPr="682E037F">
              <w:rPr>
                <w:rFonts w:ascii="Calibri" w:eastAsia="Arial" w:hAnsi="Calibri" w:cs="Calibri"/>
                <w:b/>
                <w:bCs/>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28"/>
              <w:ind w:left="82"/>
              <w:rPr>
                <w:rFonts w:ascii="Calibri" w:eastAsia="Arial" w:hAnsi="Calibri" w:cs="Calibri"/>
                <w:color w:val="4F81BD"/>
                <w:sz w:val="24"/>
                <w:szCs w:val="24"/>
              </w:rPr>
            </w:pPr>
            <w:r w:rsidRPr="682E037F">
              <w:rPr>
                <w:rFonts w:ascii="Calibri" w:eastAsia="Arial" w:hAnsi="Calibri" w:cs="Calibri"/>
                <w:b/>
                <w:bCs/>
                <w:color w:val="002060"/>
                <w:w w:val="82"/>
                <w:sz w:val="24"/>
                <w:szCs w:val="24"/>
              </w:rPr>
              <w:t xml:space="preserve">Foreign Tax certificate </w:t>
            </w:r>
            <w:r w:rsidRPr="682E037F">
              <w:rPr>
                <w:rFonts w:ascii="Calibri" w:eastAsia="Arial" w:hAnsi="Calibri" w:cs="Calibri"/>
                <w:b/>
                <w:bCs/>
                <w:color w:val="FF0000"/>
                <w:w w:val="82"/>
                <w:sz w:val="24"/>
                <w:szCs w:val="24"/>
              </w:rPr>
              <w:t xml:space="preserve">( if you made any income </w:t>
            </w:r>
            <w:r w:rsidR="001E5897" w:rsidRPr="682E037F">
              <w:rPr>
                <w:rFonts w:ascii="Calibri" w:eastAsia="Arial" w:hAnsi="Calibri" w:cs="Calibri"/>
                <w:b/>
                <w:bCs/>
                <w:color w:val="FF0000"/>
                <w:w w:val="82"/>
                <w:sz w:val="24"/>
                <w:szCs w:val="24"/>
              </w:rPr>
              <w:t>from foreign country during 2017</w:t>
            </w:r>
            <w:r w:rsidRPr="682E037F">
              <w:rPr>
                <w:rFonts w:ascii="Calibri" w:eastAsia="Arial" w:hAnsi="Calibri" w:cs="Calibri"/>
                <w:b/>
                <w:bCs/>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33"/>
              <w:ind w:left="82"/>
              <w:rPr>
                <w:rFonts w:ascii="Calibri" w:eastAsia="Arial" w:hAnsi="Calibri" w:cs="Calibri"/>
                <w:color w:val="002060"/>
                <w:sz w:val="24"/>
                <w:szCs w:val="24"/>
              </w:rPr>
            </w:pPr>
            <w:r w:rsidRPr="682E037F">
              <w:rPr>
                <w:rFonts w:ascii="Calibri" w:eastAsia="Arial" w:hAnsi="Calibri" w:cs="Calibri"/>
                <w:b/>
                <w:bCs/>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682E037F">
            <w:pPr>
              <w:spacing w:before="38"/>
              <w:ind w:left="82"/>
              <w:rPr>
                <w:rFonts w:ascii="Calibri" w:eastAsia="Arial" w:hAnsi="Calibri" w:cs="Calibri"/>
                <w:b/>
                <w:bCs/>
                <w:color w:val="002060"/>
                <w:w w:val="82"/>
                <w:sz w:val="24"/>
                <w:szCs w:val="24"/>
              </w:rPr>
            </w:pPr>
            <w:r w:rsidRPr="682E037F">
              <w:rPr>
                <w:rFonts w:ascii="Calibri" w:eastAsia="Arial" w:hAnsi="Calibri" w:cs="Calibri"/>
                <w:b/>
                <w:bCs/>
                <w:color w:val="002060"/>
                <w:w w:val="82"/>
                <w:sz w:val="24"/>
                <w:szCs w:val="24"/>
              </w:rPr>
              <w:t xml:space="preserve">Gambling Winnings </w:t>
            </w:r>
          </w:p>
          <w:p w:rsidR="00C22C37" w:rsidRPr="00C03D07" w:rsidRDefault="00C22C37" w:rsidP="003B60F5">
            <w:pPr>
              <w:spacing w:before="38"/>
              <w:ind w:left="82"/>
              <w:rPr>
                <w:rFonts w:ascii="Calibri" w:eastAsia="Arial" w:hAnsi="Calibri" w:cs="Calibri"/>
                <w:color w:val="FF0000"/>
                <w:sz w:val="24"/>
                <w:szCs w:val="24"/>
              </w:rPr>
            </w:pPr>
            <w:r w:rsidRPr="682E037F">
              <w:rPr>
                <w:rFonts w:ascii="Calibri" w:eastAsia="Arial" w:hAnsi="Calibri" w:cs="Calibri"/>
                <w:b/>
                <w:bCs/>
                <w:color w:val="FF0000"/>
                <w:w w:val="82"/>
                <w:sz w:val="24"/>
                <w:szCs w:val="24"/>
              </w:rPr>
              <w:t xml:space="preserve">Form W-2G </w:t>
            </w:r>
            <w:r w:rsidRPr="682E037F">
              <w:rPr>
                <w:rFonts w:ascii="Calibri" w:eastAsia="Arial" w:hAnsi="Calibri" w:cs="Calibri"/>
                <w:b/>
                <w:bCs/>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43"/>
              <w:ind w:left="82"/>
              <w:rPr>
                <w:rFonts w:ascii="Calibri" w:eastAsia="Arial" w:hAnsi="Calibri" w:cs="Calibri"/>
                <w:color w:val="002060"/>
                <w:sz w:val="24"/>
                <w:szCs w:val="24"/>
              </w:rPr>
            </w:pPr>
            <w:r w:rsidRPr="682E037F">
              <w:rPr>
                <w:rFonts w:ascii="Calibri" w:eastAsia="Arial" w:hAnsi="Calibri" w:cs="Calibri"/>
                <w:b/>
                <w:bCs/>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48"/>
              <w:ind w:left="82"/>
              <w:rPr>
                <w:rFonts w:ascii="Calibri" w:eastAsia="Arial" w:hAnsi="Calibri" w:cs="Calibri"/>
                <w:color w:val="002060"/>
                <w:sz w:val="24"/>
                <w:szCs w:val="24"/>
              </w:rPr>
            </w:pPr>
            <w:r w:rsidRPr="682E037F">
              <w:rPr>
                <w:rFonts w:ascii="Calibri" w:eastAsia="Arial" w:hAnsi="Calibri" w:cs="Calibri"/>
                <w:b/>
                <w:bCs/>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52"/>
              <w:ind w:left="82"/>
              <w:rPr>
                <w:rFonts w:ascii="Calibri" w:eastAsia="Arial" w:hAnsi="Calibri" w:cs="Calibri"/>
                <w:color w:val="002060"/>
                <w:sz w:val="24"/>
                <w:szCs w:val="24"/>
              </w:rPr>
            </w:pPr>
            <w:r w:rsidRPr="682E037F">
              <w:rPr>
                <w:rFonts w:ascii="Calibri" w:eastAsia="Arial" w:hAnsi="Calibri" w:cs="Calibri"/>
                <w:b/>
                <w:bCs/>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682E037F">
        <w:trPr>
          <w:trHeight w:val="318"/>
        </w:trPr>
        <w:tc>
          <w:tcPr>
            <w:tcW w:w="6194" w:type="dxa"/>
          </w:tcPr>
          <w:p w:rsidR="00C22C37" w:rsidRPr="00C03D07" w:rsidRDefault="00C22C37" w:rsidP="003B60F5">
            <w:pPr>
              <w:spacing w:before="57"/>
              <w:ind w:left="82"/>
              <w:rPr>
                <w:rFonts w:ascii="Calibri" w:eastAsia="Arial" w:hAnsi="Calibri" w:cs="Calibri"/>
                <w:color w:val="002060"/>
                <w:sz w:val="24"/>
                <w:szCs w:val="24"/>
              </w:rPr>
            </w:pPr>
            <w:r w:rsidRPr="682E037F">
              <w:rPr>
                <w:rFonts w:ascii="Calibri" w:eastAsia="Arial" w:hAnsi="Calibri" w:cs="Calibri"/>
                <w:b/>
                <w:bCs/>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8"/>
        <w:gridCol w:w="2617"/>
        <w:gridCol w:w="4532"/>
        <w:gridCol w:w="2705"/>
      </w:tblGrid>
      <w:tr w:rsidR="004416C2" w:rsidRPr="00C03D07" w:rsidTr="682E037F">
        <w:trPr>
          <w:trHeight w:val="269"/>
        </w:trPr>
        <w:tc>
          <w:tcPr>
            <w:tcW w:w="10592" w:type="dxa"/>
            <w:gridSpan w:val="4"/>
          </w:tcPr>
          <w:p w:rsidR="004416C2" w:rsidRPr="00C1676B" w:rsidRDefault="004416C2" w:rsidP="682E037F">
            <w:pPr>
              <w:spacing w:before="9"/>
              <w:rPr>
                <w:rFonts w:ascii="Calibri" w:eastAsia="Arial" w:hAnsi="Calibri" w:cs="Calibri"/>
                <w:b/>
                <w:bCs/>
                <w:color w:val="4F6228" w:themeColor="accent3" w:themeShade="80"/>
                <w:spacing w:val="-3"/>
                <w:w w:val="79"/>
                <w:position w:val="-1"/>
                <w:sz w:val="24"/>
                <w:szCs w:val="24"/>
              </w:rPr>
            </w:pPr>
            <w:r w:rsidRPr="682E037F">
              <w:rPr>
                <w:rFonts w:ascii="Calibri" w:eastAsia="Arial" w:hAnsi="Calibri" w:cs="Calibri"/>
                <w:b/>
                <w:bCs/>
                <w:color w:val="4F6228" w:themeColor="accent3" w:themeShade="80"/>
                <w:spacing w:val="-3"/>
                <w:w w:val="79"/>
                <w:position w:val="-1"/>
                <w:sz w:val="24"/>
                <w:szCs w:val="24"/>
              </w:rPr>
              <w:t>Refer a friend(s) to get Referral Bonus</w:t>
            </w:r>
            <w:r w:rsidR="00EF7F62" w:rsidRPr="682E037F">
              <w:rPr>
                <w:rFonts w:ascii="Calibri" w:eastAsia="Arial" w:hAnsi="Calibri" w:cs="Calibri"/>
                <w:b/>
                <w:bCs/>
                <w:color w:val="4F6228" w:themeColor="accent3" w:themeShade="80"/>
                <w:spacing w:val="-3"/>
                <w:w w:val="79"/>
                <w:position w:val="-1"/>
                <w:sz w:val="24"/>
                <w:szCs w:val="24"/>
              </w:rPr>
              <w:t xml:space="preserve">@ $ 10 </w:t>
            </w:r>
            <w:r w:rsidR="006E4515" w:rsidRPr="682E037F">
              <w:rPr>
                <w:rFonts w:ascii="Calibri" w:eastAsia="Arial" w:hAnsi="Calibri" w:cs="Calibri"/>
                <w:b/>
                <w:bCs/>
                <w:color w:val="4F6228" w:themeColor="accent3" w:themeShade="80"/>
                <w:spacing w:val="-3"/>
                <w:w w:val="79"/>
                <w:position w:val="-1"/>
                <w:sz w:val="24"/>
                <w:szCs w:val="24"/>
              </w:rPr>
              <w:t xml:space="preserve"> </w:t>
            </w:r>
            <w:r w:rsidR="00EF7F62" w:rsidRPr="682E037F">
              <w:rPr>
                <w:rFonts w:ascii="Calibri" w:eastAsia="Arial" w:hAnsi="Calibri" w:cs="Calibri"/>
                <w:b/>
                <w:bCs/>
                <w:color w:val="4F6228" w:themeColor="accent3" w:themeShade="80"/>
                <w:spacing w:val="-3"/>
                <w:w w:val="79"/>
                <w:position w:val="-1"/>
                <w:sz w:val="24"/>
                <w:szCs w:val="24"/>
              </w:rPr>
              <w:t xml:space="preserve">for Each paid client to us. </w:t>
            </w: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S. No</w:t>
            </w:r>
          </w:p>
        </w:tc>
        <w:tc>
          <w:tcPr>
            <w:tcW w:w="2617"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Friend(s) Name</w:t>
            </w:r>
          </w:p>
        </w:tc>
        <w:tc>
          <w:tcPr>
            <w:tcW w:w="4532"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Friends E-mail ID</w:t>
            </w:r>
          </w:p>
        </w:tc>
        <w:tc>
          <w:tcPr>
            <w:tcW w:w="2705"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Contact Number</w:t>
            </w: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682E037F">
        <w:trPr>
          <w:trHeight w:val="269"/>
        </w:trPr>
        <w:tc>
          <w:tcPr>
            <w:tcW w:w="738" w:type="dxa"/>
          </w:tcPr>
          <w:p w:rsidR="004416C2" w:rsidRPr="00C03D07" w:rsidRDefault="004416C2" w:rsidP="682E037F">
            <w:pPr>
              <w:spacing w:before="9"/>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lastRenderedPageBreak/>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682E037F">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C22C37" w:rsidP="682E037F">
      <w:pPr>
        <w:ind w:right="-56"/>
        <w:jc w:val="center"/>
        <w:outlineLvl w:val="0"/>
        <w:rPr>
          <w:rFonts w:ascii="Calibri" w:eastAsia="Arial" w:hAnsi="Calibri" w:cs="Calibri"/>
          <w:b/>
          <w:bCs/>
          <w:color w:val="FF0000"/>
          <w:spacing w:val="-3"/>
          <w:w w:val="79"/>
          <w:position w:val="-1"/>
          <w:sz w:val="24"/>
          <w:szCs w:val="24"/>
          <w:u w:val="single"/>
        </w:rPr>
      </w:pPr>
      <w:r w:rsidRPr="682E037F">
        <w:rPr>
          <w:rFonts w:ascii="Calibri" w:eastAsia="Arial" w:hAnsi="Calibri" w:cs="Calibri"/>
          <w:b/>
          <w:bCs/>
          <w:color w:val="FF0000"/>
          <w:spacing w:val="-3"/>
          <w:w w:val="79"/>
          <w:position w:val="-1"/>
          <w:sz w:val="24"/>
          <w:szCs w:val="24"/>
          <w:u w:val="single"/>
        </w:rPr>
        <w:t xml:space="preserve">Feel Free to reach us at </w:t>
      </w:r>
      <w:r w:rsidR="00335914" w:rsidRPr="682E037F">
        <w:rPr>
          <w:rFonts w:ascii="Calibri" w:eastAsia="Arial" w:hAnsi="Calibri" w:cs="Calibri"/>
          <w:b/>
          <w:bCs/>
          <w:color w:val="FF0000"/>
          <w:spacing w:val="-3"/>
          <w:w w:val="79"/>
          <w:position w:val="-1"/>
          <w:sz w:val="24"/>
          <w:szCs w:val="24"/>
          <w:u w:val="single"/>
        </w:rPr>
        <w:t>(212)-920-4151, (305)-359-3078</w:t>
      </w:r>
    </w:p>
    <w:p w:rsidR="00C22C37" w:rsidRPr="00C03D07" w:rsidRDefault="00C22C37"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w:t>
      </w:r>
      <w:r w:rsidRPr="682E037F">
        <w:rPr>
          <w:rFonts w:ascii="Calibri" w:eastAsia="Arial" w:hAnsi="Calibri" w:cs="Calibri"/>
          <w:b/>
          <w:bCs/>
          <w:color w:val="002060"/>
          <w:spacing w:val="-3"/>
          <w:w w:val="79"/>
          <w:position w:val="-1"/>
          <w:sz w:val="24"/>
          <w:szCs w:val="24"/>
          <w:u w:val="single"/>
        </w:rPr>
        <w:t>Monday to Saturday 9:00 AM to 8:00 PM EST</w:t>
      </w:r>
      <w:r w:rsidRPr="682E037F">
        <w:rPr>
          <w:rFonts w:ascii="Calibri" w:eastAsia="Arial" w:hAnsi="Calibri" w:cs="Calibri"/>
          <w:b/>
          <w:bCs/>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671"/>
        <w:gridCol w:w="2688"/>
      </w:tblGrid>
      <w:tr w:rsidR="005B04A7" w:rsidRPr="00C03D07" w:rsidTr="682E037F">
        <w:trPr>
          <w:trHeight w:val="243"/>
        </w:trPr>
        <w:tc>
          <w:tcPr>
            <w:tcW w:w="9359" w:type="dxa"/>
            <w:gridSpan w:val="2"/>
          </w:tcPr>
          <w:p w:rsidR="005B04A7" w:rsidRDefault="005B04A7" w:rsidP="682E037F">
            <w:pPr>
              <w:ind w:right="-56"/>
              <w:jc w:val="center"/>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sidR="003B60F5">
              <w:rPr>
                <w:rFonts w:ascii="Calibri" w:eastAsia="Arial" w:hAnsi="Calibri" w:cs="Calibri"/>
                <w:b/>
                <w:bCs/>
                <w:color w:val="002060"/>
                <w:spacing w:val="-3"/>
                <w:w w:val="79"/>
                <w:position w:val="-1"/>
                <w:sz w:val="24"/>
                <w:szCs w:val="24"/>
                <w:u w:val="single"/>
              </w:rPr>
              <w:t>7</w:t>
            </w:r>
          </w:p>
        </w:tc>
      </w:tr>
      <w:tr w:rsidR="005B04A7" w:rsidRPr="00C03D07" w:rsidTr="682E037F">
        <w:trPr>
          <w:trHeight w:val="243"/>
        </w:trPr>
        <w:tc>
          <w:tcPr>
            <w:tcW w:w="9359" w:type="dxa"/>
            <w:gridSpan w:val="2"/>
          </w:tcPr>
          <w:p w:rsidR="005B04A7" w:rsidRDefault="005B04A7" w:rsidP="682E037F">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C03D07">
              <w:rPr>
                <w:rFonts w:ascii="Calibri" w:eastAsia="Arial" w:hAnsi="Calibri" w:cs="Calibri"/>
                <w:b/>
                <w:bCs/>
                <w:color w:val="00B050"/>
                <w:spacing w:val="-3"/>
                <w:w w:val="79"/>
                <w:position w:val="-1"/>
                <w:sz w:val="24"/>
                <w:szCs w:val="24"/>
              </w:rPr>
              <w:t xml:space="preserve"> </w:t>
            </w:r>
            <w:r w:rsidRPr="682E037F">
              <w:rPr>
                <w:rFonts w:ascii="Calibri" w:eastAsia="Arial" w:hAnsi="Calibri" w:cs="Calibri"/>
                <w:b/>
                <w:bCs/>
                <w:color w:val="4F6228" w:themeColor="accent3" w:themeShade="80"/>
                <w:spacing w:val="-3"/>
                <w:w w:val="79"/>
                <w:position w:val="-1"/>
                <w:sz w:val="24"/>
                <w:szCs w:val="24"/>
              </w:rPr>
              <w:t>Single |MFJ |MFS |HOH | QWDC</w:t>
            </w:r>
          </w:p>
        </w:tc>
      </w:tr>
      <w:tr w:rsidR="00C22C37" w:rsidRPr="00C03D07" w:rsidTr="682E037F">
        <w:trPr>
          <w:trHeight w:val="243"/>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C22C37"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Federal</w:t>
            </w:r>
          </w:p>
        </w:tc>
      </w:tr>
      <w:tr w:rsidR="00C22C37" w:rsidRPr="00C03D07" w:rsidTr="682E037F">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C22C37"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3B60F5" w:rsidRPr="682E037F">
              <w:rPr>
                <w:rFonts w:ascii="Calibri" w:eastAsia="Arial" w:hAnsi="Calibri" w:cs="Calibri"/>
                <w:b/>
                <w:bCs/>
                <w:color w:val="002060"/>
                <w:spacing w:val="-3"/>
                <w:w w:val="79"/>
                <w:position w:val="-1"/>
                <w:sz w:val="24"/>
                <w:szCs w:val="24"/>
              </w:rPr>
              <w:t>1</w:t>
            </w:r>
            <w:r w:rsidRPr="682E037F">
              <w:rPr>
                <w:rFonts w:ascii="Calibri" w:eastAsia="Arial" w:hAnsi="Calibri" w:cs="Calibri"/>
                <w:b/>
                <w:bCs/>
                <w:color w:val="002060"/>
                <w:spacing w:val="-3"/>
                <w:w w:val="79"/>
                <w:position w:val="-1"/>
                <w:sz w:val="24"/>
                <w:szCs w:val="24"/>
              </w:rPr>
              <w:t>9.99</w:t>
            </w:r>
          </w:p>
        </w:tc>
      </w:tr>
      <w:tr w:rsidR="00C22C37" w:rsidRPr="00C03D07" w:rsidTr="682E037F">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3B60F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$ 2</w:t>
            </w:r>
            <w:r w:rsidR="00C22C37" w:rsidRPr="682E037F">
              <w:rPr>
                <w:rFonts w:ascii="Calibri" w:eastAsia="Arial" w:hAnsi="Calibri" w:cs="Calibri"/>
                <w:b/>
                <w:bCs/>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682E037F">
        <w:trPr>
          <w:trHeight w:val="196"/>
        </w:trPr>
        <w:tc>
          <w:tcPr>
            <w:tcW w:w="6671" w:type="dxa"/>
          </w:tcPr>
          <w:p w:rsidR="00C22C3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3B60F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$ 4</w:t>
            </w:r>
            <w:r w:rsidR="00C22C37" w:rsidRPr="682E037F">
              <w:rPr>
                <w:rFonts w:ascii="Calibri" w:eastAsia="Arial" w:hAnsi="Calibri" w:cs="Calibri"/>
                <w:b/>
                <w:bCs/>
                <w:color w:val="002060"/>
                <w:spacing w:val="-3"/>
                <w:w w:val="79"/>
                <w:position w:val="-1"/>
                <w:sz w:val="24"/>
                <w:szCs w:val="24"/>
              </w:rPr>
              <w:t>9.99</w:t>
            </w:r>
          </w:p>
        </w:tc>
      </w:tr>
      <w:tr w:rsidR="00C22C37" w:rsidRPr="00C03D07" w:rsidTr="682E037F">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C22C37"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3B60F5" w:rsidRPr="682E037F">
              <w:rPr>
                <w:rFonts w:ascii="Calibri" w:eastAsia="Arial" w:hAnsi="Calibri" w:cs="Calibri"/>
                <w:b/>
                <w:bCs/>
                <w:color w:val="002060"/>
                <w:spacing w:val="-3"/>
                <w:w w:val="79"/>
                <w:position w:val="-1"/>
                <w:sz w:val="24"/>
                <w:szCs w:val="24"/>
              </w:rPr>
              <w:t>8</w:t>
            </w:r>
            <w:r w:rsidRPr="682E037F">
              <w:rPr>
                <w:rFonts w:ascii="Calibri" w:eastAsia="Arial" w:hAnsi="Calibri" w:cs="Calibri"/>
                <w:b/>
                <w:bCs/>
                <w:color w:val="002060"/>
                <w:spacing w:val="-3"/>
                <w:w w:val="79"/>
                <w:position w:val="-1"/>
                <w:sz w:val="24"/>
                <w:szCs w:val="24"/>
              </w:rPr>
              <w:t>9.99</w:t>
            </w:r>
          </w:p>
        </w:tc>
      </w:tr>
      <w:tr w:rsidR="00C22C37" w:rsidRPr="00C03D07" w:rsidTr="682E037F">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C22C37"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3B60F5" w:rsidRPr="682E037F">
              <w:rPr>
                <w:rFonts w:ascii="Calibri" w:eastAsia="Arial" w:hAnsi="Calibri" w:cs="Calibri"/>
                <w:b/>
                <w:bCs/>
                <w:color w:val="002060"/>
                <w:spacing w:val="-3"/>
                <w:w w:val="79"/>
                <w:position w:val="-1"/>
                <w:sz w:val="24"/>
                <w:szCs w:val="24"/>
              </w:rPr>
              <w:t>8</w:t>
            </w:r>
            <w:r w:rsidRPr="682E037F">
              <w:rPr>
                <w:rFonts w:ascii="Calibri" w:eastAsia="Arial" w:hAnsi="Calibri" w:cs="Calibri"/>
                <w:b/>
                <w:bCs/>
                <w:color w:val="002060"/>
                <w:spacing w:val="-3"/>
                <w:w w:val="79"/>
                <w:position w:val="-1"/>
                <w:sz w:val="24"/>
                <w:szCs w:val="24"/>
              </w:rPr>
              <w:t>9.99</w:t>
            </w:r>
          </w:p>
        </w:tc>
      </w:tr>
      <w:tr w:rsidR="00C22C37" w:rsidRPr="00C03D07" w:rsidTr="682E037F">
        <w:trPr>
          <w:trHeight w:val="196"/>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C22C37"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3B60F5" w:rsidRPr="682E037F">
              <w:rPr>
                <w:rFonts w:ascii="Calibri" w:eastAsia="Arial" w:hAnsi="Calibri" w:cs="Calibri"/>
                <w:b/>
                <w:bCs/>
                <w:color w:val="002060"/>
                <w:spacing w:val="-3"/>
                <w:w w:val="79"/>
                <w:position w:val="-1"/>
                <w:sz w:val="24"/>
                <w:szCs w:val="24"/>
              </w:rPr>
              <w:t>9</w:t>
            </w:r>
            <w:r w:rsidRPr="682E037F">
              <w:rPr>
                <w:rFonts w:ascii="Calibri" w:eastAsia="Arial" w:hAnsi="Calibri" w:cs="Calibri"/>
                <w:b/>
                <w:bCs/>
                <w:color w:val="002060"/>
                <w:spacing w:val="-3"/>
                <w:w w:val="79"/>
                <w:position w:val="-1"/>
                <w:sz w:val="24"/>
                <w:szCs w:val="24"/>
              </w:rPr>
              <w:t>9.99</w:t>
            </w:r>
          </w:p>
        </w:tc>
      </w:tr>
      <w:tr w:rsidR="00C22C37" w:rsidRPr="00C03D07" w:rsidTr="682E037F">
        <w:trPr>
          <w:trHeight w:val="243"/>
        </w:trPr>
        <w:tc>
          <w:tcPr>
            <w:tcW w:w="6671" w:type="dxa"/>
          </w:tcPr>
          <w:p w:rsidR="00C22C37" w:rsidRPr="00C03D07" w:rsidRDefault="00C22C37"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C22C37"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w:t>
            </w:r>
            <w:r w:rsidR="003B60F5" w:rsidRPr="682E037F">
              <w:rPr>
                <w:rFonts w:ascii="Calibri" w:eastAsia="Arial" w:hAnsi="Calibri" w:cs="Calibri"/>
                <w:b/>
                <w:bCs/>
                <w:color w:val="002060"/>
                <w:spacing w:val="-3"/>
                <w:w w:val="79"/>
                <w:position w:val="-1"/>
                <w:sz w:val="24"/>
                <w:szCs w:val="24"/>
              </w:rPr>
              <w:t>119.98</w:t>
            </w:r>
          </w:p>
        </w:tc>
      </w:tr>
      <w:tr w:rsidR="008F64D5" w:rsidRPr="00C03D07" w:rsidTr="682E037F">
        <w:trPr>
          <w:trHeight w:val="261"/>
        </w:trPr>
        <w:tc>
          <w:tcPr>
            <w:tcW w:w="6671" w:type="dxa"/>
          </w:tcPr>
          <w:p w:rsidR="008F64D5" w:rsidRPr="00C22C37" w:rsidRDefault="008F64D5" w:rsidP="005F1E6E">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$5 For Each Additional Bank Account </w:t>
            </w:r>
          </w:p>
        </w:tc>
      </w:tr>
      <w:tr w:rsidR="008F64D5" w:rsidRPr="00C03D07" w:rsidTr="682E037F">
        <w:trPr>
          <w:trHeight w:val="243"/>
        </w:trPr>
        <w:tc>
          <w:tcPr>
            <w:tcW w:w="6671" w:type="dxa"/>
          </w:tcPr>
          <w:p w:rsidR="008F64D5" w:rsidRPr="008F64D5" w:rsidRDefault="008F64D5"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$19.99</w:t>
            </w:r>
          </w:p>
        </w:tc>
      </w:tr>
      <w:tr w:rsidR="008F64D5" w:rsidRPr="00C03D07" w:rsidTr="682E037F">
        <w:trPr>
          <w:trHeight w:val="243"/>
        </w:trPr>
        <w:tc>
          <w:tcPr>
            <w:tcW w:w="6671" w:type="dxa"/>
          </w:tcPr>
          <w:p w:rsidR="008F64D5" w:rsidRPr="00C03D07" w:rsidRDefault="008F64D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        $ 19.99 each city</w:t>
            </w:r>
          </w:p>
        </w:tc>
      </w:tr>
      <w:tr w:rsidR="008F64D5" w:rsidRPr="00C03D07" w:rsidTr="682E037F">
        <w:trPr>
          <w:trHeight w:val="261"/>
        </w:trPr>
        <w:tc>
          <w:tcPr>
            <w:tcW w:w="6671" w:type="dxa"/>
          </w:tcPr>
          <w:p w:rsidR="008F64D5" w:rsidRPr="00C03D07" w:rsidRDefault="008F64D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Page 1 Free, </w:t>
            </w:r>
          </w:p>
          <w:p w:rsidR="008F64D5" w:rsidRPr="00C03D07"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Page 2 is $ 10 each</w:t>
            </w:r>
          </w:p>
        </w:tc>
      </w:tr>
      <w:tr w:rsidR="008F64D5" w:rsidRPr="00C03D07" w:rsidTr="682E037F">
        <w:trPr>
          <w:trHeight w:val="261"/>
        </w:trPr>
        <w:tc>
          <w:tcPr>
            <w:tcW w:w="6671" w:type="dxa"/>
          </w:tcPr>
          <w:p w:rsidR="008F64D5" w:rsidRPr="00C22C37" w:rsidRDefault="008F64D5" w:rsidP="005F1E6E">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Free</w:t>
            </w:r>
          </w:p>
        </w:tc>
      </w:tr>
      <w:tr w:rsidR="008F64D5" w:rsidRPr="00C03D07" w:rsidTr="682E037F">
        <w:trPr>
          <w:trHeight w:val="261"/>
        </w:trPr>
        <w:tc>
          <w:tcPr>
            <w:tcW w:w="6671" w:type="dxa"/>
          </w:tcPr>
          <w:p w:rsidR="008F64D5" w:rsidRPr="00C03D07" w:rsidRDefault="008F64D5"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8F64D5" w:rsidP="682E037F">
            <w:pPr>
              <w:ind w:right="-56"/>
              <w:jc w:val="center"/>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FF7BE5" w:rsidP="682E037F">
      <w:pPr>
        <w:numPr>
          <w:ilvl w:val="0"/>
          <w:numId w:val="7"/>
        </w:numPr>
        <w:ind w:right="-56"/>
        <w:rPr>
          <w:rFonts w:ascii="Calibri" w:eastAsia="Arial" w:hAnsi="Calibri" w:cs="Calibri"/>
          <w:b/>
          <w:bCs/>
          <w:color w:val="FF0000"/>
          <w:spacing w:val="-3"/>
          <w:w w:val="79"/>
          <w:position w:val="-1"/>
          <w:sz w:val="24"/>
          <w:szCs w:val="24"/>
        </w:rPr>
      </w:pPr>
      <w:r w:rsidRPr="682E037F">
        <w:rPr>
          <w:rFonts w:ascii="Calibri" w:eastAsia="Arial" w:hAnsi="Calibri" w:cs="Calibri"/>
          <w:b/>
          <w:bCs/>
          <w:color w:val="FF0000"/>
          <w:spacing w:val="-3"/>
          <w:w w:val="79"/>
          <w:position w:val="-1"/>
          <w:sz w:val="24"/>
          <w:szCs w:val="24"/>
        </w:rPr>
        <w:t>I</w:t>
      </w:r>
      <w:r w:rsidR="00485C9E" w:rsidRPr="682E037F">
        <w:rPr>
          <w:rFonts w:ascii="Calibri" w:eastAsia="Arial" w:hAnsi="Calibri" w:cs="Calibri"/>
          <w:b/>
          <w:bCs/>
          <w:color w:val="FF0000"/>
          <w:spacing w:val="-3"/>
          <w:w w:val="79"/>
          <w:position w:val="-1"/>
          <w:sz w:val="24"/>
          <w:szCs w:val="24"/>
        </w:rPr>
        <w:t>n case of any</w:t>
      </w:r>
      <w:r w:rsidR="005B2D2B" w:rsidRPr="682E037F">
        <w:rPr>
          <w:rFonts w:ascii="Calibri" w:eastAsia="Arial" w:hAnsi="Calibri" w:cs="Calibri"/>
          <w:b/>
          <w:bCs/>
          <w:color w:val="FF0000"/>
          <w:spacing w:val="-3"/>
          <w:w w:val="79"/>
          <w:position w:val="-1"/>
          <w:sz w:val="24"/>
          <w:szCs w:val="24"/>
        </w:rPr>
        <w:t xml:space="preserve"> audit</w:t>
      </w:r>
      <w:r w:rsidR="00485C9E" w:rsidRPr="682E037F">
        <w:rPr>
          <w:rFonts w:ascii="Calibri" w:eastAsia="Arial" w:hAnsi="Calibri" w:cs="Calibri"/>
          <w:b/>
          <w:bCs/>
          <w:color w:val="FF0000"/>
          <w:spacing w:val="-3"/>
          <w:w w:val="79"/>
          <w:position w:val="-1"/>
          <w:sz w:val="24"/>
          <w:szCs w:val="24"/>
        </w:rPr>
        <w:t xml:space="preserve"> taxpayer need to furnish the </w:t>
      </w:r>
      <w:r w:rsidRPr="682E037F">
        <w:rPr>
          <w:rFonts w:ascii="Calibri" w:eastAsia="Arial" w:hAnsi="Calibri" w:cs="Calibri"/>
          <w:b/>
          <w:bCs/>
          <w:color w:val="FF0000"/>
          <w:spacing w:val="-3"/>
          <w:w w:val="79"/>
          <w:position w:val="-1"/>
          <w:sz w:val="24"/>
          <w:szCs w:val="24"/>
        </w:rPr>
        <w:t>documents as per IRS guidelines to substantiate the claim made on the tax return.</w:t>
      </w:r>
    </w:p>
    <w:p w:rsidR="008B42F8" w:rsidRPr="00B434E1" w:rsidRDefault="00C0611F" w:rsidP="682E037F">
      <w:pPr>
        <w:numPr>
          <w:ilvl w:val="0"/>
          <w:numId w:val="7"/>
        </w:numPr>
        <w:ind w:right="-56"/>
        <w:rPr>
          <w:rFonts w:ascii="Calibri" w:eastAsia="Arial" w:hAnsi="Calibri" w:cs="Calibri"/>
          <w:b/>
          <w:bCs/>
          <w:color w:val="FF0000"/>
          <w:spacing w:val="-3"/>
          <w:w w:val="79"/>
          <w:position w:val="-1"/>
          <w:sz w:val="24"/>
          <w:szCs w:val="24"/>
        </w:rPr>
      </w:pPr>
      <w:r w:rsidRPr="682E037F">
        <w:rPr>
          <w:rFonts w:ascii="Calibri" w:eastAsia="Arial" w:hAnsi="Calibri" w:cs="Calibri"/>
          <w:b/>
          <w:bCs/>
          <w:color w:val="FF0000"/>
          <w:spacing w:val="-3"/>
          <w:w w:val="79"/>
          <w:position w:val="-1"/>
          <w:sz w:val="24"/>
          <w:szCs w:val="24"/>
        </w:rPr>
        <w:t xml:space="preserve">Claim only those expenses that you have incurred while working </w:t>
      </w:r>
      <w:r w:rsidR="00B434E1" w:rsidRPr="682E037F">
        <w:rPr>
          <w:rFonts w:ascii="Calibri" w:eastAsia="Arial" w:hAnsi="Calibri" w:cs="Calibri"/>
          <w:b/>
          <w:bCs/>
          <w:color w:val="FF0000"/>
          <w:spacing w:val="-3"/>
          <w:w w:val="79"/>
          <w:position w:val="-1"/>
          <w:sz w:val="24"/>
          <w:szCs w:val="24"/>
        </w:rPr>
        <w:t>at client location and which is</w:t>
      </w:r>
      <w:r w:rsidR="00987E77" w:rsidRPr="682E037F">
        <w:rPr>
          <w:rFonts w:ascii="Calibri" w:eastAsia="Arial" w:hAnsi="Calibri" w:cs="Calibri"/>
          <w:b/>
          <w:bCs/>
          <w:color w:val="FF0000"/>
          <w:spacing w:val="-3"/>
          <w:w w:val="79"/>
          <w:position w:val="-1"/>
          <w:sz w:val="24"/>
          <w:szCs w:val="24"/>
        </w:rPr>
        <w:t xml:space="preserve"> necessary expenditure to work at client locations,</w:t>
      </w:r>
      <w:r w:rsidRPr="682E037F">
        <w:rPr>
          <w:rFonts w:ascii="Calibri" w:eastAsia="Arial" w:hAnsi="Calibri" w:cs="Calibri"/>
          <w:b/>
          <w:bCs/>
          <w:color w:val="FF0000"/>
          <w:spacing w:val="-3"/>
          <w:w w:val="79"/>
          <w:position w:val="-1"/>
          <w:sz w:val="24"/>
          <w:szCs w:val="24"/>
        </w:rPr>
        <w:t xml:space="preserve"> not lavish by nature but should be </w:t>
      </w:r>
      <w:r w:rsidR="00EF7F62" w:rsidRPr="682E037F">
        <w:rPr>
          <w:rFonts w:ascii="Calibri" w:eastAsia="Arial" w:hAnsi="Calibri" w:cs="Calibri"/>
          <w:b/>
          <w:bCs/>
          <w:color w:val="FF0000"/>
          <w:spacing w:val="-3"/>
          <w:w w:val="79"/>
          <w:position w:val="-1"/>
          <w:sz w:val="24"/>
          <w:szCs w:val="24"/>
        </w:rPr>
        <w:t>supported by proper documentary evidence</w:t>
      </w:r>
      <w:r w:rsidRPr="682E037F">
        <w:rPr>
          <w:rFonts w:ascii="Calibri" w:eastAsia="Arial" w:hAnsi="Calibri" w:cs="Calibri"/>
          <w:b/>
          <w:bCs/>
          <w:color w:val="FF0000"/>
          <w:spacing w:val="-3"/>
          <w:w w:val="79"/>
          <w:position w:val="-1"/>
          <w:sz w:val="24"/>
          <w:szCs w:val="24"/>
        </w:rPr>
        <w:t>.</w:t>
      </w:r>
      <w:r w:rsidR="00331AA7" w:rsidRPr="682E037F">
        <w:rPr>
          <w:rFonts w:ascii="Calibri" w:eastAsia="Arial" w:hAnsi="Calibri" w:cs="Calibri"/>
          <w:b/>
          <w:bCs/>
          <w:color w:val="FF0000"/>
          <w:spacing w:val="-3"/>
          <w:w w:val="79"/>
          <w:position w:val="-1"/>
          <w:sz w:val="24"/>
          <w:szCs w:val="24"/>
        </w:rPr>
        <w:t xml:space="preserve"> </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8B42F8" w:rsidP="682E037F">
      <w:pPr>
        <w:ind w:right="-56"/>
        <w:outlineLvl w:val="0"/>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7C3BCC" w:rsidP="682E037F">
      <w:pPr>
        <w:ind w:right="-56"/>
        <w:outlineLvl w:val="0"/>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B434E1" w:rsidP="682E037F">
      <w:pPr>
        <w:ind w:right="-56"/>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 xml:space="preserve">Warm </w:t>
      </w:r>
      <w:r w:rsidR="00BE6078" w:rsidRPr="682E037F">
        <w:rPr>
          <w:rFonts w:ascii="Calibri" w:eastAsia="Arial" w:hAnsi="Calibri" w:cs="Calibri"/>
          <w:b/>
          <w:bCs/>
          <w:color w:val="002060"/>
          <w:spacing w:val="-3"/>
          <w:w w:val="79"/>
          <w:position w:val="-1"/>
          <w:sz w:val="24"/>
          <w:szCs w:val="24"/>
        </w:rPr>
        <w:t>Regards,</w:t>
      </w:r>
    </w:p>
    <w:p w:rsidR="00B256D2" w:rsidRDefault="008F64D5" w:rsidP="682E037F">
      <w:pPr>
        <w:ind w:right="-56"/>
        <w:outlineLvl w:val="0"/>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Global Taxes</w:t>
      </w:r>
      <w:r w:rsidR="00C22C37" w:rsidRPr="682E037F">
        <w:rPr>
          <w:rFonts w:ascii="Calibri" w:eastAsia="Arial" w:hAnsi="Calibri" w:cs="Calibri"/>
          <w:b/>
          <w:bCs/>
          <w:color w:val="002060"/>
          <w:spacing w:val="-3"/>
          <w:w w:val="79"/>
          <w:position w:val="-1"/>
          <w:sz w:val="24"/>
          <w:szCs w:val="24"/>
        </w:rPr>
        <w:t xml:space="preserve"> LLC</w:t>
      </w:r>
      <w:r w:rsidR="00BE6078" w:rsidRPr="682E037F">
        <w:rPr>
          <w:rFonts w:ascii="Calibri" w:eastAsia="Arial" w:hAnsi="Calibri" w:cs="Calibri"/>
          <w:b/>
          <w:bCs/>
          <w:color w:val="002060"/>
          <w:spacing w:val="-3"/>
          <w:w w:val="79"/>
          <w:position w:val="-1"/>
          <w:sz w:val="24"/>
          <w:szCs w:val="24"/>
        </w:rPr>
        <w:t>. (</w:t>
      </w:r>
      <w:r w:rsidRPr="682E037F">
        <w:rPr>
          <w:rFonts w:ascii="Calibri" w:eastAsia="Arial" w:hAnsi="Calibri" w:cs="Calibri"/>
          <w:b/>
          <w:bCs/>
          <w:color w:val="002060"/>
          <w:spacing w:val="-3"/>
          <w:w w:val="79"/>
          <w:position w:val="-1"/>
          <w:sz w:val="24"/>
          <w:szCs w:val="24"/>
        </w:rPr>
        <w:t xml:space="preserve">Global Taxes </w:t>
      </w:r>
      <w:r w:rsidR="00BE6078" w:rsidRPr="682E037F">
        <w:rPr>
          <w:rFonts w:ascii="Calibri" w:eastAsia="Arial" w:hAnsi="Calibri" w:cs="Calibri"/>
          <w:b/>
          <w:bCs/>
          <w:color w:val="002060"/>
          <w:spacing w:val="-3"/>
          <w:w w:val="79"/>
          <w:position w:val="-1"/>
          <w:sz w:val="24"/>
          <w:szCs w:val="24"/>
        </w:rPr>
        <w:t xml:space="preserve">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397709" w:rsidP="682E037F">
      <w:pPr>
        <w:ind w:right="-56"/>
        <w:outlineLvl w:val="0"/>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lastRenderedPageBreak/>
        <w:t xml:space="preserve">Phone: </w:t>
      </w:r>
      <w:r w:rsidR="00016534" w:rsidRPr="682E037F">
        <w:rPr>
          <w:rFonts w:ascii="Calibri" w:eastAsia="Arial" w:hAnsi="Calibri" w:cs="Calibri"/>
          <w:b/>
          <w:bCs/>
          <w:color w:val="002060"/>
          <w:spacing w:val="-3"/>
          <w:w w:val="79"/>
          <w:position w:val="-1"/>
          <w:sz w:val="24"/>
          <w:szCs w:val="24"/>
        </w:rPr>
        <w:t>(212)-920-4151,(305)-359-3078</w:t>
      </w:r>
      <w:r w:rsidR="00B434E1">
        <w:rPr>
          <w:rFonts w:ascii="Calibri" w:eastAsia="Arial" w:hAnsi="Calibri" w:cs="Calibri"/>
          <w:b/>
          <w:color w:val="002060"/>
          <w:spacing w:val="-3"/>
          <w:w w:val="79"/>
          <w:position w:val="-1"/>
          <w:sz w:val="24"/>
          <w:szCs w:val="24"/>
        </w:rPr>
        <w:tab/>
      </w:r>
    </w:p>
    <w:p w:rsidR="00BE6078" w:rsidRPr="00C03D07" w:rsidRDefault="00BE6078" w:rsidP="682E037F">
      <w:pPr>
        <w:ind w:right="-56"/>
        <w:outlineLvl w:val="0"/>
        <w:rPr>
          <w:rFonts w:ascii="Calibri" w:eastAsia="Arial" w:hAnsi="Calibri" w:cs="Calibri"/>
          <w:b/>
          <w:bCs/>
          <w:color w:val="002060"/>
          <w:spacing w:val="-3"/>
          <w:w w:val="79"/>
          <w:position w:val="-1"/>
          <w:sz w:val="24"/>
          <w:szCs w:val="24"/>
        </w:rPr>
      </w:pPr>
      <w:r w:rsidRPr="682E037F">
        <w:rPr>
          <w:rFonts w:ascii="Calibri" w:eastAsia="Arial" w:hAnsi="Calibri" w:cs="Calibri"/>
          <w:b/>
          <w:bCs/>
          <w:color w:val="002060"/>
          <w:spacing w:val="-3"/>
          <w:w w:val="79"/>
          <w:position w:val="-1"/>
          <w:sz w:val="24"/>
          <w:szCs w:val="24"/>
        </w:rPr>
        <w:t>Email:</w:t>
      </w:r>
      <w:r w:rsidR="00C22C37" w:rsidRPr="00C22C37">
        <w:rPr>
          <w:rFonts w:ascii="Calibri" w:eastAsia="Arial" w:hAnsi="Calibri" w:cs="Calibri"/>
          <w:color w:val="1F497D"/>
          <w:spacing w:val="-3"/>
          <w:w w:val="79"/>
          <w:position w:val="-1"/>
          <w:sz w:val="24"/>
          <w:szCs w:val="24"/>
        </w:rPr>
        <w:t xml:space="preserve"> </w:t>
      </w:r>
      <w:hyperlink r:id="rId10" w:history="1">
        <w:r w:rsidR="008F64D5" w:rsidRPr="682E037F">
          <w:rPr>
            <w:rStyle w:val="Hyperlink"/>
            <w:rFonts w:ascii="Calibri" w:eastAsia="Arial" w:hAnsi="Calibri" w:cs="Calibri"/>
            <w:b/>
            <w:bCs/>
            <w:spacing w:val="-3"/>
            <w:w w:val="79"/>
            <w:position w:val="-1"/>
            <w:sz w:val="24"/>
            <w:szCs w:val="24"/>
          </w:rPr>
          <w:t>support@gtaxfile.com</w:t>
        </w:r>
      </w:hyperlink>
      <w:r w:rsidR="00C22C37" w:rsidRPr="682E037F">
        <w:rPr>
          <w:rFonts w:ascii="Calibri" w:eastAsia="Arial" w:hAnsi="Calibri" w:cs="Calibri"/>
          <w:b/>
          <w:bCs/>
          <w:color w:val="002060"/>
          <w:spacing w:val="-3"/>
          <w:w w:val="79"/>
          <w:position w:val="-1"/>
          <w:sz w:val="24"/>
          <w:szCs w:val="24"/>
        </w:rPr>
        <w:t xml:space="preserve">, </w:t>
      </w:r>
      <w:bookmarkStart w:id="0" w:name="_GoBack"/>
      <w:bookmarkEnd w:id="0"/>
      <w:r w:rsidR="00E11590">
        <w:fldChar w:fldCharType="begin"/>
      </w:r>
      <w:r w:rsidR="00E11590">
        <w:instrText xml:space="preserve"> HYPERLINK "mailto:info@gtaxfile.com" </w:instrText>
      </w:r>
      <w:r w:rsidR="00E11590">
        <w:fldChar w:fldCharType="separate"/>
      </w:r>
      <w:r w:rsidR="008F64D5" w:rsidRPr="682E037F">
        <w:rPr>
          <w:rStyle w:val="Hyperlink"/>
          <w:rFonts w:ascii="Calibri" w:eastAsia="Arial" w:hAnsi="Calibri" w:cs="Calibri"/>
          <w:b/>
          <w:bCs/>
          <w:spacing w:val="-3"/>
          <w:w w:val="79"/>
          <w:position w:val="-1"/>
          <w:sz w:val="24"/>
          <w:szCs w:val="24"/>
        </w:rPr>
        <w:t>info@gtaxfile.com</w:t>
      </w:r>
      <w:r w:rsidR="00E11590">
        <w:rPr>
          <w:rStyle w:val="Hyperlink"/>
          <w:rFonts w:ascii="Calibri" w:eastAsia="Arial" w:hAnsi="Calibri" w:cs="Calibri"/>
          <w:b/>
          <w:bCs/>
          <w:spacing w:val="-3"/>
          <w:w w:val="79"/>
          <w:position w:val="-1"/>
          <w:sz w:val="24"/>
          <w:szCs w:val="24"/>
        </w:rPr>
        <w:fldChar w:fldCharType="end"/>
      </w:r>
      <w:r w:rsidR="00C22C37" w:rsidRPr="682E037F">
        <w:rPr>
          <w:rFonts w:ascii="Calibri" w:eastAsia="Arial" w:hAnsi="Calibri" w:cs="Calibri"/>
          <w:b/>
          <w:bCs/>
          <w:color w:val="002060"/>
          <w:spacing w:val="-3"/>
          <w:w w:val="79"/>
          <w:position w:val="-1"/>
          <w:sz w:val="24"/>
          <w:szCs w:val="24"/>
        </w:rPr>
        <w:t xml:space="preserve"> </w:t>
      </w:r>
    </w:p>
    <w:sectPr w:rsidR="00BE6078" w:rsidRPr="00C03D07" w:rsidSect="00F41DE1">
      <w:headerReference w:type="even" r:id="rId11"/>
      <w:headerReference w:type="default" r:id="rId12"/>
      <w:footerReference w:type="even" r:id="rId13"/>
      <w:footerReference w:type="default" r:id="rId14"/>
      <w:headerReference w:type="first" r:id="rId15"/>
      <w:footerReference w:type="first" r:id="rId16"/>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A8" w:rsidRDefault="00A418A8" w:rsidP="00E2132C">
      <w:r>
        <w:separator/>
      </w:r>
    </w:p>
  </w:endnote>
  <w:endnote w:type="continuationSeparator" w:id="0">
    <w:p w:rsidR="00A418A8" w:rsidRDefault="00A418A8" w:rsidP="00E2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52" w:rsidRDefault="009F5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6E" w:rsidRDefault="00E11590" w:rsidP="00A727F5">
    <w:pPr>
      <w:spacing w:line="120" w:lineRule="exact"/>
      <w:ind w:right="288"/>
      <w:rPr>
        <w:b/>
        <w:color w:val="FF0000"/>
        <w:sz w:val="16"/>
        <w:szCs w:val="16"/>
      </w:rPr>
    </w:pPr>
    <w:r>
      <w:rPr>
        <w:b/>
        <w:noProof/>
        <w:color w:val="FF0000"/>
        <w:sz w:val="16"/>
        <w:szCs w:val="16"/>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3" name="MSIPCMe89b4d9ba8a33210cabcdf1b" descr="{&quot;HashCode&quot;:-1330317080,&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B52" w:rsidRPr="009F5B52" w:rsidRDefault="009F5B52" w:rsidP="009F5B52">
                          <w:pPr>
                            <w:rPr>
                              <w:rFonts w:ascii="Calibri" w:hAnsi="Calibri" w:cs="Calibri"/>
                              <w:color w:val="000000"/>
                              <w:sz w:val="16"/>
                            </w:rPr>
                          </w:pPr>
                          <w:r w:rsidRPr="009F5B52">
                            <w:rPr>
                              <w:rFonts w:ascii="Calibri" w:hAnsi="Calibri" w:cs="Calibri"/>
                              <w:color w:val="000000"/>
                              <w:sz w:val="16"/>
                            </w:rPr>
                            <w:t>Sensitivity: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89b4d9ba8a33210cabcdf1b" o:spid="_x0000_s1026" type="#_x0000_t202" alt="{&quot;HashCode&quot;:-1330317080,&quot;Height&quot;:792.0,&quot;Width&quot;:612.0,&quot;Placement&quot;:&quot;Footer&quot;,&quot;Index&quot;:&quot;Primary&quot;,&quot;Section&quot;:1,&quot;Top&quot;:0.0,&quot;Left&quot;:0.0}" style="position:absolute;margin-left:0;margin-top:755.45pt;width:612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" o:allowincell="f" filled="f" stroked="f">
              <v:textbox inset="20pt,0,,0">
                <w:txbxContent>
                  <w:p w:rsidR="009F5B52" w:rsidRPr="009F5B52" w:rsidRDefault="009F5B52" w:rsidP="009F5B52">
                    <w:pPr>
                      <w:rPr>
                        <w:rFonts w:ascii="Calibri" w:hAnsi="Calibri" w:cs="Calibri"/>
                        <w:color w:val="000000"/>
                        <w:sz w:val="16"/>
                      </w:rPr>
                    </w:pPr>
                    <w:r w:rsidRPr="009F5B52">
                      <w:rPr>
                        <w:rFonts w:ascii="Calibri" w:hAnsi="Calibri" w:cs="Calibri"/>
                        <w:color w:val="000000"/>
                        <w:sz w:val="16"/>
                      </w:rPr>
                      <w:t>Sensitivity: Confidential</w:t>
                    </w:r>
                  </w:p>
                </w:txbxContent>
              </v:textbox>
              <w10:wrap anchorx="page" anchory="page"/>
            </v:shape>
          </w:pict>
        </mc:Fallback>
      </mc:AlternateContent>
    </w:r>
  </w:p>
  <w:p w:rsidR="005F1E6E" w:rsidRDefault="005F1E6E" w:rsidP="00A727F5">
    <w:pPr>
      <w:spacing w:line="120" w:lineRule="exact"/>
      <w:ind w:right="288"/>
      <w:rPr>
        <w:b/>
        <w:color w:val="FF0000"/>
        <w:sz w:val="16"/>
        <w:szCs w:val="16"/>
      </w:rPr>
    </w:pPr>
  </w:p>
  <w:p w:rsidR="005F1E6E" w:rsidRPr="00A000E0" w:rsidRDefault="682E037F" w:rsidP="682E037F">
    <w:pPr>
      <w:spacing w:line="120" w:lineRule="exact"/>
      <w:ind w:right="288"/>
      <w:rPr>
        <w:b/>
        <w:bCs/>
        <w:color w:val="FF0000"/>
        <w:sz w:val="16"/>
        <w:szCs w:val="16"/>
      </w:rPr>
    </w:pPr>
    <w:r w:rsidRPr="682E037F">
      <w:rPr>
        <w:b/>
        <w:bCs/>
        <w:color w:val="FF0000"/>
        <w:sz w:val="16"/>
        <w:szCs w:val="16"/>
      </w:rPr>
      <w:t>-----------------------------------------------------------------------------------------------------------------------------------------------------------------------------------------------------</w:t>
    </w:r>
  </w:p>
  <w:p w:rsidR="005F1E6E" w:rsidRDefault="005F1E6E" w:rsidP="00B23708">
    <w:pPr>
      <w:ind w:right="288"/>
      <w:jc w:val="center"/>
      <w:rPr>
        <w:rFonts w:ascii="Cambria" w:hAnsi="Cambria"/>
      </w:rPr>
    </w:pPr>
  </w:p>
  <w:p w:rsidR="005F1E6E" w:rsidRDefault="005F1E6E" w:rsidP="00B23708">
    <w:pPr>
      <w:ind w:right="288"/>
      <w:jc w:val="center"/>
      <w:rPr>
        <w:rFonts w:ascii="Cambria" w:hAnsi="Cambria"/>
      </w:rPr>
    </w:pPr>
  </w:p>
  <w:p w:rsidR="005F1E6E" w:rsidRPr="002B2F01" w:rsidRDefault="00E11590" w:rsidP="00B23708">
    <w:pPr>
      <w:ind w:right="288"/>
      <w:jc w:val="center"/>
      <w:rPr>
        <w:sz w:val="22"/>
      </w:rPr>
    </w:pPr>
    <w:r>
      <w:rPr>
        <w:noProof/>
        <w:szCs w:val="16"/>
      </w:rPr>
      <mc:AlternateContent>
        <mc:Choice Requires="wps">
          <w:drawing>
            <wp:anchor distT="0" distB="0" distL="114300" distR="114300" simplePos="0" relativeHeight="251657728" behindDoc="1" locked="0" layoutInCell="1" allowOverlap="1" wp14:anchorId="17B837E8">
              <wp:simplePos x="0" y="0"/>
              <wp:positionH relativeFrom="page">
                <wp:posOffset>3842385</wp:posOffset>
              </wp:positionH>
              <wp:positionV relativeFrom="page">
                <wp:posOffset>9872980</wp:posOffset>
              </wp:positionV>
              <wp:extent cx="91440" cy="114300"/>
              <wp:effectExtent l="381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E6E" w:rsidRDefault="005F1E6E">
                          <w:pPr>
                            <w:spacing w:before="3"/>
                            <w:ind w:left="40"/>
                            <w:rPr>
                              <w:rFonts w:ascii="Arial" w:eastAsia="Arial" w:hAnsi="Arial" w:cs="Arial"/>
                              <w:sz w:val="14"/>
                              <w:szCs w:val="14"/>
                            </w:rPr>
                          </w:pPr>
                          <w:r>
                            <w:fldChar w:fldCharType="begin"/>
                          </w:r>
                          <w:r>
                            <w:rPr>
                              <w:rFonts w:ascii="Arial" w:eastAsia="Arial" w:hAnsi="Arial" w:cs="Arial"/>
                              <w:color w:val="363435"/>
                              <w:w w:val="82"/>
                              <w:sz w:val="14"/>
                              <w:szCs w:val="14"/>
                            </w:rPr>
                            <w:instrText xml:space="preserve"> PAGE </w:instrText>
                          </w:r>
                          <w:r>
                            <w:fldChar w:fldCharType="separate"/>
                          </w:r>
                          <w:r w:rsidR="00E11590">
                            <w:rPr>
                              <w:rFonts w:ascii="Arial" w:eastAsia="Arial" w:hAnsi="Arial" w:cs="Arial"/>
                              <w:noProof/>
                              <w:color w:val="363435"/>
                              <w:w w:val="82"/>
                              <w:sz w:val="14"/>
                              <w:szCs w:val="1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02.55pt;margin-top:777.4pt;width:7.2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" filled="f" stroked="f">
              <v:textbox inset="0,0,0,0">
                <w:txbxContent>
                  <w:p w:rsidR="005F1E6E" w:rsidRDefault="005F1E6E">
                    <w:pPr>
                      <w:spacing w:before="3"/>
                      <w:ind w:left="40"/>
                      <w:rPr>
                        <w:rFonts w:ascii="Arial" w:eastAsia="Arial" w:hAnsi="Arial" w:cs="Arial"/>
                        <w:sz w:val="14"/>
                        <w:szCs w:val="14"/>
                      </w:rPr>
                    </w:pPr>
                    <w:r>
                      <w:fldChar w:fldCharType="begin"/>
                    </w:r>
                    <w:r>
                      <w:rPr>
                        <w:rFonts w:ascii="Arial" w:eastAsia="Arial" w:hAnsi="Arial" w:cs="Arial"/>
                        <w:color w:val="363435"/>
                        <w:w w:val="82"/>
                        <w:sz w:val="14"/>
                        <w:szCs w:val="14"/>
                      </w:rPr>
                      <w:instrText xml:space="preserve"> PAGE </w:instrText>
                    </w:r>
                    <w:r>
                      <w:fldChar w:fldCharType="separate"/>
                    </w:r>
                    <w:r w:rsidR="00E11590">
                      <w:rPr>
                        <w:rFonts w:ascii="Arial" w:eastAsia="Arial" w:hAnsi="Arial" w:cs="Arial"/>
                        <w:noProof/>
                        <w:color w:val="363435"/>
                        <w:w w:val="82"/>
                        <w:sz w:val="14"/>
                        <w:szCs w:val="14"/>
                      </w:rPr>
                      <w:t>11</w:t>
                    </w:r>
                    <w:r>
                      <w:fldChar w:fldCharType="end"/>
                    </w:r>
                  </w:p>
                </w:txbxContent>
              </v:textbox>
              <w10:wrap anchorx="page" anchory="page"/>
            </v:shape>
          </w:pict>
        </mc:Fallback>
      </mc:AlternateContent>
    </w:r>
    <w:r w:rsidR="005F1E6E">
      <w:rPr>
        <w:szCs w:val="16"/>
      </w:rPr>
      <w:t xml:space="preserve">Write to us at: </w:t>
    </w:r>
    <w:hyperlink r:id="rId1" w:history="1">
      <w:r w:rsidR="005F1E6E" w:rsidRPr="000A098A">
        <w:rPr>
          <w:rStyle w:val="Hyperlink"/>
          <w:szCs w:val="16"/>
        </w:rPr>
        <w:t>contact@gtaxfile.com</w:t>
      </w:r>
    </w:hyperlink>
    <w:r w:rsidR="005F1E6E">
      <w:rPr>
        <w:szCs w:val="16"/>
      </w:rPr>
      <w:t xml:space="preserve"> </w:t>
    </w:r>
    <w:r w:rsidR="005F1E6E" w:rsidRPr="002B2F01">
      <w:rPr>
        <w:szCs w:val="16"/>
      </w:rPr>
      <w:t xml:space="preserve">or call us at </w:t>
    </w:r>
    <w:r w:rsidR="005F1E6E">
      <w:rPr>
        <w:szCs w:val="16"/>
      </w:rPr>
      <w:t>(212)-920-4151, (305)-359-3078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52" w:rsidRDefault="009F5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A8" w:rsidRDefault="00A418A8" w:rsidP="00E2132C">
      <w:r>
        <w:separator/>
      </w:r>
    </w:p>
  </w:footnote>
  <w:footnote w:type="continuationSeparator" w:id="0">
    <w:p w:rsidR="00A418A8" w:rsidRDefault="00A418A8" w:rsidP="00E2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52" w:rsidRDefault="009F5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6E" w:rsidRDefault="005F1E6E">
    <w:pPr>
      <w:pStyle w:val="Header"/>
    </w:pPr>
  </w:p>
  <w:p w:rsidR="005F1E6E" w:rsidRDefault="005F1E6E">
    <w:pPr>
      <w:pStyle w:val="Header"/>
    </w:pPr>
  </w:p>
  <w:p w:rsidR="005F1E6E" w:rsidRDefault="00E11590">
    <w:pPr>
      <w:pStyle w:val="Header"/>
    </w:pPr>
    <w:sdt>
      <w:sdtPr>
        <w:id w:val="14942510"/>
        <w:docPartObj>
          <w:docPartGallery w:val="Watermarks"/>
          <w:docPartUnique/>
        </w:docPartObj>
      </w:sdtPr>
      <w:sdtEndPr/>
      <w:sdtContent>
        <w:r>
          <w:rPr>
            <w:noProof/>
            <w:lang w:eastAsia="zh-TW"/>
          </w:rPr>
          <w:pict w14:anchorId="2F0BE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5F1E6E">
      <w:rPr>
        <w:noProof/>
      </w:rPr>
      <w:drawing>
        <wp:inline distT="0" distB="0" distL="0" distR="0" wp14:anchorId="39BE73D5" wp14:editId="07777777">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5F1E6E">
      <w:tab/>
      <w:t xml:space="preserve">                      </w:t>
    </w:r>
    <w:r w:rsidR="005F1E6E">
      <w:rPr>
        <w:rFonts w:ascii="Calibri" w:hAnsi="Calibri" w:cs="Calibri"/>
        <w:color w:val="002060"/>
        <w:sz w:val="40"/>
        <w:szCs w:val="40"/>
      </w:rPr>
      <w:t>GLOBAL TAXES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52" w:rsidRDefault="009F5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42CA"/>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8A3"/>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1E6E"/>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18F"/>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77EB5"/>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5B52"/>
    <w:rsid w:val="009F6CBA"/>
    <w:rsid w:val="00A000E0"/>
    <w:rsid w:val="00A05ECC"/>
    <w:rsid w:val="00A06AEE"/>
    <w:rsid w:val="00A14E24"/>
    <w:rsid w:val="00A22A6B"/>
    <w:rsid w:val="00A3703D"/>
    <w:rsid w:val="00A3713A"/>
    <w:rsid w:val="00A375C6"/>
    <w:rsid w:val="00A418A8"/>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B373F"/>
    <w:rsid w:val="00CB653F"/>
    <w:rsid w:val="00CC6EC0"/>
    <w:rsid w:val="00CD79FF"/>
    <w:rsid w:val="00CE432A"/>
    <w:rsid w:val="00CE6C99"/>
    <w:rsid w:val="00CE6FE7"/>
    <w:rsid w:val="00CF17AB"/>
    <w:rsid w:val="00CF5B6D"/>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817D7"/>
    <w:rsid w:val="00D913A7"/>
    <w:rsid w:val="00D92BD1"/>
    <w:rsid w:val="00D92EF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1590"/>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0FEC"/>
    <w:rsid w:val="00E93E61"/>
    <w:rsid w:val="00EA082F"/>
    <w:rsid w:val="00EA2B44"/>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 w:val="682E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A45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 w:id="199479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pport@gtaxfile.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taxfil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9379A0"/>
    <w:rsid w:val="0093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0C4A-0DA4-485B-8547-D06E1E61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1</TotalTime>
  <Pages>11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GEICO</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Sanjeevi, Kamalakannan</cp:lastModifiedBy>
  <cp:revision>2</cp:revision>
  <cp:lastPrinted>2017-11-30T17:51:00Z</cp:lastPrinted>
  <dcterms:created xsi:type="dcterms:W3CDTF">2018-04-09T17:45:00Z</dcterms:created>
  <dcterms:modified xsi:type="dcterms:W3CDTF">2018-04-09T17:45:00Z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ea724-7527-45fe-91d9-b7249d0d8567_Enabled">
    <vt:lpwstr>True</vt:lpwstr>
  </property>
  <property fmtid="{D5CDD505-2E9C-101B-9397-08002B2CF9AE}" pid="3" name="MSIP_Label_4abea724-7527-45fe-91d9-b7249d0d8567_SiteId">
    <vt:lpwstr>7389d8c0-3607-465c-a69f-7d4426502912</vt:lpwstr>
  </property>
  <property fmtid="{D5CDD505-2E9C-101B-9397-08002B2CF9AE}" pid="4" name="MSIP_Label_4abea724-7527-45fe-91d9-b7249d0d8567_Ref">
    <vt:lpwstr>https://api.informationprotection.azure.com/api/7389d8c0-3607-465c-a69f-7d4426502912</vt:lpwstr>
  </property>
  <property fmtid="{D5CDD505-2E9C-101B-9397-08002B2CF9AE}" pid="5" name="MSIP_Label_4abea724-7527-45fe-91d9-b7249d0d8567_Owner">
    <vt:lpwstr>KSanjeevi@geico.com</vt:lpwstr>
  </property>
  <property fmtid="{D5CDD505-2E9C-101B-9397-08002B2CF9AE}" pid="6" name="MSIP_Label_4abea724-7527-45fe-91d9-b7249d0d8567_SetDate">
    <vt:lpwstr>2018-04-09T13:34:33.3325221-04:00</vt:lpwstr>
  </property>
  <property fmtid="{D5CDD505-2E9C-101B-9397-08002B2CF9AE}" pid="7" name="MSIP_Label_4abea724-7527-45fe-91d9-b7249d0d8567_Name">
    <vt:lpwstr>Confidential</vt:lpwstr>
  </property>
  <property fmtid="{D5CDD505-2E9C-101B-9397-08002B2CF9AE}" pid="8" name="MSIP_Label_4abea724-7527-45fe-91d9-b7249d0d8567_Application">
    <vt:lpwstr>Microsoft Azure Information Protection</vt:lpwstr>
  </property>
  <property fmtid="{D5CDD505-2E9C-101B-9397-08002B2CF9AE}" pid="9" name="MSIP_Label_4abea724-7527-45fe-91d9-b7249d0d8567_Extended_MSFT_Method">
    <vt:lpwstr>Automatic</vt:lpwstr>
  </property>
  <property fmtid="{D5CDD505-2E9C-101B-9397-08002B2CF9AE}" pid="10" name="Sensitivity">
    <vt:lpwstr>Confidential</vt:lpwstr>
  </property>
</Properties>
</file>