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7"/>
        <w:gridCol w:w="2804"/>
        <w:gridCol w:w="1276"/>
        <w:gridCol w:w="1497"/>
        <w:gridCol w:w="1317"/>
        <w:gridCol w:w="13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Sowjanya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Immadisetty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654-47-9551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systems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 Azalea Drive, Apt 116, Schaumburg, IL, 60173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626-257-8498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lakshmiimmadisettyil@gmail.com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47F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47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447F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47F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066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889589698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066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889589698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066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 S Immadisetty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0066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FF6F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  <w:r w:rsidR="0000668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  <w:r w:rsidR="00006682"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710" w:type="dxa"/>
          </w:tcPr>
          <w:p w:rsidR="00C82D37" w:rsidRPr="00C03D07" w:rsidRDefault="00FF6F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3B58" w:rsidRPr="00C03D07" w:rsidTr="00B71F8C">
        <w:trPr>
          <w:trHeight w:val="488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682">
              <w:rPr>
                <w:rFonts w:ascii="Calibri" w:hAnsi="Calibri" w:cs="Calibri"/>
                <w:color w:val="000000"/>
                <w:sz w:val="24"/>
                <w:szCs w:val="24"/>
              </w:rPr>
              <w:t>Lakshmi Immadisetty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62 Azalea Drive, Apt 116, Schaumburg, IL, 60173.</w:t>
            </w: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403B58" w:rsidRPr="00C03D07" w:rsidTr="00B71F8C">
        <w:trPr>
          <w:trHeight w:val="488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3B58" w:rsidRPr="00C03D07" w:rsidTr="00B71F8C">
        <w:trPr>
          <w:trHeight w:val="512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3B58" w:rsidRPr="00C03D07" w:rsidTr="00B71F8C">
        <w:trPr>
          <w:trHeight w:val="512"/>
        </w:trPr>
        <w:tc>
          <w:tcPr>
            <w:tcW w:w="1155" w:type="dxa"/>
          </w:tcPr>
          <w:p w:rsidR="00403B58" w:rsidRPr="00C03D07" w:rsidRDefault="00403B58" w:rsidP="00403B5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403B58" w:rsidRPr="00C03D07" w:rsidRDefault="00403B58" w:rsidP="00403B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  <w:r w:rsidR="00B95496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 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7F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7F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7CD" w:rsidRDefault="007E27CD" w:rsidP="00E2132C">
      <w:r>
        <w:separator/>
      </w:r>
    </w:p>
  </w:endnote>
  <w:endnote w:type="continuationSeparator" w:id="0">
    <w:p w:rsidR="007E27CD" w:rsidRDefault="007E27C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B58" w:rsidRDefault="00403B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3B58" w:rsidRDefault="00403B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3B58" w:rsidRPr="00A000E0" w:rsidRDefault="00403B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3B58" w:rsidRDefault="00403B58" w:rsidP="00B23708">
    <w:pPr>
      <w:ind w:right="288"/>
      <w:jc w:val="center"/>
      <w:rPr>
        <w:rFonts w:ascii="Cambria" w:hAnsi="Cambria"/>
      </w:rPr>
    </w:pPr>
  </w:p>
  <w:p w:rsidR="00403B58" w:rsidRDefault="00403B58" w:rsidP="00B23708">
    <w:pPr>
      <w:ind w:right="288"/>
      <w:jc w:val="center"/>
      <w:rPr>
        <w:rFonts w:ascii="Cambria" w:hAnsi="Cambria"/>
      </w:rPr>
    </w:pPr>
  </w:p>
  <w:p w:rsidR="00403B58" w:rsidRPr="002B2F01" w:rsidRDefault="00403B5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B58" w:rsidRDefault="00403B5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fxi7N6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403B58" w:rsidRDefault="00403B5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7CD" w:rsidRDefault="007E27CD" w:rsidP="00E2132C">
      <w:r>
        <w:separator/>
      </w:r>
    </w:p>
  </w:footnote>
  <w:footnote w:type="continuationSeparator" w:id="0">
    <w:p w:rsidR="007E27CD" w:rsidRDefault="007E27C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B58" w:rsidRDefault="00403B58">
    <w:pPr>
      <w:pStyle w:val="Header"/>
    </w:pPr>
  </w:p>
  <w:p w:rsidR="00403B58" w:rsidRDefault="00403B58">
    <w:pPr>
      <w:pStyle w:val="Header"/>
    </w:pPr>
  </w:p>
  <w:p w:rsidR="00403B58" w:rsidRDefault="00403B5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7E27C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682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116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3B58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F4B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26E0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2DF3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7CD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25D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1267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06FF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6FF4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ABA262"/>
  <w15:docId w15:val="{84B97C50-BB4C-4549-97E3-CE5BDD1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7F4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5520-D5FC-E149-8570-719D2559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2018-04-07T21:43:00Z</dcterms:created>
  <dcterms:modified xsi:type="dcterms:W3CDTF">2018-04-07T21:43:00Z</dcterms:modified>
</cp:coreProperties>
</file>