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03"/>
        <w:gridCol w:w="2219"/>
        <w:gridCol w:w="1886"/>
        <w:gridCol w:w="1710"/>
        <w:gridCol w:w="1673"/>
        <w:gridCol w:w="1225"/>
      </w:tblGrid>
      <w:tr w:rsidR="00311729" w:rsidRPr="00C03D07" w:rsidTr="00311729">
        <w:tc>
          <w:tcPr>
            <w:tcW w:w="230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1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8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67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2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11729" w:rsidRPr="00C03D07" w:rsidTr="00311729">
        <w:tc>
          <w:tcPr>
            <w:tcW w:w="23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19" w:type="dxa"/>
          </w:tcPr>
          <w:p w:rsidR="00ED0124" w:rsidRPr="00C03D07" w:rsidRDefault="00FA26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DATTATRAY DAJIRAM</w:t>
            </w:r>
          </w:p>
        </w:tc>
        <w:tc>
          <w:tcPr>
            <w:tcW w:w="1886" w:type="dxa"/>
          </w:tcPr>
          <w:p w:rsidR="00ED0124" w:rsidRPr="00C03D07" w:rsidRDefault="00FA26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 DATTATRAY</w:t>
            </w:r>
          </w:p>
        </w:tc>
        <w:tc>
          <w:tcPr>
            <w:tcW w:w="1710" w:type="dxa"/>
          </w:tcPr>
          <w:p w:rsidR="00ED0124" w:rsidRPr="00C03D07" w:rsidRDefault="00FA26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TANVI DATTATRAY</w:t>
            </w:r>
          </w:p>
        </w:tc>
        <w:tc>
          <w:tcPr>
            <w:tcW w:w="1673" w:type="dxa"/>
          </w:tcPr>
          <w:p w:rsidR="00ED0124" w:rsidRPr="00C03D07" w:rsidRDefault="00FA26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TEJAL DATTATRAY</w:t>
            </w:r>
          </w:p>
        </w:tc>
        <w:tc>
          <w:tcPr>
            <w:tcW w:w="12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1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19" w:type="dxa"/>
          </w:tcPr>
          <w:p w:rsidR="00ED0124" w:rsidRPr="00C03D07" w:rsidRDefault="00FA26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JADHAV</w:t>
            </w:r>
          </w:p>
        </w:tc>
        <w:tc>
          <w:tcPr>
            <w:tcW w:w="1886" w:type="dxa"/>
          </w:tcPr>
          <w:p w:rsidR="00ED0124" w:rsidRPr="00C03D07" w:rsidRDefault="00FA26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JADHAV</w:t>
            </w:r>
          </w:p>
        </w:tc>
        <w:tc>
          <w:tcPr>
            <w:tcW w:w="1710" w:type="dxa"/>
          </w:tcPr>
          <w:p w:rsidR="00ED0124" w:rsidRPr="00C03D07" w:rsidRDefault="00FA26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JADHAV</w:t>
            </w:r>
          </w:p>
        </w:tc>
        <w:tc>
          <w:tcPr>
            <w:tcW w:w="1673" w:type="dxa"/>
          </w:tcPr>
          <w:p w:rsidR="00ED0124" w:rsidRPr="00C03D07" w:rsidRDefault="00FA26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JADHAV</w:t>
            </w:r>
          </w:p>
        </w:tc>
        <w:tc>
          <w:tcPr>
            <w:tcW w:w="12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219" w:type="dxa"/>
          </w:tcPr>
          <w:p w:rsidR="00ED0124" w:rsidRPr="00C03D07" w:rsidRDefault="00FA26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646-97-8711</w:t>
            </w:r>
          </w:p>
        </w:tc>
        <w:tc>
          <w:tcPr>
            <w:tcW w:w="1886" w:type="dxa"/>
          </w:tcPr>
          <w:p w:rsidR="00ED0124" w:rsidRPr="00C03D07" w:rsidRDefault="00FA26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858-27-2036</w:t>
            </w:r>
          </w:p>
        </w:tc>
        <w:tc>
          <w:tcPr>
            <w:tcW w:w="1710" w:type="dxa"/>
          </w:tcPr>
          <w:p w:rsidR="00ED0124" w:rsidRPr="00C03D07" w:rsidRDefault="00FA26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950-95-6221</w:t>
            </w:r>
          </w:p>
        </w:tc>
        <w:tc>
          <w:tcPr>
            <w:tcW w:w="1673" w:type="dxa"/>
          </w:tcPr>
          <w:p w:rsidR="00ED0124" w:rsidRPr="00C03D07" w:rsidRDefault="00FA26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950-95-6250</w:t>
            </w:r>
          </w:p>
        </w:tc>
        <w:tc>
          <w:tcPr>
            <w:tcW w:w="12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19" w:type="dxa"/>
          </w:tcPr>
          <w:p w:rsidR="00ED0124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07/27/1975</w:t>
            </w:r>
          </w:p>
        </w:tc>
        <w:tc>
          <w:tcPr>
            <w:tcW w:w="1886" w:type="dxa"/>
          </w:tcPr>
          <w:p w:rsidR="00ED0124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05/02/1980</w:t>
            </w:r>
          </w:p>
        </w:tc>
        <w:tc>
          <w:tcPr>
            <w:tcW w:w="1710" w:type="dxa"/>
          </w:tcPr>
          <w:p w:rsidR="00ED0124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10/29/2004</w:t>
            </w:r>
          </w:p>
        </w:tc>
        <w:tc>
          <w:tcPr>
            <w:tcW w:w="1673" w:type="dxa"/>
          </w:tcPr>
          <w:p w:rsidR="00ED0124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03/08/2006</w:t>
            </w:r>
          </w:p>
        </w:tc>
        <w:tc>
          <w:tcPr>
            <w:tcW w:w="12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219" w:type="dxa"/>
          </w:tcPr>
          <w:p w:rsidR="008A2139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86" w:type="dxa"/>
          </w:tcPr>
          <w:p w:rsidR="008A2139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673" w:type="dxa"/>
          </w:tcPr>
          <w:p w:rsidR="008A2139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2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19" w:type="dxa"/>
          </w:tcPr>
          <w:p w:rsidR="007B4551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886" w:type="dxa"/>
          </w:tcPr>
          <w:p w:rsidR="007B4551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673" w:type="dxa"/>
          </w:tcPr>
          <w:p w:rsidR="007B4551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22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19" w:type="dxa"/>
          </w:tcPr>
          <w:p w:rsidR="00311729" w:rsidRPr="00C03D07" w:rsidRDefault="00311729" w:rsidP="003117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4845, Bridge Ln,</w:t>
            </w:r>
          </w:p>
          <w:p w:rsidR="00311729" w:rsidRPr="00C03D07" w:rsidRDefault="00311729" w:rsidP="003117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Apt-8</w:t>
            </w:r>
          </w:p>
          <w:p w:rsidR="00311729" w:rsidRPr="00C03D07" w:rsidRDefault="00311729" w:rsidP="003117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Mason, OH, 45040</w:t>
            </w:r>
          </w:p>
        </w:tc>
        <w:tc>
          <w:tcPr>
            <w:tcW w:w="1886" w:type="dxa"/>
          </w:tcPr>
          <w:p w:rsidR="00311729" w:rsidRPr="00C03D07" w:rsidRDefault="00311729" w:rsidP="003117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4845, Bridge Ln,</w:t>
            </w:r>
          </w:p>
          <w:p w:rsidR="00311729" w:rsidRPr="00C03D07" w:rsidRDefault="00311729" w:rsidP="003117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Apt-8</w:t>
            </w:r>
          </w:p>
          <w:p w:rsidR="007B4551" w:rsidRPr="00C03D07" w:rsidRDefault="00311729" w:rsidP="003117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Mason, OH, 45040</w:t>
            </w:r>
          </w:p>
        </w:tc>
        <w:tc>
          <w:tcPr>
            <w:tcW w:w="1710" w:type="dxa"/>
          </w:tcPr>
          <w:p w:rsidR="00311729" w:rsidRPr="00C03D07" w:rsidRDefault="00311729" w:rsidP="003117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4845, Bridge Ln,</w:t>
            </w:r>
          </w:p>
          <w:p w:rsidR="00311729" w:rsidRPr="00C03D07" w:rsidRDefault="00311729" w:rsidP="003117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Apt-8</w:t>
            </w:r>
          </w:p>
          <w:p w:rsidR="007B4551" w:rsidRPr="00C03D07" w:rsidRDefault="00311729" w:rsidP="003117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Mason, OH, 45040</w:t>
            </w:r>
          </w:p>
        </w:tc>
        <w:tc>
          <w:tcPr>
            <w:tcW w:w="1673" w:type="dxa"/>
          </w:tcPr>
          <w:p w:rsidR="00311729" w:rsidRPr="00C03D07" w:rsidRDefault="00311729" w:rsidP="003117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4845, Bridge Ln,</w:t>
            </w:r>
          </w:p>
          <w:p w:rsidR="00311729" w:rsidRPr="00C03D07" w:rsidRDefault="00311729" w:rsidP="003117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Apt-8</w:t>
            </w:r>
          </w:p>
          <w:p w:rsidR="007B4551" w:rsidRPr="00C03D07" w:rsidRDefault="00311729" w:rsidP="003117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Mason, OH, 45040</w:t>
            </w:r>
          </w:p>
        </w:tc>
        <w:tc>
          <w:tcPr>
            <w:tcW w:w="12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19" w:type="dxa"/>
          </w:tcPr>
          <w:p w:rsidR="007B4551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323-519-0963</w:t>
            </w:r>
          </w:p>
        </w:tc>
        <w:tc>
          <w:tcPr>
            <w:tcW w:w="1886" w:type="dxa"/>
          </w:tcPr>
          <w:p w:rsidR="007B4551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323-926-7114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19" w:type="dxa"/>
          </w:tcPr>
          <w:p w:rsidR="00311729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dattajadhav11</w:t>
            </w:r>
          </w:p>
          <w:p w:rsidR="007B4551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886" w:type="dxa"/>
          </w:tcPr>
          <w:p w:rsidR="00311729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Sandhyadatta2003</w:t>
            </w:r>
          </w:p>
          <w:p w:rsidR="007B4551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219" w:type="dxa"/>
          </w:tcPr>
          <w:p w:rsidR="007B4551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06/24/2015</w:t>
            </w:r>
          </w:p>
        </w:tc>
        <w:tc>
          <w:tcPr>
            <w:tcW w:w="1886" w:type="dxa"/>
          </w:tcPr>
          <w:p w:rsidR="007B4551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06/24/2015</w:t>
            </w:r>
          </w:p>
        </w:tc>
        <w:tc>
          <w:tcPr>
            <w:tcW w:w="1710" w:type="dxa"/>
          </w:tcPr>
          <w:p w:rsidR="007B4551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06/24/2015</w:t>
            </w:r>
          </w:p>
        </w:tc>
        <w:tc>
          <w:tcPr>
            <w:tcW w:w="1673" w:type="dxa"/>
          </w:tcPr>
          <w:p w:rsidR="007B4551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06/24/2015</w:t>
            </w:r>
          </w:p>
        </w:tc>
        <w:tc>
          <w:tcPr>
            <w:tcW w:w="12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219" w:type="dxa"/>
          </w:tcPr>
          <w:p w:rsidR="001A2598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L1 </w:t>
            </w:r>
          </w:p>
        </w:tc>
        <w:tc>
          <w:tcPr>
            <w:tcW w:w="1886" w:type="dxa"/>
          </w:tcPr>
          <w:p w:rsidR="001A2598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:rsidR="001A2598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673" w:type="dxa"/>
          </w:tcPr>
          <w:p w:rsidR="001A2598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22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19" w:type="dxa"/>
          </w:tcPr>
          <w:p w:rsidR="00D92BD1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  <w:p w:rsidR="00311729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Petition/I94 expired, extension in progress</w:t>
            </w:r>
          </w:p>
        </w:tc>
        <w:tc>
          <w:tcPr>
            <w:tcW w:w="1886" w:type="dxa"/>
          </w:tcPr>
          <w:p w:rsidR="00D92BD1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  <w:p w:rsidR="00311729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Petition/I94 expired, extension in progress</w:t>
            </w:r>
          </w:p>
        </w:tc>
        <w:tc>
          <w:tcPr>
            <w:tcW w:w="1710" w:type="dxa"/>
          </w:tcPr>
          <w:p w:rsidR="00D92BD1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  <w:p w:rsidR="00311729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Petition/I94 expired, extension in progress</w:t>
            </w:r>
          </w:p>
        </w:tc>
        <w:tc>
          <w:tcPr>
            <w:tcW w:w="1673" w:type="dxa"/>
          </w:tcPr>
          <w:p w:rsidR="00D92BD1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  <w:p w:rsidR="00311729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Petition/I94 expired, extension in progress</w:t>
            </w:r>
          </w:p>
        </w:tc>
        <w:tc>
          <w:tcPr>
            <w:tcW w:w="122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19" w:type="dxa"/>
          </w:tcPr>
          <w:p w:rsidR="00D92BD1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86" w:type="dxa"/>
          </w:tcPr>
          <w:p w:rsidR="00D92BD1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Un-Married</w:t>
            </w:r>
          </w:p>
        </w:tc>
        <w:tc>
          <w:tcPr>
            <w:tcW w:w="1673" w:type="dxa"/>
          </w:tcPr>
          <w:p w:rsidR="00D92BD1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Un-Married</w:t>
            </w:r>
          </w:p>
        </w:tc>
        <w:tc>
          <w:tcPr>
            <w:tcW w:w="122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19" w:type="dxa"/>
          </w:tcPr>
          <w:p w:rsidR="00D92BD1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04/21/2003</w:t>
            </w:r>
          </w:p>
        </w:tc>
        <w:tc>
          <w:tcPr>
            <w:tcW w:w="1886" w:type="dxa"/>
          </w:tcPr>
          <w:p w:rsidR="00D92BD1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04/21/2003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19" w:type="dxa"/>
          </w:tcPr>
          <w:p w:rsidR="00D92BD1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86" w:type="dxa"/>
          </w:tcPr>
          <w:p w:rsidR="00D92BD1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19" w:type="dxa"/>
          </w:tcPr>
          <w:p w:rsidR="00D92BD1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1886" w:type="dxa"/>
          </w:tcPr>
          <w:p w:rsidR="00D92BD1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19" w:type="dxa"/>
          </w:tcPr>
          <w:p w:rsidR="00D92BD1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86" w:type="dxa"/>
          </w:tcPr>
          <w:p w:rsidR="00D92BD1" w:rsidRPr="00C03D07" w:rsidRDefault="00311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19" w:type="dxa"/>
          </w:tcPr>
          <w:p w:rsidR="00D92BD1" w:rsidRPr="00C03D07" w:rsidRDefault="00311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Was on vacation to India from </w:t>
            </w:r>
            <w:r w:rsidR="007A2FD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5/13/2017 to 6/3/2017</w:t>
            </w:r>
          </w:p>
        </w:tc>
        <w:tc>
          <w:tcPr>
            <w:tcW w:w="188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729" w:rsidRPr="00C03D07" w:rsidTr="00311729">
        <w:tc>
          <w:tcPr>
            <w:tcW w:w="230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A2FDA" w:rsidRPr="00C03D07" w:rsidTr="001D05D6">
        <w:trPr>
          <w:trHeight w:val="622"/>
        </w:trPr>
        <w:tc>
          <w:tcPr>
            <w:tcW w:w="918" w:type="dxa"/>
          </w:tcPr>
          <w:p w:rsidR="007A2FDA" w:rsidRPr="00C03D07" w:rsidRDefault="007A2FDA" w:rsidP="007A2F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A2FDA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7A2FDA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4/1/2017</w:t>
            </w:r>
          </w:p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7/30/2017</w:t>
            </w:r>
          </w:p>
        </w:tc>
        <w:tc>
          <w:tcPr>
            <w:tcW w:w="1710" w:type="dxa"/>
          </w:tcPr>
          <w:p w:rsidR="007A2FDA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7/29/2017</w:t>
            </w:r>
          </w:p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7A2FDA" w:rsidRPr="00C03D07" w:rsidRDefault="007A2FDA" w:rsidP="007A2F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7A2FDA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7A2FDA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4/1/2017</w:t>
            </w:r>
          </w:p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7/30/2017</w:t>
            </w:r>
          </w:p>
        </w:tc>
        <w:tc>
          <w:tcPr>
            <w:tcW w:w="1980" w:type="dxa"/>
          </w:tcPr>
          <w:p w:rsidR="007A2FDA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7/29/2017</w:t>
            </w:r>
          </w:p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7A2FDA" w:rsidRPr="00C03D07" w:rsidTr="001D05D6">
        <w:trPr>
          <w:trHeight w:val="592"/>
        </w:trPr>
        <w:tc>
          <w:tcPr>
            <w:tcW w:w="918" w:type="dxa"/>
          </w:tcPr>
          <w:p w:rsidR="007A2FDA" w:rsidRPr="00C03D07" w:rsidRDefault="007A2FDA" w:rsidP="007A2F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4/1/2016</w:t>
            </w:r>
          </w:p>
        </w:tc>
        <w:tc>
          <w:tcPr>
            <w:tcW w:w="1710" w:type="dxa"/>
          </w:tcPr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3/31/2017</w:t>
            </w:r>
          </w:p>
        </w:tc>
        <w:tc>
          <w:tcPr>
            <w:tcW w:w="900" w:type="dxa"/>
          </w:tcPr>
          <w:p w:rsidR="007A2FDA" w:rsidRPr="00C03D07" w:rsidRDefault="007A2FDA" w:rsidP="007A2F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4/1/2016</w:t>
            </w:r>
          </w:p>
        </w:tc>
        <w:tc>
          <w:tcPr>
            <w:tcW w:w="1980" w:type="dxa"/>
          </w:tcPr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3/31/2017</w:t>
            </w:r>
          </w:p>
        </w:tc>
      </w:tr>
      <w:tr w:rsidR="007A2FDA" w:rsidRPr="00C03D07" w:rsidTr="001D05D6">
        <w:trPr>
          <w:trHeight w:val="592"/>
        </w:trPr>
        <w:tc>
          <w:tcPr>
            <w:tcW w:w="918" w:type="dxa"/>
          </w:tcPr>
          <w:p w:rsidR="007A2FDA" w:rsidRPr="00C03D07" w:rsidRDefault="007A2FDA" w:rsidP="007A2F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6/25/2015</w:t>
            </w:r>
          </w:p>
        </w:tc>
        <w:tc>
          <w:tcPr>
            <w:tcW w:w="1710" w:type="dxa"/>
          </w:tcPr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3/31/2016</w:t>
            </w:r>
          </w:p>
        </w:tc>
        <w:tc>
          <w:tcPr>
            <w:tcW w:w="900" w:type="dxa"/>
          </w:tcPr>
          <w:p w:rsidR="007A2FDA" w:rsidRPr="00C03D07" w:rsidRDefault="007A2FDA" w:rsidP="007A2F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6/25/2015</w:t>
            </w:r>
          </w:p>
        </w:tc>
        <w:tc>
          <w:tcPr>
            <w:tcW w:w="1980" w:type="dxa"/>
          </w:tcPr>
          <w:p w:rsidR="007A2FDA" w:rsidRPr="00C03D07" w:rsidRDefault="007A2FDA" w:rsidP="007A2F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3/31/2016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A2FD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 Ltd</w:t>
            </w:r>
          </w:p>
        </w:tc>
        <w:tc>
          <w:tcPr>
            <w:tcW w:w="1546" w:type="dxa"/>
          </w:tcPr>
          <w:p w:rsidR="00685178" w:rsidRPr="00C03D07" w:rsidRDefault="007A2FD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Engagement Manager</w:t>
            </w:r>
          </w:p>
        </w:tc>
        <w:tc>
          <w:tcPr>
            <w:tcW w:w="1648" w:type="dxa"/>
          </w:tcPr>
          <w:p w:rsidR="00685178" w:rsidRPr="00C03D07" w:rsidRDefault="007A2FD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09/11/2011</w:t>
            </w:r>
          </w:p>
        </w:tc>
        <w:tc>
          <w:tcPr>
            <w:tcW w:w="1441" w:type="dxa"/>
          </w:tcPr>
          <w:p w:rsidR="00685178" w:rsidRPr="00C03D07" w:rsidRDefault="007A2FD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7A2FD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L1A</w:t>
            </w:r>
          </w:p>
        </w:tc>
        <w:tc>
          <w:tcPr>
            <w:tcW w:w="2407" w:type="dxa"/>
          </w:tcPr>
          <w:p w:rsidR="005F0EF5" w:rsidRDefault="00C9723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 (</w:t>
            </w:r>
            <w:r w:rsidR="005F0EF5">
              <w:rPr>
                <w:rFonts w:ascii="Calibri" w:hAnsi="Calibri" w:cs="Calibri"/>
                <w:color w:val="000000"/>
                <w:sz w:val="24"/>
                <w:szCs w:val="24"/>
              </w:rPr>
              <w:t>From June-15 till July-17)</w:t>
            </w:r>
          </w:p>
          <w:p w:rsidR="00685178" w:rsidRPr="00C03D07" w:rsidRDefault="005F0EF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(From Aug-17 till date)</w:t>
            </w:r>
            <w:r w:rsidR="00C9723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A2FD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7A2FD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7A2FD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7A2F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MUFG Union Bank of California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7A2F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Monterey Park,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7A2F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6/24/2015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7A2F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7/28/2017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A2F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Monthly Bus, Train, Cab Fare, Car Rent if leased vehicle is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used</w:t>
            </w:r>
            <w:r w:rsidR="00155C2A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 -</w:t>
            </w:r>
            <w:proofErr w:type="gramEnd"/>
            <w:r w:rsidR="00155C2A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155C2A">
              <w:rPr>
                <w:rFonts w:ascii="Calibri" w:hAnsi="Calibri" w:cs="Calibri"/>
                <w:color w:val="000000"/>
                <w:sz w:val="24"/>
                <w:szCs w:val="24"/>
              </w:rPr>
              <w:t>Used leased vehicle till 02/16/18)</w:t>
            </w:r>
          </w:p>
        </w:tc>
        <w:tc>
          <w:tcPr>
            <w:tcW w:w="1546" w:type="dxa"/>
          </w:tcPr>
          <w:p w:rsidR="005A093C" w:rsidRDefault="00155C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$199 /Mo</w:t>
            </w:r>
          </w:p>
          <w:p w:rsidR="00155C2A" w:rsidRDefault="00155C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(till Aug-17)</w:t>
            </w:r>
          </w:p>
          <w:p w:rsidR="00155C2A" w:rsidRDefault="00155C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$183.42 /Mo</w:t>
            </w:r>
          </w:p>
          <w:p w:rsidR="00155C2A" w:rsidRPr="00C03D07" w:rsidRDefault="00155C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(From Sep-17 to Jan-18)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Default="00300D2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 – 5 Mi</w:t>
            </w:r>
          </w:p>
          <w:p w:rsidR="00300D25" w:rsidRPr="00C03D07" w:rsidRDefault="00300D2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 – 19 Mi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  <w:p w:rsidR="001F524F" w:rsidRDefault="001F524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 – From 8/8/15 till 7/28/17</w:t>
            </w:r>
          </w:p>
          <w:p w:rsidR="001F524F" w:rsidRPr="00C03D07" w:rsidRDefault="001F524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OH – From 7/29/</w:t>
            </w:r>
            <w:proofErr w:type="gramStart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17  till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date</w:t>
            </w:r>
          </w:p>
        </w:tc>
        <w:tc>
          <w:tcPr>
            <w:tcW w:w="1546" w:type="dxa"/>
          </w:tcPr>
          <w:p w:rsidR="005A093C" w:rsidRDefault="00300D2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 – </w:t>
            </w:r>
            <w:r w:rsidR="001F524F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1810</w:t>
            </w:r>
          </w:p>
          <w:p w:rsidR="00300D25" w:rsidRPr="00C03D07" w:rsidRDefault="00300D2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OH - </w:t>
            </w:r>
            <w:r w:rsidR="001F524F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00D2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300D25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  <w:r w:rsidR="00300D2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5F0EF5" w:rsidRDefault="005F0E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D0E04" w:rsidRPr="004B23E9" w:rsidRDefault="00300D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(Moved from Client location in CA to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Emp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Location in OH on 7/29/2017</w:t>
            </w:r>
            <w:r w:rsidR="005F0EF5">
              <w:rPr>
                <w:rFonts w:ascii="Calibri" w:hAnsi="Calibri" w:cs="Calibri"/>
                <w:sz w:val="24"/>
                <w:szCs w:val="24"/>
              </w:rPr>
              <w:t>, employer reimbursed $3,000 out of $3,100)</w:t>
            </w:r>
          </w:p>
        </w:tc>
        <w:tc>
          <w:tcPr>
            <w:tcW w:w="1275" w:type="dxa"/>
            <w:shd w:val="clear" w:color="auto" w:fill="auto"/>
          </w:tcPr>
          <w:p w:rsidR="00BD0E04" w:rsidRPr="005F0EF5" w:rsidRDefault="005F0E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F0EF5">
              <w:rPr>
                <w:rFonts w:ascii="Calibri" w:hAnsi="Calibri" w:cs="Calibri"/>
                <w:sz w:val="24"/>
                <w:szCs w:val="24"/>
              </w:rPr>
              <w:t xml:space="preserve">2100 mi </w:t>
            </w:r>
          </w:p>
        </w:tc>
        <w:tc>
          <w:tcPr>
            <w:tcW w:w="1836" w:type="dxa"/>
            <w:shd w:val="clear" w:color="auto" w:fill="auto"/>
          </w:tcPr>
          <w:p w:rsidR="00300D25" w:rsidRPr="004B23E9" w:rsidRDefault="00300D2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AC325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Sal</w:t>
            </w:r>
            <w:r w:rsidR="00E37D58">
              <w:rPr>
                <w:rFonts w:ascii="Calibri" w:hAnsi="Calibri" w:cs="Calibri"/>
                <w:sz w:val="24"/>
                <w:szCs w:val="24"/>
              </w:rPr>
              <w:t>ary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37D58">
              <w:rPr>
                <w:rFonts w:ascii="Calibri" w:hAnsi="Calibri" w:cs="Calibri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z w:val="24"/>
                <w:szCs w:val="24"/>
              </w:rPr>
              <w:t>educted</w:t>
            </w:r>
            <w:r w:rsidR="00E37D58">
              <w:rPr>
                <w:rFonts w:ascii="Calibri" w:hAnsi="Calibri" w:cs="Calibri"/>
                <w:sz w:val="24"/>
                <w:szCs w:val="24"/>
              </w:rPr>
              <w:t xml:space="preserve"> as per W2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AC325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 per W2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AC325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 xml:space="preserve">Bank Address </w:t>
            </w: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lastRenderedPageBreak/>
              <w:t>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C3255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Chevy Car</w:t>
            </w:r>
          </w:p>
        </w:tc>
        <w:tc>
          <w:tcPr>
            <w:tcW w:w="1186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Chevrolet Cruz LT</w:t>
            </w:r>
          </w:p>
        </w:tc>
        <w:tc>
          <w:tcPr>
            <w:tcW w:w="1971" w:type="dxa"/>
            <w:shd w:val="clear" w:color="auto" w:fill="auto"/>
          </w:tcPr>
          <w:p w:rsidR="00AC3255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 – 2500</w:t>
            </w:r>
          </w:p>
          <w:p w:rsidR="00AC3255" w:rsidRPr="00C03D07" w:rsidRDefault="00155C2A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OH</w:t>
            </w:r>
            <w:r w:rsidR="00AC3255">
              <w:rPr>
                <w:rFonts w:ascii="Calibri" w:hAnsi="Calibri" w:cs="Calibri"/>
                <w:sz w:val="24"/>
                <w:szCs w:val="24"/>
              </w:rPr>
              <w:t xml:space="preserve"> -  4000 </w:t>
            </w:r>
          </w:p>
        </w:tc>
        <w:tc>
          <w:tcPr>
            <w:tcW w:w="2070" w:type="dxa"/>
            <w:shd w:val="clear" w:color="auto" w:fill="auto"/>
          </w:tcPr>
          <w:p w:rsidR="00AC3255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 – 5</w:t>
            </w:r>
            <w:r w:rsidR="00155C2A">
              <w:rPr>
                <w:rFonts w:ascii="Calibri" w:hAnsi="Calibri" w:cs="Calibri"/>
                <w:sz w:val="24"/>
                <w:szCs w:val="24"/>
              </w:rPr>
              <w:t xml:space="preserve"> mi</w:t>
            </w:r>
          </w:p>
          <w:p w:rsidR="00AC3255" w:rsidRPr="00C03D07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="00155C2A">
              <w:rPr>
                <w:rFonts w:ascii="Calibri" w:hAnsi="Calibri" w:cs="Calibri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55C2A">
              <w:rPr>
                <w:rFonts w:ascii="Calibri" w:hAnsi="Calibri" w:cs="Calibri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19</w:t>
            </w:r>
            <w:r w:rsidR="00155C2A">
              <w:rPr>
                <w:rFonts w:ascii="Calibri" w:hAnsi="Calibri" w:cs="Calibri"/>
                <w:sz w:val="24"/>
                <w:szCs w:val="24"/>
              </w:rPr>
              <w:t xml:space="preserve"> mi</w:t>
            </w:r>
          </w:p>
        </w:tc>
        <w:tc>
          <w:tcPr>
            <w:tcW w:w="1530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2/10/2016</w:t>
            </w:r>
          </w:p>
        </w:tc>
      </w:tr>
      <w:tr w:rsidR="00AC3255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Car</w:t>
            </w:r>
          </w:p>
        </w:tc>
        <w:tc>
          <w:tcPr>
            <w:tcW w:w="1186" w:type="dxa"/>
            <w:shd w:val="clear" w:color="auto" w:fill="auto"/>
          </w:tcPr>
          <w:p w:rsidR="00AC3255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  <w:p w:rsidR="00AC3255" w:rsidRPr="00C03D07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 SE</w:t>
            </w:r>
          </w:p>
        </w:tc>
        <w:tc>
          <w:tcPr>
            <w:tcW w:w="1971" w:type="dxa"/>
            <w:shd w:val="clear" w:color="auto" w:fill="auto"/>
          </w:tcPr>
          <w:p w:rsidR="00AC3255" w:rsidRPr="00C03D07" w:rsidRDefault="00155C2A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OH - 7</w:t>
            </w:r>
            <w:r w:rsidR="00AC3255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2070" w:type="dxa"/>
            <w:shd w:val="clear" w:color="auto" w:fill="auto"/>
          </w:tcPr>
          <w:p w:rsidR="00AC3255" w:rsidRPr="00C03D07" w:rsidRDefault="00155C2A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OH – </w:t>
            </w:r>
            <w:r w:rsidR="00AC3255">
              <w:rPr>
                <w:rFonts w:ascii="Calibri" w:hAnsi="Calibri" w:cs="Calibri"/>
                <w:sz w:val="24"/>
                <w:szCs w:val="24"/>
              </w:rPr>
              <w:t>19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mi</w:t>
            </w:r>
          </w:p>
        </w:tc>
        <w:tc>
          <w:tcPr>
            <w:tcW w:w="1530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2/17/2018</w:t>
            </w:r>
          </w:p>
        </w:tc>
      </w:tr>
      <w:tr w:rsidR="00AC3255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C3255" w:rsidRPr="00C03D07" w:rsidRDefault="00AC3255" w:rsidP="00AC32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  <w:r w:rsidR="002124BE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(Office + Personal Use)</w:t>
            </w:r>
          </w:p>
        </w:tc>
        <w:tc>
          <w:tcPr>
            <w:tcW w:w="2062" w:type="dxa"/>
          </w:tcPr>
          <w:p w:rsidR="00B95496" w:rsidRPr="00C03D07" w:rsidRDefault="00AC32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$ 1,463.37</w:t>
            </w:r>
          </w:p>
        </w:tc>
        <w:tc>
          <w:tcPr>
            <w:tcW w:w="2427" w:type="dxa"/>
          </w:tcPr>
          <w:p w:rsidR="00B95496" w:rsidRPr="00C03D07" w:rsidRDefault="00AC32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10/15/2017</w:t>
            </w:r>
          </w:p>
        </w:tc>
        <w:tc>
          <w:tcPr>
            <w:tcW w:w="3276" w:type="dxa"/>
          </w:tcPr>
          <w:p w:rsidR="00B95496" w:rsidRPr="00C03D07" w:rsidRDefault="00AC32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AC325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$ 80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  <w:p w:rsidR="00C25E6A" w:rsidRPr="00C03D07" w:rsidRDefault="00C25E6A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From Jan-17 to July-17 Un-Reimbursable, rest reimbursed</w:t>
            </w:r>
          </w:p>
        </w:tc>
        <w:tc>
          <w:tcPr>
            <w:tcW w:w="1215" w:type="dxa"/>
          </w:tcPr>
          <w:p w:rsidR="00E059E1" w:rsidRPr="00C03D07" w:rsidRDefault="00C25E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$ 45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  <w:p w:rsidR="00C25E6A" w:rsidRPr="00C03D07" w:rsidRDefault="00C25E6A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From Jan-17 to July-17 Un-Reimbursable, rest reimbursed</w:t>
            </w:r>
          </w:p>
        </w:tc>
        <w:tc>
          <w:tcPr>
            <w:tcW w:w="1215" w:type="dxa"/>
          </w:tcPr>
          <w:p w:rsidR="00E059E1" w:rsidRPr="00C03D07" w:rsidRDefault="00C25E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$ 29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25E6A" w:rsidRDefault="00C25E6A" w:rsidP="00C25E6A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Covered under Cigna Health Insurance provided by Employer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A261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A261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0E0" w:rsidRDefault="00F570E0" w:rsidP="00E2132C">
      <w:r>
        <w:separator/>
      </w:r>
    </w:p>
  </w:endnote>
  <w:endnote w:type="continuationSeparator" w:id="0">
    <w:p w:rsidR="00F570E0" w:rsidRDefault="00F570E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C1" w:rsidRDefault="00DC3CC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C3CC1" w:rsidRDefault="00DC3CC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C3CC1" w:rsidRPr="00A000E0" w:rsidRDefault="00DC3CC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C3CC1" w:rsidRDefault="00DC3CC1" w:rsidP="00B23708">
    <w:pPr>
      <w:ind w:right="288"/>
      <w:jc w:val="center"/>
      <w:rPr>
        <w:rFonts w:ascii="Cambria" w:hAnsi="Cambria"/>
      </w:rPr>
    </w:pPr>
  </w:p>
  <w:p w:rsidR="00DC3CC1" w:rsidRDefault="00DC3CC1" w:rsidP="00B23708">
    <w:pPr>
      <w:ind w:right="288"/>
      <w:jc w:val="center"/>
      <w:rPr>
        <w:rFonts w:ascii="Cambria" w:hAnsi="Cambria"/>
      </w:rPr>
    </w:pPr>
  </w:p>
  <w:p w:rsidR="00DC3CC1" w:rsidRPr="002B2F01" w:rsidRDefault="00DC3CC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C3CC1" w:rsidRDefault="00DC3CC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0E0" w:rsidRDefault="00F570E0" w:rsidP="00E2132C">
      <w:r>
        <w:separator/>
      </w:r>
    </w:p>
  </w:footnote>
  <w:footnote w:type="continuationSeparator" w:id="0">
    <w:p w:rsidR="00F570E0" w:rsidRDefault="00F570E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C1" w:rsidRDefault="00DC3CC1">
    <w:pPr>
      <w:pStyle w:val="Header"/>
    </w:pPr>
  </w:p>
  <w:p w:rsidR="00DC3CC1" w:rsidRDefault="00DC3CC1">
    <w:pPr>
      <w:pStyle w:val="Header"/>
    </w:pPr>
  </w:p>
  <w:p w:rsidR="00DC3CC1" w:rsidRDefault="00DC3CC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036A8"/>
    <w:multiLevelType w:val="hybridMultilevel"/>
    <w:tmpl w:val="074AF978"/>
    <w:lvl w:ilvl="0" w:tplc="43DA58FA">
      <w:start w:val="2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5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5C2A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524F"/>
    <w:rsid w:val="001F6993"/>
    <w:rsid w:val="00203034"/>
    <w:rsid w:val="00203F9F"/>
    <w:rsid w:val="002071E4"/>
    <w:rsid w:val="002124BE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0D25"/>
    <w:rsid w:val="0030241E"/>
    <w:rsid w:val="00304C80"/>
    <w:rsid w:val="00311729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0AD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0EF5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2FDA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03F1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3255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5E6A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23B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C3CC1"/>
    <w:rsid w:val="00DD27C5"/>
    <w:rsid w:val="00DD50A2"/>
    <w:rsid w:val="00DD5879"/>
    <w:rsid w:val="00DF50CD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7D58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70E0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261D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7D07CE3"/>
  <w15:docId w15:val="{FACCC0B9-A383-4801-A0FC-A32CA45D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722B-6AD5-4169-9407-B8A0EA38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1688</TotalTime>
  <Pages>10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Dattatray Jadhav</cp:lastModifiedBy>
  <cp:revision>19</cp:revision>
  <cp:lastPrinted>2017-11-30T17:51:00Z</cp:lastPrinted>
  <dcterms:created xsi:type="dcterms:W3CDTF">2017-01-28T20:34:00Z</dcterms:created>
  <dcterms:modified xsi:type="dcterms:W3CDTF">2018-03-30T22:15:00Z</dcterms:modified>
</cp:coreProperties>
</file>