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4E4F0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SaiNeela 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4E4F0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Nagisetti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4E4F0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178-45-6209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4E4F0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02/21/1989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4E4F0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HRIS ANALYST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4E4F0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3010 W Yorkshire Dr.</w:t>
            </w:r>
          </w:p>
          <w:p w:rsidR="004E4F0D" w:rsidRDefault="004E4F0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3100</w:t>
            </w:r>
          </w:p>
          <w:p w:rsidR="004E4F0D" w:rsidRPr="00C03D07" w:rsidRDefault="004E4F0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Phoenix AZ 85027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4E4F0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786-391-9395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4E4F0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Saineela.n@gmail.com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4E4F0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01/02/2015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4E4F0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F1 - CPT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4E4F0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4E4F0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4E4F0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4E4F0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4E4F0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  <w:bookmarkStart w:id="0" w:name="_GoBack"/>
      <w:bookmarkEnd w:id="0"/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726"/>
        <w:gridCol w:w="1314"/>
        <w:gridCol w:w="1275"/>
        <w:gridCol w:w="1153"/>
        <w:gridCol w:w="1136"/>
      </w:tblGrid>
      <w:tr w:rsidR="005A093C" w:rsidRPr="00C03D07" w:rsidTr="004E4F0D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72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E4F0D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726" w:type="dxa"/>
          </w:tcPr>
          <w:p w:rsidR="004E4F0D" w:rsidRDefault="004E4F0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Alberstons/</w:t>
            </w:r>
          </w:p>
          <w:p w:rsidR="005A093C" w:rsidRPr="00C03D07" w:rsidRDefault="004E4F0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Safeway</w:t>
            </w:r>
          </w:p>
        </w:tc>
        <w:tc>
          <w:tcPr>
            <w:tcW w:w="131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E4F0D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726" w:type="dxa"/>
          </w:tcPr>
          <w:p w:rsidR="005A093C" w:rsidRPr="00C03D07" w:rsidRDefault="004E4F0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Phoenix AZ</w:t>
            </w:r>
          </w:p>
        </w:tc>
        <w:tc>
          <w:tcPr>
            <w:tcW w:w="131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E4F0D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726" w:type="dxa"/>
          </w:tcPr>
          <w:p w:rsidR="005A093C" w:rsidRPr="00C03D07" w:rsidRDefault="004E4F0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12/07/2016</w:t>
            </w:r>
          </w:p>
        </w:tc>
        <w:tc>
          <w:tcPr>
            <w:tcW w:w="131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E4F0D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72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E4F0D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726" w:type="dxa"/>
          </w:tcPr>
          <w:p w:rsidR="005A093C" w:rsidRPr="00C03D07" w:rsidRDefault="004E4F0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31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E4F0D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726" w:type="dxa"/>
          </w:tcPr>
          <w:p w:rsidR="005A093C" w:rsidRPr="00C03D07" w:rsidRDefault="004E4F0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220$</w:t>
            </w:r>
          </w:p>
        </w:tc>
        <w:tc>
          <w:tcPr>
            <w:tcW w:w="131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E4F0D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726" w:type="dxa"/>
          </w:tcPr>
          <w:p w:rsidR="005A093C" w:rsidRPr="00C03D07" w:rsidRDefault="004E4F0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miles</w:t>
            </w:r>
          </w:p>
        </w:tc>
        <w:tc>
          <w:tcPr>
            <w:tcW w:w="131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E4F0D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726" w:type="dxa"/>
          </w:tcPr>
          <w:p w:rsidR="005A093C" w:rsidRPr="00C03D07" w:rsidRDefault="004E4F0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1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E4F0D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726" w:type="dxa"/>
          </w:tcPr>
          <w:p w:rsidR="005A093C" w:rsidRPr="00C03D07" w:rsidRDefault="004E4F0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1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E4F0D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72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E4F0D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72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E4F0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E4F0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3AB" w:rsidRDefault="008333AB" w:rsidP="00E2132C">
      <w:r>
        <w:separator/>
      </w:r>
    </w:p>
  </w:endnote>
  <w:endnote w:type="continuationSeparator" w:id="0">
    <w:p w:rsidR="008333AB" w:rsidRDefault="008333A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F0D" w:rsidRDefault="004E4F0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E4F0D" w:rsidRDefault="004E4F0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E4F0D" w:rsidRPr="00A000E0" w:rsidRDefault="004E4F0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4E4F0D" w:rsidRDefault="004E4F0D" w:rsidP="00B23708">
    <w:pPr>
      <w:ind w:right="288"/>
      <w:jc w:val="center"/>
      <w:rPr>
        <w:rFonts w:ascii="Cambria" w:hAnsi="Cambria"/>
      </w:rPr>
    </w:pPr>
  </w:p>
  <w:p w:rsidR="004E4F0D" w:rsidRDefault="004E4F0D" w:rsidP="00B23708">
    <w:pPr>
      <w:ind w:right="288"/>
      <w:jc w:val="center"/>
      <w:rPr>
        <w:rFonts w:ascii="Cambria" w:hAnsi="Cambria"/>
      </w:rPr>
    </w:pPr>
  </w:p>
  <w:p w:rsidR="004E4F0D" w:rsidRPr="002B2F01" w:rsidRDefault="004E4F0D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4E4F0D" w:rsidRDefault="004E4F0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9C74A8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3AB" w:rsidRDefault="008333AB" w:rsidP="00E2132C">
      <w:r>
        <w:separator/>
      </w:r>
    </w:p>
  </w:footnote>
  <w:footnote w:type="continuationSeparator" w:id="0">
    <w:p w:rsidR="008333AB" w:rsidRDefault="008333A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F0D" w:rsidRDefault="004E4F0D">
    <w:pPr>
      <w:pStyle w:val="Header"/>
    </w:pPr>
  </w:p>
  <w:p w:rsidR="004E4F0D" w:rsidRDefault="004E4F0D">
    <w:pPr>
      <w:pStyle w:val="Header"/>
    </w:pPr>
  </w:p>
  <w:p w:rsidR="004E4F0D" w:rsidRDefault="004E4F0D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E4F0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333A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C74A8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5551D41"/>
  <w15:docId w15:val="{C9251DC0-CABC-48C4-BB63-63CD2C79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3C93F-E088-43F0-8D6D-2E9D3BE2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10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Sai Neela</cp:lastModifiedBy>
  <cp:revision>2</cp:revision>
  <cp:lastPrinted>2017-11-30T17:51:00Z</cp:lastPrinted>
  <dcterms:created xsi:type="dcterms:W3CDTF">2018-04-02T21:47:00Z</dcterms:created>
  <dcterms:modified xsi:type="dcterms:W3CDTF">2018-04-02T21:47:00Z</dcterms:modified>
</cp:coreProperties>
</file>