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42E1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7C58575B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641C30B2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8851992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532C80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82FE9F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130730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AB92DB3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2D1B36A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80C334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71814BE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1E090B8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F1CB89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BE13E5B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0B22254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14:paraId="37FD680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0F8C3D0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120D9AF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2EFDFD3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0E930BA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14:paraId="45F0B381" w14:textId="77777777" w:rsidTr="00DA1387">
        <w:tc>
          <w:tcPr>
            <w:tcW w:w="2808" w:type="dxa"/>
          </w:tcPr>
          <w:p w14:paraId="6CFF3D6A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6E3F04A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1860633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DA898A9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57F565D5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C507F6E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735A41C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FE59779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6123995B" w14:textId="77777777" w:rsidTr="00DA1387">
        <w:tc>
          <w:tcPr>
            <w:tcW w:w="2808" w:type="dxa"/>
          </w:tcPr>
          <w:p w14:paraId="3E233EB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6928FC8B" w14:textId="77777777" w:rsidR="00ED0124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Phani</w:t>
            </w:r>
            <w:proofErr w:type="spellEnd"/>
          </w:p>
        </w:tc>
        <w:tc>
          <w:tcPr>
            <w:tcW w:w="1530" w:type="dxa"/>
          </w:tcPr>
          <w:p w14:paraId="646D3E14" w14:textId="77777777" w:rsidR="00ED0124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Prashanti</w:t>
            </w:r>
            <w:proofErr w:type="spellEnd"/>
          </w:p>
        </w:tc>
        <w:tc>
          <w:tcPr>
            <w:tcW w:w="1710" w:type="dxa"/>
          </w:tcPr>
          <w:p w14:paraId="4DF38072" w14:textId="77777777" w:rsidR="00ED0124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Hareesh</w:t>
            </w:r>
            <w:proofErr w:type="spellEnd"/>
          </w:p>
        </w:tc>
        <w:tc>
          <w:tcPr>
            <w:tcW w:w="1440" w:type="dxa"/>
          </w:tcPr>
          <w:p w14:paraId="119386EF" w14:textId="77777777" w:rsidR="00ED0124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Akshara</w:t>
            </w:r>
            <w:proofErr w:type="spellEnd"/>
          </w:p>
        </w:tc>
        <w:tc>
          <w:tcPr>
            <w:tcW w:w="1548" w:type="dxa"/>
          </w:tcPr>
          <w:p w14:paraId="63AC396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4205A5B8" w14:textId="77777777" w:rsidTr="00DA1387">
        <w:tc>
          <w:tcPr>
            <w:tcW w:w="2808" w:type="dxa"/>
          </w:tcPr>
          <w:p w14:paraId="2DBF2FF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A9F225F" w14:textId="77777777" w:rsidR="00ED0124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VijayaKrishna</w:t>
            </w:r>
            <w:proofErr w:type="spellEnd"/>
          </w:p>
        </w:tc>
        <w:tc>
          <w:tcPr>
            <w:tcW w:w="1530" w:type="dxa"/>
          </w:tcPr>
          <w:p w14:paraId="65F646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FFE6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36D0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E73C6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295848FD" w14:textId="77777777" w:rsidTr="00622B9F">
        <w:trPr>
          <w:trHeight w:val="359"/>
        </w:trPr>
        <w:tc>
          <w:tcPr>
            <w:tcW w:w="2808" w:type="dxa"/>
          </w:tcPr>
          <w:p w14:paraId="6DB35D4F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150F805C" w14:textId="77777777" w:rsidR="00ED0124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Mareedu</w:t>
            </w:r>
            <w:proofErr w:type="spellEnd"/>
          </w:p>
        </w:tc>
        <w:tc>
          <w:tcPr>
            <w:tcW w:w="1530" w:type="dxa"/>
          </w:tcPr>
          <w:p w14:paraId="0EBC0930" w14:textId="77777777" w:rsidR="00ED0124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Mareedu</w:t>
            </w:r>
            <w:proofErr w:type="spellEnd"/>
          </w:p>
        </w:tc>
        <w:tc>
          <w:tcPr>
            <w:tcW w:w="1710" w:type="dxa"/>
          </w:tcPr>
          <w:p w14:paraId="5EB94004" w14:textId="77777777" w:rsidR="00ED0124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Mareedu</w:t>
            </w:r>
            <w:proofErr w:type="spellEnd"/>
          </w:p>
        </w:tc>
        <w:tc>
          <w:tcPr>
            <w:tcW w:w="1440" w:type="dxa"/>
          </w:tcPr>
          <w:p w14:paraId="03D9C188" w14:textId="77777777" w:rsidR="00ED0124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Mareedu</w:t>
            </w:r>
            <w:proofErr w:type="spellEnd"/>
          </w:p>
        </w:tc>
        <w:tc>
          <w:tcPr>
            <w:tcW w:w="1548" w:type="dxa"/>
          </w:tcPr>
          <w:p w14:paraId="53E23D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3CC09484" w14:textId="77777777" w:rsidTr="00441665">
        <w:trPr>
          <w:trHeight w:val="332"/>
        </w:trPr>
        <w:tc>
          <w:tcPr>
            <w:tcW w:w="2808" w:type="dxa"/>
          </w:tcPr>
          <w:p w14:paraId="3AF4DA97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5E72B409" w14:textId="77777777" w:rsidR="00ED0124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833221192</w:t>
            </w:r>
          </w:p>
        </w:tc>
        <w:tc>
          <w:tcPr>
            <w:tcW w:w="1530" w:type="dxa"/>
          </w:tcPr>
          <w:p w14:paraId="7171ADA9" w14:textId="327C78A4" w:rsidR="00ED0124" w:rsidRPr="00C03D07" w:rsidRDefault="009D50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956974860(ITIN)</w:t>
            </w:r>
          </w:p>
        </w:tc>
        <w:tc>
          <w:tcPr>
            <w:tcW w:w="1710" w:type="dxa"/>
          </w:tcPr>
          <w:p w14:paraId="312017EB" w14:textId="6C2D033E" w:rsidR="00ED0124" w:rsidRPr="00C03D07" w:rsidRDefault="009D50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965974903(ITIN)</w:t>
            </w:r>
          </w:p>
        </w:tc>
        <w:tc>
          <w:tcPr>
            <w:tcW w:w="1440" w:type="dxa"/>
          </w:tcPr>
          <w:p w14:paraId="37425F06" w14:textId="3AD8B8AE" w:rsidR="00ED0124" w:rsidRPr="00C03D07" w:rsidRDefault="009D50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274756001(SSN)</w:t>
            </w:r>
          </w:p>
        </w:tc>
        <w:tc>
          <w:tcPr>
            <w:tcW w:w="1548" w:type="dxa"/>
          </w:tcPr>
          <w:p w14:paraId="08443C0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4782A75F" w14:textId="77777777" w:rsidTr="00DA1387">
        <w:tc>
          <w:tcPr>
            <w:tcW w:w="2808" w:type="dxa"/>
          </w:tcPr>
          <w:p w14:paraId="430E64F8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A444FD8" w14:textId="77777777" w:rsidR="00ED0124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10/08/1981</w:t>
            </w:r>
          </w:p>
        </w:tc>
        <w:tc>
          <w:tcPr>
            <w:tcW w:w="1530" w:type="dxa"/>
          </w:tcPr>
          <w:p w14:paraId="49B7CB77" w14:textId="77777777" w:rsidR="00ED0124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06/22/1986</w:t>
            </w:r>
          </w:p>
        </w:tc>
        <w:tc>
          <w:tcPr>
            <w:tcW w:w="1710" w:type="dxa"/>
          </w:tcPr>
          <w:p w14:paraId="2B055E56" w14:textId="77777777" w:rsidR="00ED0124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08/15/2012</w:t>
            </w:r>
          </w:p>
        </w:tc>
        <w:tc>
          <w:tcPr>
            <w:tcW w:w="1440" w:type="dxa"/>
          </w:tcPr>
          <w:p w14:paraId="0800D560" w14:textId="77777777" w:rsidR="00ED0124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03/12/2016</w:t>
            </w:r>
          </w:p>
        </w:tc>
        <w:tc>
          <w:tcPr>
            <w:tcW w:w="1548" w:type="dxa"/>
          </w:tcPr>
          <w:p w14:paraId="230665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39E982EE" w14:textId="77777777" w:rsidTr="00DA1387">
        <w:tc>
          <w:tcPr>
            <w:tcW w:w="2808" w:type="dxa"/>
          </w:tcPr>
          <w:p w14:paraId="7A5BBDE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2C91315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1DC791" w14:textId="77777777" w:rsidR="008A2139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667DE907" w14:textId="77777777" w:rsidR="008A2139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Son </w:t>
            </w:r>
          </w:p>
        </w:tc>
        <w:tc>
          <w:tcPr>
            <w:tcW w:w="1440" w:type="dxa"/>
          </w:tcPr>
          <w:p w14:paraId="0761AC34" w14:textId="77777777" w:rsidR="008A2139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14:paraId="491807A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6476BC1" w14:textId="77777777" w:rsidTr="00DA1387">
        <w:tc>
          <w:tcPr>
            <w:tcW w:w="2808" w:type="dxa"/>
          </w:tcPr>
          <w:p w14:paraId="4E50BD5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A7C035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986FC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04087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C5B6C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01488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E2AF986" w14:textId="77777777" w:rsidTr="00DA1387">
        <w:tc>
          <w:tcPr>
            <w:tcW w:w="2808" w:type="dxa"/>
          </w:tcPr>
          <w:p w14:paraId="5CFDC4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E70BF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66E9619" w14:textId="77777777" w:rsidR="007B4551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3282 Saint Ignatius Place, #322, Santa Clara-95051</w:t>
            </w:r>
          </w:p>
          <w:p w14:paraId="2B80EA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BAADA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487AB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C0A5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9C68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6DFC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6F69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1021ADE" w14:textId="77777777" w:rsidTr="00441665">
        <w:trPr>
          <w:trHeight w:val="350"/>
        </w:trPr>
        <w:tc>
          <w:tcPr>
            <w:tcW w:w="2808" w:type="dxa"/>
          </w:tcPr>
          <w:p w14:paraId="21B335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30A670A" w14:textId="77777777" w:rsidR="007B4551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4089089113</w:t>
            </w:r>
          </w:p>
        </w:tc>
        <w:tc>
          <w:tcPr>
            <w:tcW w:w="1530" w:type="dxa"/>
          </w:tcPr>
          <w:p w14:paraId="711FD6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8727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100F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36AF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9F7EA69" w14:textId="77777777" w:rsidTr="00DA1387">
        <w:tc>
          <w:tcPr>
            <w:tcW w:w="2808" w:type="dxa"/>
          </w:tcPr>
          <w:p w14:paraId="08CD8B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07205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4965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B958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92E0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C587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B3419C0" w14:textId="77777777" w:rsidTr="00DA1387">
        <w:tc>
          <w:tcPr>
            <w:tcW w:w="2808" w:type="dxa"/>
          </w:tcPr>
          <w:p w14:paraId="36E8B2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81AC2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9B0E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8F05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D696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6B9B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3D8B110" w14:textId="77777777" w:rsidTr="00441665">
        <w:trPr>
          <w:trHeight w:val="323"/>
        </w:trPr>
        <w:tc>
          <w:tcPr>
            <w:tcW w:w="2808" w:type="dxa"/>
          </w:tcPr>
          <w:p w14:paraId="58CCA1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D6A42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7F35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46B1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061B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6369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E50EA27" w14:textId="77777777" w:rsidTr="00DA1387">
        <w:tc>
          <w:tcPr>
            <w:tcW w:w="2808" w:type="dxa"/>
          </w:tcPr>
          <w:p w14:paraId="0B0DA6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14:paraId="25BF2777" w14:textId="77777777" w:rsidR="007B4551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11/07/2015</w:t>
            </w:r>
          </w:p>
        </w:tc>
        <w:tc>
          <w:tcPr>
            <w:tcW w:w="1530" w:type="dxa"/>
          </w:tcPr>
          <w:p w14:paraId="3159CF0E" w14:textId="77777777" w:rsidR="007B4551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01/22/2016</w:t>
            </w:r>
          </w:p>
        </w:tc>
        <w:tc>
          <w:tcPr>
            <w:tcW w:w="1710" w:type="dxa"/>
          </w:tcPr>
          <w:p w14:paraId="5D692938" w14:textId="77777777" w:rsidR="007B4551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01/22/2016</w:t>
            </w:r>
          </w:p>
        </w:tc>
        <w:tc>
          <w:tcPr>
            <w:tcW w:w="1440" w:type="dxa"/>
          </w:tcPr>
          <w:p w14:paraId="265F4115" w14:textId="77777777" w:rsidR="007B4551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Born here</w:t>
            </w:r>
          </w:p>
        </w:tc>
        <w:tc>
          <w:tcPr>
            <w:tcW w:w="1548" w:type="dxa"/>
          </w:tcPr>
          <w:p w14:paraId="2F5080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19E1D669" w14:textId="77777777" w:rsidTr="00DA1387">
        <w:tc>
          <w:tcPr>
            <w:tcW w:w="2808" w:type="dxa"/>
          </w:tcPr>
          <w:p w14:paraId="4133A46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75379D4C" w14:textId="77777777" w:rsidR="001A2598" w:rsidRPr="00C03D07" w:rsidRDefault="00441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719A532F" w14:textId="77777777" w:rsidR="001A2598" w:rsidRPr="00C03D07" w:rsidRDefault="00441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4876258A" w14:textId="77777777" w:rsidR="001A2598" w:rsidRPr="00C03D07" w:rsidRDefault="00441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778AF586" w14:textId="77777777" w:rsidR="001A2598" w:rsidRPr="00C03D07" w:rsidRDefault="00441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14:paraId="28FA001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DC20076" w14:textId="77777777" w:rsidTr="00DA1387">
        <w:tc>
          <w:tcPr>
            <w:tcW w:w="2808" w:type="dxa"/>
          </w:tcPr>
          <w:p w14:paraId="07EB372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65AF0E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B949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52217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DA5E5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6326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DF7FD64" w14:textId="77777777" w:rsidTr="00DA1387">
        <w:tc>
          <w:tcPr>
            <w:tcW w:w="2808" w:type="dxa"/>
          </w:tcPr>
          <w:p w14:paraId="1698A58E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91407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1075C3E5" w14:textId="77777777" w:rsidR="00D92BD1" w:rsidRPr="00C03D07" w:rsidRDefault="00441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0E8ED5A" w14:textId="77777777" w:rsidR="00D92BD1" w:rsidRPr="00C03D07" w:rsidRDefault="00441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52E66245" w14:textId="77777777" w:rsidR="00D92BD1" w:rsidRPr="00C03D07" w:rsidRDefault="00441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Singel</w:t>
            </w:r>
            <w:proofErr w:type="spellEnd"/>
          </w:p>
        </w:tc>
        <w:tc>
          <w:tcPr>
            <w:tcW w:w="1440" w:type="dxa"/>
          </w:tcPr>
          <w:p w14:paraId="6B54E354" w14:textId="77777777" w:rsidR="00D92BD1" w:rsidRPr="00C03D07" w:rsidRDefault="00441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48" w:type="dxa"/>
          </w:tcPr>
          <w:p w14:paraId="32A20D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D7E6276" w14:textId="77777777" w:rsidTr="00DA1387">
        <w:tc>
          <w:tcPr>
            <w:tcW w:w="2808" w:type="dxa"/>
          </w:tcPr>
          <w:p w14:paraId="7DC0943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0039065" w14:textId="77777777" w:rsidR="00D92BD1" w:rsidRPr="00C03D07" w:rsidRDefault="00441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10/09/2009</w:t>
            </w:r>
          </w:p>
        </w:tc>
        <w:tc>
          <w:tcPr>
            <w:tcW w:w="1530" w:type="dxa"/>
          </w:tcPr>
          <w:p w14:paraId="03C7615D" w14:textId="77777777" w:rsidR="00D92BD1" w:rsidRPr="00C03D07" w:rsidRDefault="00441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10/09/2009</w:t>
            </w:r>
          </w:p>
        </w:tc>
        <w:tc>
          <w:tcPr>
            <w:tcW w:w="1710" w:type="dxa"/>
          </w:tcPr>
          <w:p w14:paraId="12EEEB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BF09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D312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679A30E" w14:textId="77777777" w:rsidTr="00DA1387">
        <w:tc>
          <w:tcPr>
            <w:tcW w:w="2808" w:type="dxa"/>
          </w:tcPr>
          <w:p w14:paraId="649416A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0358040" w14:textId="77777777" w:rsidR="00D92BD1" w:rsidRPr="00C03D07" w:rsidRDefault="00441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F85D59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5FE07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34050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B2EEA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7464BF9" w14:textId="77777777" w:rsidTr="00DA1387">
        <w:tc>
          <w:tcPr>
            <w:tcW w:w="2808" w:type="dxa"/>
          </w:tcPr>
          <w:p w14:paraId="737120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55FDCACE" w14:textId="77777777" w:rsidR="00D92BD1" w:rsidRPr="00C03D07" w:rsidRDefault="00441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045A26AB" w14:textId="77777777" w:rsidR="00D92BD1" w:rsidRPr="00C03D07" w:rsidRDefault="00441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118A1BD5" w14:textId="77777777" w:rsidR="00D92BD1" w:rsidRPr="00C03D07" w:rsidRDefault="00441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7A5A6635" w14:textId="77777777" w:rsidR="00D92BD1" w:rsidRPr="00C03D07" w:rsidRDefault="00441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7910096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DA92BA8" w14:textId="77777777" w:rsidTr="00DA1387">
        <w:tc>
          <w:tcPr>
            <w:tcW w:w="2808" w:type="dxa"/>
          </w:tcPr>
          <w:p w14:paraId="5EDD84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73282BCC" w14:textId="77777777" w:rsidR="00D92BD1" w:rsidRPr="00C03D07" w:rsidRDefault="00441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7251E0E" w14:textId="77777777" w:rsidR="00D92BD1" w:rsidRPr="00C03D07" w:rsidRDefault="00441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15FEDD20" w14:textId="77777777" w:rsidR="00D92BD1" w:rsidRPr="00C03D07" w:rsidRDefault="00441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6D75C686" w14:textId="77777777" w:rsidR="00D92BD1" w:rsidRPr="00C03D07" w:rsidRDefault="00441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5A4E01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016604F" w14:textId="77777777" w:rsidTr="00DA1387">
        <w:tc>
          <w:tcPr>
            <w:tcW w:w="2808" w:type="dxa"/>
          </w:tcPr>
          <w:p w14:paraId="5DFCBFB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453E11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EE203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57C6E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76B11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73732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113CE0F" w14:textId="77777777" w:rsidTr="00DA1387">
        <w:tc>
          <w:tcPr>
            <w:tcW w:w="2808" w:type="dxa"/>
          </w:tcPr>
          <w:p w14:paraId="5579A4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69BEDE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034A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50F36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97400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8096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FD5027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9CC9A73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294DF423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E9BABB2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210B5941" w14:textId="77777777" w:rsidTr="00797DEB">
        <w:tc>
          <w:tcPr>
            <w:tcW w:w="2203" w:type="dxa"/>
          </w:tcPr>
          <w:p w14:paraId="2516A25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05F5C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57E5C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BB916AE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76A7DE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3F845F96" w14:textId="77777777" w:rsidTr="00797DEB">
        <w:tc>
          <w:tcPr>
            <w:tcW w:w="2203" w:type="dxa"/>
          </w:tcPr>
          <w:p w14:paraId="4B6BCB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16FE87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35AB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F0E410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E295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0C2F574C" w14:textId="77777777" w:rsidTr="00797DEB">
        <w:tc>
          <w:tcPr>
            <w:tcW w:w="2203" w:type="dxa"/>
          </w:tcPr>
          <w:p w14:paraId="5453E54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18F517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364F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88C1D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66C8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297AF08A" w14:textId="77777777" w:rsidTr="00797DEB">
        <w:tc>
          <w:tcPr>
            <w:tcW w:w="2203" w:type="dxa"/>
          </w:tcPr>
          <w:p w14:paraId="0F34BC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527B6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F80DF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E0281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35D6B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C6AB19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42C481F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1D7ABBF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9E49A1A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21F8978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D93BA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D359CE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2930035D" w14:textId="77777777" w:rsidTr="00693BFE">
        <w:trPr>
          <w:trHeight w:val="324"/>
        </w:trPr>
        <w:tc>
          <w:tcPr>
            <w:tcW w:w="7218" w:type="dxa"/>
            <w:gridSpan w:val="2"/>
          </w:tcPr>
          <w:p w14:paraId="6728F446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5A7BE1D8" w14:textId="77777777" w:rsidTr="00693BFE">
        <w:trPr>
          <w:trHeight w:val="314"/>
        </w:trPr>
        <w:tc>
          <w:tcPr>
            <w:tcW w:w="2412" w:type="dxa"/>
          </w:tcPr>
          <w:p w14:paraId="31FDC9C6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7032733D" w14:textId="77777777" w:rsidR="00983210" w:rsidRPr="00C03D07" w:rsidRDefault="0044166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Bank of America</w:t>
            </w:r>
          </w:p>
        </w:tc>
      </w:tr>
      <w:tr w:rsidR="00983210" w:rsidRPr="00C03D07" w14:paraId="2144B2AB" w14:textId="77777777" w:rsidTr="00693BFE">
        <w:trPr>
          <w:trHeight w:val="324"/>
        </w:trPr>
        <w:tc>
          <w:tcPr>
            <w:tcW w:w="2412" w:type="dxa"/>
          </w:tcPr>
          <w:p w14:paraId="5D9410E1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145879C8" w14:textId="77777777" w:rsidR="00983210" w:rsidRPr="00C03D07" w:rsidRDefault="0044166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121000358</w:t>
            </w:r>
          </w:p>
        </w:tc>
      </w:tr>
      <w:tr w:rsidR="00983210" w:rsidRPr="00C03D07" w14:paraId="052E40B7" w14:textId="77777777" w:rsidTr="00693BFE">
        <w:trPr>
          <w:trHeight w:val="324"/>
        </w:trPr>
        <w:tc>
          <w:tcPr>
            <w:tcW w:w="2412" w:type="dxa"/>
          </w:tcPr>
          <w:p w14:paraId="638708C2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4E67F4FC" w14:textId="77777777" w:rsidR="00983210" w:rsidRPr="00C03D07" w:rsidRDefault="0044166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325041438015</w:t>
            </w:r>
          </w:p>
        </w:tc>
      </w:tr>
      <w:tr w:rsidR="00983210" w:rsidRPr="00C03D07" w14:paraId="7E1408B5" w14:textId="77777777" w:rsidTr="00693BFE">
        <w:trPr>
          <w:trHeight w:val="340"/>
        </w:trPr>
        <w:tc>
          <w:tcPr>
            <w:tcW w:w="2412" w:type="dxa"/>
          </w:tcPr>
          <w:p w14:paraId="5A7565CD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14:paraId="64CF4196" w14:textId="77777777" w:rsidR="00983210" w:rsidRPr="00C03D07" w:rsidRDefault="0044166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441665" w:rsidRPr="00C03D07" w14:paraId="4B31D944" w14:textId="77777777" w:rsidTr="00693BFE">
        <w:trPr>
          <w:trHeight w:val="340"/>
        </w:trPr>
        <w:tc>
          <w:tcPr>
            <w:tcW w:w="2412" w:type="dxa"/>
          </w:tcPr>
          <w:p w14:paraId="619EF333" w14:textId="77777777" w:rsidR="00441665" w:rsidRPr="00C03D07" w:rsidRDefault="00441665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29E4D7A7" w14:textId="77777777" w:rsidR="00441665" w:rsidRPr="00BF3AF4" w:rsidRDefault="00441665" w:rsidP="00441665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Phani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VijayaKrishna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M</w:t>
            </w:r>
          </w:p>
        </w:tc>
      </w:tr>
    </w:tbl>
    <w:p w14:paraId="5268D70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0CF7EA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B8F887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C737A3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523D41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A8D315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AB3B3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0B679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1914DE3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65F5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8249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3D0D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35E1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113C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40AD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5C44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B009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7A91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2A27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2F45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821F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06B43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3CD0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0E87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65F9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22CB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DB04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355A2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CF6D9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CAB3BE6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2E2225DA" w14:textId="77777777" w:rsidTr="001D05D6">
        <w:trPr>
          <w:trHeight w:val="398"/>
        </w:trPr>
        <w:tc>
          <w:tcPr>
            <w:tcW w:w="5148" w:type="dxa"/>
            <w:gridSpan w:val="4"/>
          </w:tcPr>
          <w:p w14:paraId="5025D9CB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72128AC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1FEB8688" w14:textId="77777777" w:rsidTr="001D05D6">
        <w:trPr>
          <w:trHeight w:val="383"/>
        </w:trPr>
        <w:tc>
          <w:tcPr>
            <w:tcW w:w="5148" w:type="dxa"/>
            <w:gridSpan w:val="4"/>
          </w:tcPr>
          <w:p w14:paraId="6F12EE17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444D6A6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2F81A28C" w14:textId="77777777" w:rsidTr="001D05D6">
        <w:trPr>
          <w:trHeight w:val="404"/>
        </w:trPr>
        <w:tc>
          <w:tcPr>
            <w:tcW w:w="918" w:type="dxa"/>
          </w:tcPr>
          <w:p w14:paraId="2994DC4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ED39DEE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75EA34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4A9CEC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16D894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238F1A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D9BE46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096B8A9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136F28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40200C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BE58C5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044EE9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6E1E77BC" w14:textId="77777777" w:rsidTr="001D05D6">
        <w:trPr>
          <w:trHeight w:val="622"/>
        </w:trPr>
        <w:tc>
          <w:tcPr>
            <w:tcW w:w="918" w:type="dxa"/>
          </w:tcPr>
          <w:p w14:paraId="1B45953A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577A86AB" w14:textId="77777777" w:rsidR="00C82D37" w:rsidRPr="00C03D07" w:rsidRDefault="0044166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128D3B98" w14:textId="77777777" w:rsidR="00C82D37" w:rsidRPr="00C03D07" w:rsidRDefault="0044166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11/07/2015</w:t>
            </w:r>
          </w:p>
        </w:tc>
        <w:tc>
          <w:tcPr>
            <w:tcW w:w="1710" w:type="dxa"/>
          </w:tcPr>
          <w:p w14:paraId="4F33F828" w14:textId="77777777" w:rsidR="00C82D37" w:rsidRPr="00C03D07" w:rsidRDefault="0044166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14:paraId="17C3EA61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52034887" w14:textId="77777777" w:rsidR="00C82D37" w:rsidRPr="00C03D07" w:rsidRDefault="0044166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63025335" w14:textId="77777777" w:rsidR="00C82D37" w:rsidRPr="00C03D07" w:rsidRDefault="0044166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01/22/2015</w:t>
            </w:r>
          </w:p>
        </w:tc>
        <w:tc>
          <w:tcPr>
            <w:tcW w:w="1980" w:type="dxa"/>
          </w:tcPr>
          <w:p w14:paraId="6B3F153B" w14:textId="77777777" w:rsidR="00C82D37" w:rsidRPr="00C03D07" w:rsidRDefault="0044166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C82D37" w:rsidRPr="00C03D07" w14:paraId="3400015C" w14:textId="77777777" w:rsidTr="001D05D6">
        <w:trPr>
          <w:trHeight w:val="592"/>
        </w:trPr>
        <w:tc>
          <w:tcPr>
            <w:tcW w:w="918" w:type="dxa"/>
          </w:tcPr>
          <w:p w14:paraId="21E45884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5024851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13761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A7027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7155C9A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498E589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E947C2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472D27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58BD09D1" w14:textId="77777777" w:rsidTr="001D05D6">
        <w:trPr>
          <w:trHeight w:val="592"/>
        </w:trPr>
        <w:tc>
          <w:tcPr>
            <w:tcW w:w="918" w:type="dxa"/>
          </w:tcPr>
          <w:p w14:paraId="7F40E4C2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7794EB7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1A6AA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7B7A7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B1503BE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403D367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5F2DA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968136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7F23F8C8" w14:textId="77777777" w:rsidTr="00797DEB">
        <w:trPr>
          <w:trHeight w:val="299"/>
        </w:trPr>
        <w:tc>
          <w:tcPr>
            <w:tcW w:w="10728" w:type="dxa"/>
            <w:gridSpan w:val="8"/>
          </w:tcPr>
          <w:p w14:paraId="672E87FE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220C04D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223AE5C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017DB959" w14:textId="77777777" w:rsidTr="001D05D6">
        <w:trPr>
          <w:trHeight w:val="321"/>
        </w:trPr>
        <w:tc>
          <w:tcPr>
            <w:tcW w:w="10800" w:type="dxa"/>
            <w:gridSpan w:val="7"/>
          </w:tcPr>
          <w:p w14:paraId="6DE4E6F8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354D09CE" w14:textId="77777777" w:rsidTr="00B71F8C">
        <w:trPr>
          <w:trHeight w:val="512"/>
        </w:trPr>
        <w:tc>
          <w:tcPr>
            <w:tcW w:w="1155" w:type="dxa"/>
          </w:tcPr>
          <w:p w14:paraId="4F3C4B8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572B06E3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28B40D4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E6E3C5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060D2CB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42787BC2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2330AC2D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D4A070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3BFB5DDF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0A61F199" w14:textId="77777777" w:rsidTr="00B71F8C">
        <w:trPr>
          <w:trHeight w:val="488"/>
        </w:trPr>
        <w:tc>
          <w:tcPr>
            <w:tcW w:w="1155" w:type="dxa"/>
          </w:tcPr>
          <w:p w14:paraId="677DFCD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675A08F1" w14:textId="77777777" w:rsidR="00685178" w:rsidRPr="00C03D07" w:rsidRDefault="0044166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Infosys</w:t>
            </w:r>
          </w:p>
        </w:tc>
        <w:tc>
          <w:tcPr>
            <w:tcW w:w="1546" w:type="dxa"/>
          </w:tcPr>
          <w:p w14:paraId="0415E5EA" w14:textId="77777777" w:rsidR="00685178" w:rsidRPr="00C03D07" w:rsidRDefault="0044166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TC</w:t>
            </w:r>
          </w:p>
        </w:tc>
        <w:tc>
          <w:tcPr>
            <w:tcW w:w="1648" w:type="dxa"/>
          </w:tcPr>
          <w:p w14:paraId="5721E5BF" w14:textId="77777777" w:rsidR="00685178" w:rsidRPr="00C03D07" w:rsidRDefault="0044166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11/09/2015</w:t>
            </w:r>
          </w:p>
        </w:tc>
        <w:tc>
          <w:tcPr>
            <w:tcW w:w="1441" w:type="dxa"/>
          </w:tcPr>
          <w:p w14:paraId="4A77C2E0" w14:textId="77777777" w:rsidR="00685178" w:rsidRPr="00C03D07" w:rsidRDefault="0044166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14:paraId="6F7BFA31" w14:textId="77777777" w:rsidR="00685178" w:rsidRPr="00C03D07" w:rsidRDefault="0044166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14:paraId="023A1C72" w14:textId="77777777" w:rsidR="00685178" w:rsidRPr="00C03D07" w:rsidRDefault="0044166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14:paraId="693290E8" w14:textId="77777777" w:rsidTr="00B71F8C">
        <w:trPr>
          <w:trHeight w:val="488"/>
        </w:trPr>
        <w:tc>
          <w:tcPr>
            <w:tcW w:w="1155" w:type="dxa"/>
          </w:tcPr>
          <w:p w14:paraId="6A7E263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048C0BB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BA9776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F570FD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A07D8B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2A11B91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4F5EA8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5C37DA0A" w14:textId="77777777" w:rsidTr="00B71F8C">
        <w:trPr>
          <w:trHeight w:val="512"/>
        </w:trPr>
        <w:tc>
          <w:tcPr>
            <w:tcW w:w="1155" w:type="dxa"/>
          </w:tcPr>
          <w:p w14:paraId="53EE150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6FA8C9D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953137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431EB37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BD6CF8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4AE3D02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0B5097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4E2AB4B8" w14:textId="77777777" w:rsidTr="00B71F8C">
        <w:trPr>
          <w:trHeight w:val="512"/>
        </w:trPr>
        <w:tc>
          <w:tcPr>
            <w:tcW w:w="1155" w:type="dxa"/>
          </w:tcPr>
          <w:p w14:paraId="65B48EFE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5ADE8C8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6C2D4B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1B68367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7FF65D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6BF238A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6733E5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763C405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963D11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559B1C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D0514C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6F9E94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C775FB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A9F291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6F974F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B08CE0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BD468B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EC0FDB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CD2C7F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D4D870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241D18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210653D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A08A14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820735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FF5BA2F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0F44E00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1761474B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3F7868F0" w14:textId="77777777" w:rsidTr="004B23E9">
        <w:trPr>
          <w:trHeight w:val="714"/>
        </w:trPr>
        <w:tc>
          <w:tcPr>
            <w:tcW w:w="4412" w:type="dxa"/>
          </w:tcPr>
          <w:p w14:paraId="09F8D44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9F54F7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42F6324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79F330B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01A0F0C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64154A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359BFD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0521AEC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839E5D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6033977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36467DC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9543B6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0447F265" w14:textId="77777777" w:rsidTr="004B23E9">
        <w:trPr>
          <w:trHeight w:val="480"/>
        </w:trPr>
        <w:tc>
          <w:tcPr>
            <w:tcW w:w="4412" w:type="dxa"/>
          </w:tcPr>
          <w:p w14:paraId="095E9CB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0DAE4CE2" w14:textId="77777777" w:rsidR="005A093C" w:rsidRPr="00C03D07" w:rsidRDefault="004416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Apple</w:t>
            </w:r>
          </w:p>
        </w:tc>
        <w:tc>
          <w:tcPr>
            <w:tcW w:w="1494" w:type="dxa"/>
          </w:tcPr>
          <w:p w14:paraId="72C8230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F40AA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74A479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7A872C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6061BA7" w14:textId="77777777" w:rsidTr="004B23E9">
        <w:trPr>
          <w:trHeight w:val="435"/>
        </w:trPr>
        <w:tc>
          <w:tcPr>
            <w:tcW w:w="4412" w:type="dxa"/>
          </w:tcPr>
          <w:p w14:paraId="572AC5B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1EEFB9BA" w14:textId="77777777" w:rsidR="005A093C" w:rsidRPr="00C03D07" w:rsidRDefault="004416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Sunnyvale</w:t>
            </w:r>
          </w:p>
        </w:tc>
        <w:tc>
          <w:tcPr>
            <w:tcW w:w="1494" w:type="dxa"/>
          </w:tcPr>
          <w:p w14:paraId="6DB4C98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A4C37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AEAC04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ADE87A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4144156" w14:textId="77777777" w:rsidTr="00441665">
        <w:trPr>
          <w:trHeight w:val="499"/>
        </w:trPr>
        <w:tc>
          <w:tcPr>
            <w:tcW w:w="4412" w:type="dxa"/>
          </w:tcPr>
          <w:p w14:paraId="635FD2B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6E23E330" w14:textId="77777777" w:rsidR="005A093C" w:rsidRPr="00C03D07" w:rsidRDefault="004416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11/07/2015</w:t>
            </w:r>
          </w:p>
        </w:tc>
        <w:tc>
          <w:tcPr>
            <w:tcW w:w="1494" w:type="dxa"/>
          </w:tcPr>
          <w:p w14:paraId="71CF9C6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B0E25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0E79D8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093759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4E10539" w14:textId="77777777" w:rsidTr="004B23E9">
        <w:trPr>
          <w:trHeight w:val="435"/>
        </w:trPr>
        <w:tc>
          <w:tcPr>
            <w:tcW w:w="4412" w:type="dxa"/>
          </w:tcPr>
          <w:p w14:paraId="681B3B4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77BE3E73" w14:textId="77777777" w:rsidR="005A093C" w:rsidRPr="00C03D07" w:rsidRDefault="004416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14:paraId="586EC74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E0A2D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0D347E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47B2FA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622CD52" w14:textId="77777777" w:rsidTr="004B23E9">
        <w:trPr>
          <w:trHeight w:val="655"/>
        </w:trPr>
        <w:tc>
          <w:tcPr>
            <w:tcW w:w="4412" w:type="dxa"/>
          </w:tcPr>
          <w:p w14:paraId="47921B7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4B34BA89" w14:textId="77777777" w:rsidR="005A093C" w:rsidRPr="00C03D07" w:rsidRDefault="004416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14:paraId="40E501D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84A0C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718959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52F642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5B237F5" w14:textId="77777777" w:rsidTr="004B23E9">
        <w:trPr>
          <w:trHeight w:val="655"/>
        </w:trPr>
        <w:tc>
          <w:tcPr>
            <w:tcW w:w="4412" w:type="dxa"/>
          </w:tcPr>
          <w:p w14:paraId="002B746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1E1D039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A20450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03E43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758172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97D444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8BDD83D" w14:textId="77777777" w:rsidTr="004B23E9">
        <w:trPr>
          <w:trHeight w:val="633"/>
        </w:trPr>
        <w:tc>
          <w:tcPr>
            <w:tcW w:w="4412" w:type="dxa"/>
          </w:tcPr>
          <w:p w14:paraId="711980C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7A6D4247" w14:textId="77777777" w:rsidR="005A093C" w:rsidRPr="00C03D07" w:rsidRDefault="004416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14:paraId="4C9499C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DD189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C06931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345684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B44CB04" w14:textId="77777777" w:rsidTr="004B23E9">
        <w:trPr>
          <w:trHeight w:val="408"/>
        </w:trPr>
        <w:tc>
          <w:tcPr>
            <w:tcW w:w="4412" w:type="dxa"/>
          </w:tcPr>
          <w:p w14:paraId="161D665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00EBEAB5" w14:textId="77777777" w:rsidR="005A093C" w:rsidRPr="00C03D07" w:rsidRDefault="004416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2050</w:t>
            </w:r>
          </w:p>
        </w:tc>
        <w:tc>
          <w:tcPr>
            <w:tcW w:w="1494" w:type="dxa"/>
          </w:tcPr>
          <w:p w14:paraId="7597BFB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A30F3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F8BDC3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38B1F8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B44F0C0" w14:textId="77777777" w:rsidTr="004B23E9">
        <w:trPr>
          <w:trHeight w:val="655"/>
        </w:trPr>
        <w:tc>
          <w:tcPr>
            <w:tcW w:w="4412" w:type="dxa"/>
          </w:tcPr>
          <w:p w14:paraId="792D3DE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57ACC4DF" w14:textId="77777777" w:rsidR="005A093C" w:rsidRPr="00C03D07" w:rsidRDefault="004416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4" w:type="dxa"/>
          </w:tcPr>
          <w:p w14:paraId="1A0985E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623E5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5FF5B0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0536B3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79CD83DC" w14:textId="77777777" w:rsidTr="004B23E9">
        <w:trPr>
          <w:trHeight w:val="655"/>
        </w:trPr>
        <w:tc>
          <w:tcPr>
            <w:tcW w:w="4412" w:type="dxa"/>
          </w:tcPr>
          <w:p w14:paraId="0ED4D271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1599E09E" w14:textId="77777777" w:rsidR="00C23297" w:rsidRPr="00C03D07" w:rsidRDefault="004416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14:paraId="4B4ABD4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4C294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DD781F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FA2F63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448C9A62" w14:textId="77777777" w:rsidTr="004B23E9">
        <w:trPr>
          <w:trHeight w:val="655"/>
        </w:trPr>
        <w:tc>
          <w:tcPr>
            <w:tcW w:w="4412" w:type="dxa"/>
          </w:tcPr>
          <w:p w14:paraId="5C4878DE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6351D6DB" w14:textId="77777777" w:rsidR="00C23297" w:rsidRPr="00C03D07" w:rsidRDefault="004416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14:paraId="55AC733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CCCEC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325CBA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C02052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10B8D0C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132EF156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0AED19E8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45078C75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4DA440AA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3151A3A2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14:paraId="23FF4A95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1EBFE3A1" w14:textId="77777777" w:rsidTr="004B23E9">
        <w:tc>
          <w:tcPr>
            <w:tcW w:w="7905" w:type="dxa"/>
            <w:shd w:val="clear" w:color="auto" w:fill="auto"/>
          </w:tcPr>
          <w:p w14:paraId="13DCE99C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1CFAB0FC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58646692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47A62C1F" w14:textId="77777777" w:rsidTr="004B23E9">
        <w:tc>
          <w:tcPr>
            <w:tcW w:w="7905" w:type="dxa"/>
            <w:shd w:val="clear" w:color="auto" w:fill="auto"/>
          </w:tcPr>
          <w:p w14:paraId="428C633E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EC80D81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7BBAC861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24EB67C1" w14:textId="77777777" w:rsidTr="004B23E9">
        <w:tc>
          <w:tcPr>
            <w:tcW w:w="7905" w:type="dxa"/>
            <w:shd w:val="clear" w:color="auto" w:fill="auto"/>
          </w:tcPr>
          <w:p w14:paraId="4CF776E7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C996D5C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35053C69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54D23896" w14:textId="77777777" w:rsidTr="004B23E9">
        <w:tc>
          <w:tcPr>
            <w:tcW w:w="7905" w:type="dxa"/>
            <w:shd w:val="clear" w:color="auto" w:fill="auto"/>
          </w:tcPr>
          <w:p w14:paraId="75F82842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C2D6150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03FB254A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1FD1AEE2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4A2EC627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7F74ACE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A19A828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0554CDCB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18BACB2A" w14:textId="77777777" w:rsidTr="004B23E9">
        <w:trPr>
          <w:trHeight w:val="683"/>
        </w:trPr>
        <w:tc>
          <w:tcPr>
            <w:tcW w:w="1638" w:type="dxa"/>
          </w:tcPr>
          <w:p w14:paraId="21678E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CC945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07F23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587511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1E36A0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0ADDB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66CE08F6" w14:textId="77777777" w:rsidTr="004B23E9">
        <w:trPr>
          <w:trHeight w:val="291"/>
        </w:trPr>
        <w:tc>
          <w:tcPr>
            <w:tcW w:w="1638" w:type="dxa"/>
          </w:tcPr>
          <w:p w14:paraId="5110BA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9D00C89" w14:textId="77777777" w:rsidR="00B95496" w:rsidRPr="00C03D07" w:rsidRDefault="004416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$550 / month </w:t>
            </w:r>
          </w:p>
        </w:tc>
        <w:tc>
          <w:tcPr>
            <w:tcW w:w="1818" w:type="dxa"/>
          </w:tcPr>
          <w:p w14:paraId="0D7D8830" w14:textId="5DBCC700" w:rsidR="00B95496" w:rsidRPr="00C03D07" w:rsidRDefault="0065473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$350 </w:t>
            </w:r>
          </w:p>
        </w:tc>
        <w:tc>
          <w:tcPr>
            <w:tcW w:w="1818" w:type="dxa"/>
          </w:tcPr>
          <w:p w14:paraId="23DE57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3D1AC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025F1EF" w14:textId="02BE6887" w:rsidR="00B95496" w:rsidRDefault="0065473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My daughter was born on 2016 December and I have made the payments in 2017 around $4000. 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My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in laws and my parents have come. My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inlaws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are here in US for 3 months and my parents for 6 months. Can I get any benefit Please let me </w:t>
            </w:r>
            <w:proofErr w:type="spellStart"/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konw</w:t>
            </w:r>
            <w:proofErr w:type="spellEnd"/>
            <w:proofErr w:type="gramEnd"/>
          </w:p>
          <w:p w14:paraId="7ABF4C0A" w14:textId="77777777" w:rsidR="00654732" w:rsidRDefault="0065473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DCC6F13" w14:textId="77777777" w:rsidR="00654732" w:rsidRPr="00C03D07" w:rsidRDefault="0065473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21CE0757" w14:textId="77777777" w:rsidTr="004B23E9">
        <w:trPr>
          <w:trHeight w:val="291"/>
        </w:trPr>
        <w:tc>
          <w:tcPr>
            <w:tcW w:w="1638" w:type="dxa"/>
          </w:tcPr>
          <w:p w14:paraId="093AB623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C6A1E5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E1B4107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69A9DAE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4A00B08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AD3FE43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FC5484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7C753EA7" w14:textId="77777777" w:rsidTr="004B23E9">
        <w:trPr>
          <w:trHeight w:val="773"/>
        </w:trPr>
        <w:tc>
          <w:tcPr>
            <w:tcW w:w="2448" w:type="dxa"/>
          </w:tcPr>
          <w:p w14:paraId="264349D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E745035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F360DA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67B7423E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3FC251FB" w14:textId="77777777" w:rsidTr="004B23E9">
        <w:trPr>
          <w:trHeight w:val="428"/>
        </w:trPr>
        <w:tc>
          <w:tcPr>
            <w:tcW w:w="2448" w:type="dxa"/>
          </w:tcPr>
          <w:p w14:paraId="38F18F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62353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45462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45A85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CFE945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F34C2CC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lastRenderedPageBreak/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40D2AFD1" w14:textId="77777777" w:rsidTr="004B23E9">
        <w:trPr>
          <w:trHeight w:val="825"/>
        </w:trPr>
        <w:tc>
          <w:tcPr>
            <w:tcW w:w="2538" w:type="dxa"/>
          </w:tcPr>
          <w:p w14:paraId="5621F7E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0314DF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E89A54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1972C0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F81C79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6E2419BA" w14:textId="77777777" w:rsidTr="00441665">
        <w:trPr>
          <w:trHeight w:val="341"/>
        </w:trPr>
        <w:tc>
          <w:tcPr>
            <w:tcW w:w="2538" w:type="dxa"/>
          </w:tcPr>
          <w:p w14:paraId="6DAFB5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8C367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B68ACF2" w14:textId="448264E9" w:rsidR="00B95496" w:rsidRPr="00C03D07" w:rsidRDefault="001053B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Rupees 22,301 </w:t>
            </w:r>
          </w:p>
        </w:tc>
        <w:tc>
          <w:tcPr>
            <w:tcW w:w="2160" w:type="dxa"/>
          </w:tcPr>
          <w:p w14:paraId="09BF8B25" w14:textId="596611AA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81" w:type="dxa"/>
          </w:tcPr>
          <w:p w14:paraId="1449CC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7886BCD" w14:textId="77777777" w:rsidTr="004B23E9">
        <w:trPr>
          <w:trHeight w:val="275"/>
        </w:trPr>
        <w:tc>
          <w:tcPr>
            <w:tcW w:w="2538" w:type="dxa"/>
          </w:tcPr>
          <w:p w14:paraId="79FBEC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B96F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4F2F1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735C7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53C5B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1C63F91" w14:textId="77777777" w:rsidTr="004B23E9">
        <w:trPr>
          <w:trHeight w:val="292"/>
        </w:trPr>
        <w:tc>
          <w:tcPr>
            <w:tcW w:w="2538" w:type="dxa"/>
          </w:tcPr>
          <w:p w14:paraId="179C59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421C4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E8A0B74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0E651B0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ED879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3F0AB4C" w14:textId="77777777" w:rsidTr="004B23E9">
        <w:trPr>
          <w:trHeight w:val="292"/>
        </w:trPr>
        <w:tc>
          <w:tcPr>
            <w:tcW w:w="2538" w:type="dxa"/>
          </w:tcPr>
          <w:p w14:paraId="2D813B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1E2BB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242AD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308C813" w14:textId="77777777" w:rsidR="00B95496" w:rsidRPr="00C03D07" w:rsidRDefault="004416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SBI </w:t>
            </w:r>
          </w:p>
          <w:p w14:paraId="12F050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840C5EF" w14:textId="77777777" w:rsidR="00B95496" w:rsidRPr="00C03D07" w:rsidRDefault="004416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Kormangala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D70">
              <w:rPr>
                <w:rFonts w:ascii="Calibri" w:hAnsi="Calibri" w:cs="Calibri"/>
                <w:sz w:val="24"/>
                <w:szCs w:val="24"/>
              </w:rPr>
              <w:t>6</w:t>
            </w:r>
            <w:r w:rsidR="008A2D70" w:rsidRPr="008A2D70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="008A2D70">
              <w:rPr>
                <w:rFonts w:ascii="Calibri" w:hAnsi="Calibri" w:cs="Calibri"/>
                <w:sz w:val="24"/>
                <w:szCs w:val="24"/>
              </w:rPr>
              <w:t xml:space="preserve"> Block, Bangalore</w:t>
            </w:r>
          </w:p>
          <w:p w14:paraId="57F637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BC641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FBE65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636EB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E8724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73F3D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5D6859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35EEDDF7" w14:textId="77777777" w:rsidTr="008A20BA">
        <w:trPr>
          <w:trHeight w:val="266"/>
        </w:trPr>
        <w:tc>
          <w:tcPr>
            <w:tcW w:w="10894" w:type="dxa"/>
            <w:gridSpan w:val="6"/>
          </w:tcPr>
          <w:p w14:paraId="63790CD9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7144087F" w14:textId="77777777" w:rsidTr="004B23E9">
        <w:trPr>
          <w:trHeight w:val="533"/>
        </w:trPr>
        <w:tc>
          <w:tcPr>
            <w:tcW w:w="577" w:type="dxa"/>
          </w:tcPr>
          <w:p w14:paraId="27C60D3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73F6EC6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2D8D07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2C227F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D850F0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49EF5A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6DC5B5FE" w14:textId="77777777" w:rsidTr="004B23E9">
        <w:trPr>
          <w:trHeight w:val="266"/>
        </w:trPr>
        <w:tc>
          <w:tcPr>
            <w:tcW w:w="577" w:type="dxa"/>
          </w:tcPr>
          <w:p w14:paraId="5A06EC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56B511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B6F81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FC045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E3575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3E185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E91D3B5" w14:textId="77777777" w:rsidTr="004B23E9">
        <w:trPr>
          <w:trHeight w:val="266"/>
        </w:trPr>
        <w:tc>
          <w:tcPr>
            <w:tcW w:w="577" w:type="dxa"/>
          </w:tcPr>
          <w:p w14:paraId="54E3CB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20211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462E0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042FC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4E36B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3B269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AB20319" w14:textId="77777777" w:rsidTr="004B23E9">
        <w:trPr>
          <w:trHeight w:val="266"/>
        </w:trPr>
        <w:tc>
          <w:tcPr>
            <w:tcW w:w="577" w:type="dxa"/>
          </w:tcPr>
          <w:p w14:paraId="6B73B8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51824F52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F29EC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67449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63931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B3491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B59C2B2" w14:textId="77777777" w:rsidTr="008A20BA">
        <w:trPr>
          <w:trHeight w:val="548"/>
        </w:trPr>
        <w:tc>
          <w:tcPr>
            <w:tcW w:w="10894" w:type="dxa"/>
            <w:gridSpan w:val="6"/>
          </w:tcPr>
          <w:p w14:paraId="2A2DC6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9187B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D8F176E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73E7A192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582BF0A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57ADE341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182E4E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3755E3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8ABD90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3B240E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2870C9D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9FB1FF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206BDD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4148E558" w14:textId="77777777" w:rsidTr="008A2D70">
        <w:trPr>
          <w:trHeight w:val="323"/>
        </w:trPr>
        <w:tc>
          <w:tcPr>
            <w:tcW w:w="1300" w:type="dxa"/>
            <w:shd w:val="clear" w:color="auto" w:fill="auto"/>
          </w:tcPr>
          <w:p w14:paraId="44F4220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4C99F0F" w14:textId="77777777" w:rsidR="00B95496" w:rsidRPr="00C03D07" w:rsidRDefault="008A2D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Mazda</w:t>
            </w:r>
          </w:p>
        </w:tc>
        <w:tc>
          <w:tcPr>
            <w:tcW w:w="1186" w:type="dxa"/>
            <w:shd w:val="clear" w:color="auto" w:fill="auto"/>
          </w:tcPr>
          <w:p w14:paraId="25E7F7B7" w14:textId="77777777" w:rsidR="00B95496" w:rsidRPr="00C03D07" w:rsidRDefault="008A2D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2003</w:t>
            </w:r>
          </w:p>
        </w:tc>
        <w:tc>
          <w:tcPr>
            <w:tcW w:w="1971" w:type="dxa"/>
            <w:shd w:val="clear" w:color="auto" w:fill="auto"/>
          </w:tcPr>
          <w:p w14:paraId="4F16E539" w14:textId="77777777" w:rsidR="00B95496" w:rsidRPr="00C03D07" w:rsidRDefault="008A2D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14:paraId="3C6488F5" w14:textId="77777777" w:rsidR="00B95496" w:rsidRPr="00C03D07" w:rsidRDefault="008A2D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14:paraId="77E703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474D629" w14:textId="77777777" w:rsidR="00B95496" w:rsidRPr="00C03D07" w:rsidRDefault="008A2D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03/01/2016</w:t>
            </w:r>
          </w:p>
        </w:tc>
      </w:tr>
      <w:tr w:rsidR="00B95496" w:rsidRPr="00C03D07" w14:paraId="1D224A02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249343F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0A299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8D803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1FA52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B373D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1474D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76A89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C0797AD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477DEBF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4D165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03951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1F800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24A45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64A88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475F3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5298D8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DBE7DDE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FEFA0F7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6FEEC2F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CB7B9B7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F5C7806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02B2D80A" w14:textId="77777777" w:rsidTr="004B23E9">
        <w:trPr>
          <w:trHeight w:val="527"/>
        </w:trPr>
        <w:tc>
          <w:tcPr>
            <w:tcW w:w="3135" w:type="dxa"/>
          </w:tcPr>
          <w:p w14:paraId="3975502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6490B71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ECBEB4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00DF66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5AEE65A2" w14:textId="77777777" w:rsidTr="004B23E9">
        <w:trPr>
          <w:trHeight w:val="250"/>
        </w:trPr>
        <w:tc>
          <w:tcPr>
            <w:tcW w:w="3135" w:type="dxa"/>
          </w:tcPr>
          <w:p w14:paraId="2216AC7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5AE2E0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CCC1A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D308F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3D3D414C" w14:textId="77777777" w:rsidTr="004B23E9">
        <w:trPr>
          <w:trHeight w:val="264"/>
        </w:trPr>
        <w:tc>
          <w:tcPr>
            <w:tcW w:w="3135" w:type="dxa"/>
          </w:tcPr>
          <w:p w14:paraId="06BDD07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3AF447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8563F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FD298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0E337264" w14:textId="77777777" w:rsidTr="004B23E9">
        <w:trPr>
          <w:trHeight w:val="250"/>
        </w:trPr>
        <w:tc>
          <w:tcPr>
            <w:tcW w:w="3135" w:type="dxa"/>
          </w:tcPr>
          <w:p w14:paraId="71FEE35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A6550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BBD31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4167F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73B00053" w14:textId="77777777" w:rsidTr="004B23E9">
        <w:trPr>
          <w:trHeight w:val="264"/>
        </w:trPr>
        <w:tc>
          <w:tcPr>
            <w:tcW w:w="3135" w:type="dxa"/>
          </w:tcPr>
          <w:p w14:paraId="66B80F8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E38F7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A713A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4E1C0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2095289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50A032B6" w14:textId="77777777" w:rsidTr="00E059E1">
        <w:trPr>
          <w:trHeight w:val="294"/>
        </w:trPr>
        <w:tc>
          <w:tcPr>
            <w:tcW w:w="10879" w:type="dxa"/>
            <w:gridSpan w:val="6"/>
          </w:tcPr>
          <w:p w14:paraId="7AB01846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3B3E39B2" w14:textId="77777777" w:rsidTr="004B23E9">
        <w:trPr>
          <w:trHeight w:val="294"/>
        </w:trPr>
        <w:tc>
          <w:tcPr>
            <w:tcW w:w="3159" w:type="dxa"/>
          </w:tcPr>
          <w:p w14:paraId="2CC63E9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4C5B215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5F1A9FD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1B73769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379862A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6C0C9F0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53480A7F" w14:textId="77777777" w:rsidTr="004B23E9">
        <w:trPr>
          <w:trHeight w:val="603"/>
        </w:trPr>
        <w:tc>
          <w:tcPr>
            <w:tcW w:w="3159" w:type="dxa"/>
          </w:tcPr>
          <w:p w14:paraId="5D382D44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Union and Professional Dues</w:t>
            </w:r>
          </w:p>
        </w:tc>
        <w:tc>
          <w:tcPr>
            <w:tcW w:w="1215" w:type="dxa"/>
          </w:tcPr>
          <w:p w14:paraId="4F2D6E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CE5EA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B72A69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386DF1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CE61F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759F118" w14:textId="77777777" w:rsidTr="004B23E9">
        <w:trPr>
          <w:trHeight w:val="355"/>
        </w:trPr>
        <w:tc>
          <w:tcPr>
            <w:tcW w:w="3159" w:type="dxa"/>
          </w:tcPr>
          <w:p w14:paraId="0DC786A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3A865AD6" w14:textId="77777777" w:rsidR="00E059E1" w:rsidRPr="00C03D07" w:rsidRDefault="008A2D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14:paraId="4F57A23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FF766C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012EED1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04A242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14D7BAF" w14:textId="77777777" w:rsidTr="004B23E9">
        <w:trPr>
          <w:trHeight w:val="523"/>
        </w:trPr>
        <w:tc>
          <w:tcPr>
            <w:tcW w:w="3159" w:type="dxa"/>
          </w:tcPr>
          <w:p w14:paraId="1082ED8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09DF7D9C" w14:textId="77777777" w:rsidR="00E059E1" w:rsidRPr="00C03D07" w:rsidRDefault="008A2D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</w:t>
            </w:r>
          </w:p>
        </w:tc>
        <w:tc>
          <w:tcPr>
            <w:tcW w:w="1072" w:type="dxa"/>
          </w:tcPr>
          <w:p w14:paraId="5DE27F2B" w14:textId="77777777" w:rsidR="00E059E1" w:rsidRPr="00C03D07" w:rsidRDefault="008A2D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2872" w:type="dxa"/>
          </w:tcPr>
          <w:p w14:paraId="553588F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01D508C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4BDD2D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CFBF632" w14:textId="77777777" w:rsidTr="004B23E9">
        <w:trPr>
          <w:trHeight w:val="584"/>
        </w:trPr>
        <w:tc>
          <w:tcPr>
            <w:tcW w:w="3159" w:type="dxa"/>
          </w:tcPr>
          <w:p w14:paraId="748EDEA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2800DD6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43B64F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59CD3FC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5C7D413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C3CA11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5421C9F" w14:textId="77777777" w:rsidTr="004B23E9">
        <w:trPr>
          <w:trHeight w:val="268"/>
        </w:trPr>
        <w:tc>
          <w:tcPr>
            <w:tcW w:w="3159" w:type="dxa"/>
          </w:tcPr>
          <w:p w14:paraId="7920C10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7899A30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90FFEA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5A97F5F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14:paraId="4288418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046554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258E35A" w14:textId="77777777" w:rsidTr="004B23E9">
        <w:trPr>
          <w:trHeight w:val="268"/>
        </w:trPr>
        <w:tc>
          <w:tcPr>
            <w:tcW w:w="3159" w:type="dxa"/>
          </w:tcPr>
          <w:p w14:paraId="7450D075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5B5A18C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A75894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A20FDE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5EB86F5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49424E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3E9256E" w14:textId="77777777" w:rsidTr="004B23E9">
        <w:trPr>
          <w:trHeight w:val="549"/>
        </w:trPr>
        <w:tc>
          <w:tcPr>
            <w:tcW w:w="3159" w:type="dxa"/>
          </w:tcPr>
          <w:p w14:paraId="4716ABF7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4BD00C6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777C36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890EC70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14:paraId="0ACB553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591C2C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92199A4" w14:textId="77777777" w:rsidTr="004B23E9">
        <w:trPr>
          <w:trHeight w:val="549"/>
        </w:trPr>
        <w:tc>
          <w:tcPr>
            <w:tcW w:w="3159" w:type="dxa"/>
          </w:tcPr>
          <w:p w14:paraId="124DB31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9DC7A2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A47339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892E04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5B2D50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8A2D06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101871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7986AE85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3EE20DBE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135FB62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0EF98B69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4DDA1018" w14:textId="77777777" w:rsidTr="004B23E9">
        <w:tc>
          <w:tcPr>
            <w:tcW w:w="9198" w:type="dxa"/>
          </w:tcPr>
          <w:p w14:paraId="1666067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3123DC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</w:t>
            </w:r>
            <w:r w:rsidR="008A2D70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S</w:t>
            </w:r>
          </w:p>
        </w:tc>
      </w:tr>
      <w:tr w:rsidR="007706AD" w:rsidRPr="00C03D07" w14:paraId="23A4168A" w14:textId="77777777" w:rsidTr="004B23E9">
        <w:tc>
          <w:tcPr>
            <w:tcW w:w="9198" w:type="dxa"/>
          </w:tcPr>
          <w:p w14:paraId="41A83B7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DFD25E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41CE9710" w14:textId="77777777" w:rsidTr="004B23E9">
        <w:tc>
          <w:tcPr>
            <w:tcW w:w="9198" w:type="dxa"/>
          </w:tcPr>
          <w:p w14:paraId="69017D4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930022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506E7E1F" w14:textId="77777777" w:rsidTr="004B23E9">
        <w:tc>
          <w:tcPr>
            <w:tcW w:w="9198" w:type="dxa"/>
          </w:tcPr>
          <w:p w14:paraId="2D860A05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A3B270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1A55F145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E15ABD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9E94075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445A9023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61585B11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15AA788A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47DF060C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1F7D1E0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B3B5E36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F99FD4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197824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C6EFCE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8E8C21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46BEC71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B5A61F9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56D6CC5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21F276D8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6DC5F590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5E6A7EE3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1E090735" w14:textId="77777777" w:rsidTr="004B23E9">
        <w:tc>
          <w:tcPr>
            <w:tcW w:w="1101" w:type="dxa"/>
            <w:shd w:val="clear" w:color="auto" w:fill="auto"/>
          </w:tcPr>
          <w:p w14:paraId="3692A1C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2545A6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91D13D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1B8EBA3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D8B39D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14:paraId="7136766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168EE9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196C27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14:paraId="4FB0443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836207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F8936D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14:paraId="5307E87C" w14:textId="77777777" w:rsidTr="004B23E9">
        <w:tc>
          <w:tcPr>
            <w:tcW w:w="1101" w:type="dxa"/>
            <w:shd w:val="clear" w:color="auto" w:fill="auto"/>
          </w:tcPr>
          <w:p w14:paraId="5B664BD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E77DA1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6F732B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460BE4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E70FE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E97B0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B221B8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685FA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CF578F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02EEB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32D81267" w14:textId="77777777" w:rsidTr="004B23E9">
        <w:tc>
          <w:tcPr>
            <w:tcW w:w="1101" w:type="dxa"/>
            <w:shd w:val="clear" w:color="auto" w:fill="auto"/>
          </w:tcPr>
          <w:p w14:paraId="716EC2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12B5F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80D433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FD7C56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BD04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5D5F0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A13FB1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B958AB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2F82A2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57634E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646D1C3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5E9DF3D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7825DFE1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600AA7D5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5805EE8B" w14:textId="77777777" w:rsidTr="004B23E9">
        <w:tc>
          <w:tcPr>
            <w:tcW w:w="3456" w:type="dxa"/>
            <w:shd w:val="clear" w:color="auto" w:fill="auto"/>
          </w:tcPr>
          <w:p w14:paraId="13D58234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0F0C6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00E46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EB75D5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B85687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654C4E08" w14:textId="77777777" w:rsidTr="004B23E9">
        <w:tc>
          <w:tcPr>
            <w:tcW w:w="3456" w:type="dxa"/>
            <w:shd w:val="clear" w:color="auto" w:fill="auto"/>
          </w:tcPr>
          <w:p w14:paraId="769D20F6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5066E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2D2F564" w14:textId="1E1B191B" w:rsidR="00C27558" w:rsidRPr="004B23E9" w:rsidRDefault="0065473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Rs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16000 (From Oct 2017)</w:t>
            </w:r>
          </w:p>
        </w:tc>
        <w:tc>
          <w:tcPr>
            <w:tcW w:w="1701" w:type="dxa"/>
            <w:shd w:val="clear" w:color="auto" w:fill="auto"/>
          </w:tcPr>
          <w:p w14:paraId="521CE80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9FE213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545356FA" w14:textId="77777777" w:rsidTr="004B23E9">
        <w:tc>
          <w:tcPr>
            <w:tcW w:w="3456" w:type="dxa"/>
            <w:shd w:val="clear" w:color="auto" w:fill="auto"/>
          </w:tcPr>
          <w:p w14:paraId="3B5A8510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AAF8FD4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C2D89C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A0ADE3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DFB14A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C3CA3A4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10CE25F4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D5E96DB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0A257200" w14:textId="77777777" w:rsidTr="004B23E9">
        <w:trPr>
          <w:trHeight w:val="263"/>
        </w:trPr>
        <w:tc>
          <w:tcPr>
            <w:tcW w:w="6880" w:type="dxa"/>
          </w:tcPr>
          <w:p w14:paraId="4F92C5AD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CB654FD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9E75145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50659306" w14:textId="77777777" w:rsidTr="004B23E9">
        <w:trPr>
          <w:trHeight w:val="263"/>
        </w:trPr>
        <w:tc>
          <w:tcPr>
            <w:tcW w:w="6880" w:type="dxa"/>
          </w:tcPr>
          <w:p w14:paraId="59932ABD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DDB6C1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5CEFA4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3327C8A" w14:textId="77777777" w:rsidTr="004B23E9">
        <w:trPr>
          <w:trHeight w:val="301"/>
        </w:trPr>
        <w:tc>
          <w:tcPr>
            <w:tcW w:w="6880" w:type="dxa"/>
          </w:tcPr>
          <w:p w14:paraId="63C61D5A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260ED2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7784E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BD5C8BD" w14:textId="77777777" w:rsidTr="004B23E9">
        <w:trPr>
          <w:trHeight w:val="263"/>
        </w:trPr>
        <w:tc>
          <w:tcPr>
            <w:tcW w:w="6880" w:type="dxa"/>
          </w:tcPr>
          <w:p w14:paraId="52E0A62E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F5409B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0513D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1674C26" w14:textId="77777777" w:rsidTr="004B23E9">
        <w:trPr>
          <w:trHeight w:val="250"/>
        </w:trPr>
        <w:tc>
          <w:tcPr>
            <w:tcW w:w="6880" w:type="dxa"/>
          </w:tcPr>
          <w:p w14:paraId="4382BAA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093F50C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D0B311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B1F116F" w14:textId="77777777" w:rsidTr="004B23E9">
        <w:trPr>
          <w:trHeight w:val="263"/>
        </w:trPr>
        <w:tc>
          <w:tcPr>
            <w:tcW w:w="6880" w:type="dxa"/>
          </w:tcPr>
          <w:p w14:paraId="42E10CE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EB884C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7CAD37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4483364" w14:textId="77777777" w:rsidTr="004B23E9">
        <w:trPr>
          <w:trHeight w:val="275"/>
        </w:trPr>
        <w:tc>
          <w:tcPr>
            <w:tcW w:w="6880" w:type="dxa"/>
          </w:tcPr>
          <w:p w14:paraId="51ECB8A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175872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4CF003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E59B91E" w14:textId="77777777" w:rsidTr="004B23E9">
        <w:trPr>
          <w:trHeight w:val="275"/>
        </w:trPr>
        <w:tc>
          <w:tcPr>
            <w:tcW w:w="6880" w:type="dxa"/>
          </w:tcPr>
          <w:p w14:paraId="40E880D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2A4BEA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5321B9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1F632D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162CA6CB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4A076D85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4379C6B6" w14:textId="77777777" w:rsidTr="005A2CD3">
        <w:tc>
          <w:tcPr>
            <w:tcW w:w="7196" w:type="dxa"/>
            <w:shd w:val="clear" w:color="auto" w:fill="auto"/>
          </w:tcPr>
          <w:p w14:paraId="1A0174DD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44ED0B31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54D32686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193AB36A" w14:textId="77777777" w:rsidTr="005A2CD3">
        <w:tc>
          <w:tcPr>
            <w:tcW w:w="7196" w:type="dxa"/>
            <w:shd w:val="clear" w:color="auto" w:fill="auto"/>
          </w:tcPr>
          <w:p w14:paraId="31C8FA67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63B036F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20FF6DC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2232478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C01963D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3EDA3DC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EB418F2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E2DD694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5E49B952" w14:textId="77777777" w:rsidTr="00C22C37">
        <w:trPr>
          <w:trHeight w:val="318"/>
        </w:trPr>
        <w:tc>
          <w:tcPr>
            <w:tcW w:w="6194" w:type="dxa"/>
          </w:tcPr>
          <w:p w14:paraId="4F8DBD5D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BA66B36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A6BA29B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BD5B364" w14:textId="77777777" w:rsidTr="00C22C37">
        <w:trPr>
          <w:trHeight w:val="303"/>
        </w:trPr>
        <w:tc>
          <w:tcPr>
            <w:tcW w:w="6194" w:type="dxa"/>
          </w:tcPr>
          <w:p w14:paraId="4D5774A7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F22F9CB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028BCD0" w14:textId="77777777" w:rsidTr="00C22C37">
        <w:trPr>
          <w:trHeight w:val="304"/>
        </w:trPr>
        <w:tc>
          <w:tcPr>
            <w:tcW w:w="6194" w:type="dxa"/>
          </w:tcPr>
          <w:p w14:paraId="004FEA95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4E7154C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1F19FBE" w14:textId="77777777" w:rsidTr="00C22C37">
        <w:trPr>
          <w:trHeight w:val="318"/>
        </w:trPr>
        <w:tc>
          <w:tcPr>
            <w:tcW w:w="6194" w:type="dxa"/>
          </w:tcPr>
          <w:p w14:paraId="35E01BE3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19A9276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DD66E4F" w14:textId="77777777" w:rsidTr="00C22C37">
        <w:trPr>
          <w:trHeight w:val="303"/>
        </w:trPr>
        <w:tc>
          <w:tcPr>
            <w:tcW w:w="6194" w:type="dxa"/>
          </w:tcPr>
          <w:p w14:paraId="3D8A2500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7BA36D5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66DB398" w14:textId="77777777" w:rsidTr="00C22C37">
        <w:trPr>
          <w:trHeight w:val="318"/>
        </w:trPr>
        <w:tc>
          <w:tcPr>
            <w:tcW w:w="6194" w:type="dxa"/>
          </w:tcPr>
          <w:p w14:paraId="665299F3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9E8E389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2DD928F" w14:textId="77777777" w:rsidTr="00C22C37">
        <w:trPr>
          <w:trHeight w:val="303"/>
        </w:trPr>
        <w:tc>
          <w:tcPr>
            <w:tcW w:w="6194" w:type="dxa"/>
          </w:tcPr>
          <w:p w14:paraId="798FAA3A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7827560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6D98A60" w14:textId="77777777" w:rsidTr="00C22C37">
        <w:trPr>
          <w:trHeight w:val="318"/>
        </w:trPr>
        <w:tc>
          <w:tcPr>
            <w:tcW w:w="6194" w:type="dxa"/>
          </w:tcPr>
          <w:p w14:paraId="094C31A6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4B195B8A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DC222AC" w14:textId="77777777" w:rsidTr="00C22C37">
        <w:trPr>
          <w:trHeight w:val="318"/>
        </w:trPr>
        <w:tc>
          <w:tcPr>
            <w:tcW w:w="6194" w:type="dxa"/>
          </w:tcPr>
          <w:p w14:paraId="029E59D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FE98C9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4B640803" w14:textId="77777777" w:rsidTr="00C22C37">
        <w:trPr>
          <w:trHeight w:val="318"/>
        </w:trPr>
        <w:tc>
          <w:tcPr>
            <w:tcW w:w="6194" w:type="dxa"/>
          </w:tcPr>
          <w:p w14:paraId="6BB8C6FF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AB70C6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085F122" w14:textId="77777777" w:rsidTr="00C22C37">
        <w:trPr>
          <w:trHeight w:val="318"/>
        </w:trPr>
        <w:tc>
          <w:tcPr>
            <w:tcW w:w="6194" w:type="dxa"/>
          </w:tcPr>
          <w:p w14:paraId="57943C32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CD6339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B82CAEA" w14:textId="77777777" w:rsidTr="00C22C37">
        <w:trPr>
          <w:trHeight w:val="318"/>
        </w:trPr>
        <w:tc>
          <w:tcPr>
            <w:tcW w:w="6194" w:type="dxa"/>
          </w:tcPr>
          <w:p w14:paraId="5D809811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956A19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A4A2D8C" w14:textId="77777777" w:rsidTr="00C22C37">
        <w:trPr>
          <w:trHeight w:val="318"/>
        </w:trPr>
        <w:tc>
          <w:tcPr>
            <w:tcW w:w="6194" w:type="dxa"/>
          </w:tcPr>
          <w:p w14:paraId="63AF6CC4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BEC7B7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80CDE38" w14:textId="77777777" w:rsidTr="00C22C37">
        <w:trPr>
          <w:trHeight w:val="318"/>
        </w:trPr>
        <w:tc>
          <w:tcPr>
            <w:tcW w:w="6194" w:type="dxa"/>
          </w:tcPr>
          <w:p w14:paraId="2AC2241C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4F00E40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85FA36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8D62B28" w14:textId="77777777" w:rsidTr="00C22C37">
        <w:trPr>
          <w:trHeight w:val="318"/>
        </w:trPr>
        <w:tc>
          <w:tcPr>
            <w:tcW w:w="6194" w:type="dxa"/>
          </w:tcPr>
          <w:p w14:paraId="30B5D37A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A7EAD9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F33503F" w14:textId="77777777" w:rsidTr="00C22C37">
        <w:trPr>
          <w:trHeight w:val="318"/>
        </w:trPr>
        <w:tc>
          <w:tcPr>
            <w:tcW w:w="6194" w:type="dxa"/>
          </w:tcPr>
          <w:p w14:paraId="4B428B4D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2E6E6D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C057861" w14:textId="77777777" w:rsidTr="00C22C37">
        <w:trPr>
          <w:trHeight w:val="318"/>
        </w:trPr>
        <w:tc>
          <w:tcPr>
            <w:tcW w:w="6194" w:type="dxa"/>
          </w:tcPr>
          <w:p w14:paraId="6E9A8848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96B14B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E1A99E2" w14:textId="77777777" w:rsidTr="00C22C37">
        <w:trPr>
          <w:trHeight w:val="318"/>
        </w:trPr>
        <w:tc>
          <w:tcPr>
            <w:tcW w:w="6194" w:type="dxa"/>
          </w:tcPr>
          <w:p w14:paraId="58E81646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5AAB70F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D8E7C98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6D1DD56D" w14:textId="77777777" w:rsidTr="004416C2">
        <w:trPr>
          <w:trHeight w:val="269"/>
        </w:trPr>
        <w:tc>
          <w:tcPr>
            <w:tcW w:w="10592" w:type="dxa"/>
            <w:gridSpan w:val="4"/>
          </w:tcPr>
          <w:p w14:paraId="3E4EB90C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7B2D879F" w14:textId="77777777" w:rsidTr="004416C2">
        <w:trPr>
          <w:trHeight w:val="269"/>
        </w:trPr>
        <w:tc>
          <w:tcPr>
            <w:tcW w:w="738" w:type="dxa"/>
          </w:tcPr>
          <w:p w14:paraId="2C91AF2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BF9756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C1A1BD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0AB6AC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6EBA7AC2" w14:textId="77777777" w:rsidTr="004416C2">
        <w:trPr>
          <w:trHeight w:val="269"/>
        </w:trPr>
        <w:tc>
          <w:tcPr>
            <w:tcW w:w="738" w:type="dxa"/>
          </w:tcPr>
          <w:p w14:paraId="1CB8EBD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D3CE53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432FCE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31BDB5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2956BA8" w14:textId="77777777" w:rsidTr="004416C2">
        <w:trPr>
          <w:trHeight w:val="269"/>
        </w:trPr>
        <w:tc>
          <w:tcPr>
            <w:tcW w:w="738" w:type="dxa"/>
          </w:tcPr>
          <w:p w14:paraId="030462B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A4C7C5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4A2E3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FDB7EA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4F15E91" w14:textId="77777777" w:rsidTr="004416C2">
        <w:trPr>
          <w:trHeight w:val="269"/>
        </w:trPr>
        <w:tc>
          <w:tcPr>
            <w:tcW w:w="738" w:type="dxa"/>
          </w:tcPr>
          <w:p w14:paraId="694FFA5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C432A6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7BD981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81785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F3E4B41" w14:textId="77777777" w:rsidTr="004416C2">
        <w:trPr>
          <w:trHeight w:val="269"/>
        </w:trPr>
        <w:tc>
          <w:tcPr>
            <w:tcW w:w="738" w:type="dxa"/>
          </w:tcPr>
          <w:p w14:paraId="1AC5C1C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FA7FF1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AF191E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7763D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791D0AD" w14:textId="77777777" w:rsidTr="004416C2">
        <w:trPr>
          <w:trHeight w:val="269"/>
        </w:trPr>
        <w:tc>
          <w:tcPr>
            <w:tcW w:w="738" w:type="dxa"/>
          </w:tcPr>
          <w:p w14:paraId="13D9EB2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A1E59B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96547B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7DA0E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BD5E395" w14:textId="77777777" w:rsidTr="004416C2">
        <w:trPr>
          <w:trHeight w:val="269"/>
        </w:trPr>
        <w:tc>
          <w:tcPr>
            <w:tcW w:w="738" w:type="dxa"/>
          </w:tcPr>
          <w:p w14:paraId="7FFF36E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CEAA67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1002B9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9456E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1D13CF6" w14:textId="77777777" w:rsidTr="004416C2">
        <w:trPr>
          <w:trHeight w:val="269"/>
        </w:trPr>
        <w:tc>
          <w:tcPr>
            <w:tcW w:w="10592" w:type="dxa"/>
            <w:gridSpan w:val="4"/>
          </w:tcPr>
          <w:p w14:paraId="0788AFE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31C6F7F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4EE5BF1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749E951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988AE2E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2B8EE7D0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245FECE2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0F0F572C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A8FE7E2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DBFAC15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40F4DFC2" w14:textId="77777777" w:rsidTr="005B04A7">
        <w:trPr>
          <w:trHeight w:val="243"/>
        </w:trPr>
        <w:tc>
          <w:tcPr>
            <w:tcW w:w="9359" w:type="dxa"/>
            <w:gridSpan w:val="2"/>
          </w:tcPr>
          <w:p w14:paraId="1D397973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5B9DEF78" w14:textId="77777777" w:rsidTr="005B04A7">
        <w:trPr>
          <w:trHeight w:val="243"/>
        </w:trPr>
        <w:tc>
          <w:tcPr>
            <w:tcW w:w="9359" w:type="dxa"/>
            <w:gridSpan w:val="2"/>
          </w:tcPr>
          <w:p w14:paraId="0D38EB0C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04E952CC" w14:textId="77777777" w:rsidTr="005B04A7">
        <w:trPr>
          <w:trHeight w:val="243"/>
        </w:trPr>
        <w:tc>
          <w:tcPr>
            <w:tcW w:w="6671" w:type="dxa"/>
          </w:tcPr>
          <w:p w14:paraId="54F8ACB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6306549F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6C784D6E" w14:textId="77777777" w:rsidTr="005B04A7">
        <w:trPr>
          <w:trHeight w:val="196"/>
        </w:trPr>
        <w:tc>
          <w:tcPr>
            <w:tcW w:w="6671" w:type="dxa"/>
          </w:tcPr>
          <w:p w14:paraId="061A195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324A6E5A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F0CD5C1" w14:textId="77777777" w:rsidTr="005B04A7">
        <w:trPr>
          <w:trHeight w:val="196"/>
        </w:trPr>
        <w:tc>
          <w:tcPr>
            <w:tcW w:w="6671" w:type="dxa"/>
          </w:tcPr>
          <w:p w14:paraId="5E3F73E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434DC047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18D64474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2A755C89" w14:textId="77777777" w:rsidTr="005B04A7">
        <w:trPr>
          <w:trHeight w:val="196"/>
        </w:trPr>
        <w:tc>
          <w:tcPr>
            <w:tcW w:w="6671" w:type="dxa"/>
          </w:tcPr>
          <w:p w14:paraId="5A712F1E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43298237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21AB1B2" w14:textId="77777777" w:rsidTr="005B04A7">
        <w:trPr>
          <w:trHeight w:val="196"/>
        </w:trPr>
        <w:tc>
          <w:tcPr>
            <w:tcW w:w="6671" w:type="dxa"/>
          </w:tcPr>
          <w:p w14:paraId="736BC47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085CFB20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E79BB95" w14:textId="77777777" w:rsidTr="005B04A7">
        <w:trPr>
          <w:trHeight w:val="196"/>
        </w:trPr>
        <w:tc>
          <w:tcPr>
            <w:tcW w:w="6671" w:type="dxa"/>
          </w:tcPr>
          <w:p w14:paraId="051FE6E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33EA4C31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A8ADEF0" w14:textId="77777777" w:rsidTr="005B04A7">
        <w:trPr>
          <w:trHeight w:val="196"/>
        </w:trPr>
        <w:tc>
          <w:tcPr>
            <w:tcW w:w="6671" w:type="dxa"/>
          </w:tcPr>
          <w:p w14:paraId="5F1E1D6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215B66FE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4787809" w14:textId="77777777" w:rsidTr="005B04A7">
        <w:trPr>
          <w:trHeight w:val="243"/>
        </w:trPr>
        <w:tc>
          <w:tcPr>
            <w:tcW w:w="6671" w:type="dxa"/>
          </w:tcPr>
          <w:p w14:paraId="4C976DA9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14:paraId="6856C961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54D19F54" w14:textId="77777777" w:rsidTr="005B04A7">
        <w:trPr>
          <w:trHeight w:val="261"/>
        </w:trPr>
        <w:tc>
          <w:tcPr>
            <w:tcW w:w="6671" w:type="dxa"/>
          </w:tcPr>
          <w:p w14:paraId="7CA1DD63" w14:textId="77777777" w:rsidR="008F64D5" w:rsidRPr="00C22C37" w:rsidRDefault="008F64D5" w:rsidP="0044166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68B72349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4165F381" w14:textId="77777777" w:rsidTr="005B04A7">
        <w:trPr>
          <w:trHeight w:val="243"/>
        </w:trPr>
        <w:tc>
          <w:tcPr>
            <w:tcW w:w="6671" w:type="dxa"/>
          </w:tcPr>
          <w:p w14:paraId="08DA445E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387D7E60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029BA82B" w14:textId="77777777" w:rsidTr="005B04A7">
        <w:trPr>
          <w:trHeight w:val="243"/>
        </w:trPr>
        <w:tc>
          <w:tcPr>
            <w:tcW w:w="6671" w:type="dxa"/>
          </w:tcPr>
          <w:p w14:paraId="7F3B7267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26A0D1C1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67EAE70F" w14:textId="77777777" w:rsidTr="005B04A7">
        <w:trPr>
          <w:trHeight w:val="261"/>
        </w:trPr>
        <w:tc>
          <w:tcPr>
            <w:tcW w:w="6671" w:type="dxa"/>
          </w:tcPr>
          <w:p w14:paraId="288F1EF0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15A2A234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1B35542C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650028C6" w14:textId="77777777" w:rsidTr="005B04A7">
        <w:trPr>
          <w:trHeight w:val="261"/>
        </w:trPr>
        <w:tc>
          <w:tcPr>
            <w:tcW w:w="6671" w:type="dxa"/>
          </w:tcPr>
          <w:p w14:paraId="39AF2ACD" w14:textId="77777777" w:rsidR="008F64D5" w:rsidRPr="00C22C37" w:rsidRDefault="008F64D5" w:rsidP="0044166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1009DA16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5D279B6C" w14:textId="77777777" w:rsidTr="005B04A7">
        <w:trPr>
          <w:trHeight w:val="261"/>
        </w:trPr>
        <w:tc>
          <w:tcPr>
            <w:tcW w:w="6671" w:type="dxa"/>
          </w:tcPr>
          <w:p w14:paraId="52292944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102100C7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538262DD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C178FF3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EFA4B0C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231DE92C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D870058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F25151F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5CA82857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A2088E4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D307344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6C2A26A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3DD8484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243184C9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ABFDBC7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D5F2314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12DED" w14:textId="77777777" w:rsidR="00041740" w:rsidRDefault="00041740" w:rsidP="00E2132C">
      <w:r>
        <w:separator/>
      </w:r>
    </w:p>
  </w:endnote>
  <w:endnote w:type="continuationSeparator" w:id="0">
    <w:p w14:paraId="679875DC" w14:textId="77777777" w:rsidR="00041740" w:rsidRDefault="0004174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EB3B7ED" w14:textId="77777777" w:rsidR="00441665" w:rsidRDefault="00441665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FA3C096" w14:textId="77777777" w:rsidR="00441665" w:rsidRDefault="00441665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8200AE5" w14:textId="77777777" w:rsidR="00441665" w:rsidRPr="00A000E0" w:rsidRDefault="0044166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04EA2D8" w14:textId="77777777" w:rsidR="00441665" w:rsidRDefault="00441665" w:rsidP="00B23708">
    <w:pPr>
      <w:ind w:right="288"/>
      <w:jc w:val="center"/>
      <w:rPr>
        <w:rFonts w:ascii="Cambria" w:hAnsi="Cambria"/>
      </w:rPr>
    </w:pPr>
  </w:p>
  <w:p w14:paraId="73CA2663" w14:textId="77777777" w:rsidR="00441665" w:rsidRDefault="00441665" w:rsidP="00B23708">
    <w:pPr>
      <w:ind w:right="288"/>
      <w:jc w:val="center"/>
      <w:rPr>
        <w:rFonts w:ascii="Cambria" w:hAnsi="Cambria"/>
      </w:rPr>
    </w:pPr>
  </w:p>
  <w:p w14:paraId="2D2F8FB7" w14:textId="77777777" w:rsidR="00441665" w:rsidRPr="002B2F01" w:rsidRDefault="00041740" w:rsidP="00B23708">
    <w:pPr>
      <w:ind w:right="288"/>
      <w:jc w:val="center"/>
      <w:rPr>
        <w:sz w:val="22"/>
      </w:rPr>
    </w:pPr>
    <w:r>
      <w:rPr>
        <w:szCs w:val="16"/>
      </w:rPr>
      <w:pict w14:anchorId="28DF9C18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2574023D" w14:textId="77777777" w:rsidR="00441665" w:rsidRDefault="0044166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053B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441665">
      <w:rPr>
        <w:szCs w:val="16"/>
      </w:rPr>
      <w:t xml:space="preserve">Write to us at: </w:t>
    </w:r>
    <w:hyperlink r:id="rId1" w:history="1">
      <w:r w:rsidR="00441665" w:rsidRPr="000A098A">
        <w:rPr>
          <w:rStyle w:val="Hyperlink"/>
          <w:szCs w:val="16"/>
        </w:rPr>
        <w:t>contact@gtaxfile.com</w:t>
      </w:r>
    </w:hyperlink>
    <w:r w:rsidR="00441665">
      <w:rPr>
        <w:szCs w:val="16"/>
      </w:rPr>
      <w:t xml:space="preserve"> </w:t>
    </w:r>
    <w:r w:rsidR="00441665" w:rsidRPr="002B2F01">
      <w:rPr>
        <w:szCs w:val="16"/>
      </w:rPr>
      <w:t xml:space="preserve">or call us at </w:t>
    </w:r>
    <w:r w:rsidR="00441665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9068B" w14:textId="77777777" w:rsidR="00041740" w:rsidRDefault="00041740" w:rsidP="00E2132C">
      <w:r>
        <w:separator/>
      </w:r>
    </w:p>
  </w:footnote>
  <w:footnote w:type="continuationSeparator" w:id="0">
    <w:p w14:paraId="373CA828" w14:textId="77777777" w:rsidR="00041740" w:rsidRDefault="0004174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4A9A74F" w14:textId="77777777" w:rsidR="00441665" w:rsidRDefault="00441665">
    <w:pPr>
      <w:pStyle w:val="Header"/>
    </w:pPr>
  </w:p>
  <w:p w14:paraId="5B84814E" w14:textId="77777777" w:rsidR="00441665" w:rsidRDefault="00441665">
    <w:pPr>
      <w:pStyle w:val="Header"/>
    </w:pPr>
  </w:p>
  <w:p w14:paraId="056164A2" w14:textId="77777777" w:rsidR="00441665" w:rsidRDefault="00041740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1BF954DE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441665">
      <w:rPr>
        <w:noProof/>
      </w:rPr>
      <w:drawing>
        <wp:inline distT="0" distB="0" distL="0" distR="0" wp14:anchorId="47399779" wp14:editId="0774DA19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1665">
      <w:tab/>
      <w:t xml:space="preserve">                      </w:t>
    </w:r>
    <w:r w:rsidR="0044166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pt;height:31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417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053BC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65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22E34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2B9F"/>
    <w:rsid w:val="00632AD7"/>
    <w:rsid w:val="00636620"/>
    <w:rsid w:val="00637228"/>
    <w:rsid w:val="0065072C"/>
    <w:rsid w:val="00654223"/>
    <w:rsid w:val="00654732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A2D7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D5031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451A8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18167-15FB-1F43-BB7B-7B2637E6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250</TotalTime>
  <Pages>10</Pages>
  <Words>1919</Words>
  <Characters>10939</Characters>
  <Application>Microsoft Macintosh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Microsoft Office User</cp:lastModifiedBy>
  <cp:revision>18</cp:revision>
  <cp:lastPrinted>2017-11-30T17:51:00Z</cp:lastPrinted>
  <dcterms:created xsi:type="dcterms:W3CDTF">2017-01-28T20:34:00Z</dcterms:created>
  <dcterms:modified xsi:type="dcterms:W3CDTF">2018-02-12T22:21:00Z</dcterms:modified>
</cp:coreProperties>
</file>