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684"/>
        <w:gridCol w:w="2424"/>
        <w:gridCol w:w="1424"/>
        <w:gridCol w:w="1620"/>
        <w:gridCol w:w="1385"/>
        <w:gridCol w:w="1479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:rsidR="00ED0124" w:rsidRPr="00C03D07" w:rsidRDefault="00A1760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SRINIVAS REDDY 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A1760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BODA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A1760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706-99-0218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A1760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07/10/1987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A1760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EMPLOYED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Default="0075621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1310 Oakcrest Dr,</w:t>
            </w:r>
          </w:p>
          <w:p w:rsidR="00756217" w:rsidRDefault="0075621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Apt#634</w:t>
            </w:r>
          </w:p>
          <w:p w:rsidR="00756217" w:rsidRPr="00C03D07" w:rsidRDefault="0075621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Columbia,SC 29223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A1760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510-320-7896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A1760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Srinivasreddy860@gmail.com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First port of entry Date      (MM/DD/YY)</w:t>
            </w:r>
          </w:p>
        </w:tc>
        <w:tc>
          <w:tcPr>
            <w:tcW w:w="1980" w:type="dxa"/>
          </w:tcPr>
          <w:p w:rsidR="007B4551" w:rsidRPr="00C03D07" w:rsidRDefault="00A1760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08/09/2014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A1760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A1760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Changed F1 to H1B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A1760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75621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  <w:bookmarkStart w:id="0" w:name="_GoBack"/>
            <w:bookmarkEnd w:id="0"/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A1760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 months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A1760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A1760C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(Paper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or Electronic)</w:t>
            </w:r>
          </w:p>
        </w:tc>
        <w:tc>
          <w:tcPr>
            <w:tcW w:w="4806" w:type="dxa"/>
          </w:tcPr>
          <w:p w:rsidR="00983210" w:rsidRPr="00C03D07" w:rsidRDefault="00A1760C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lastRenderedPageBreak/>
              <w:t>053904483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Bank Account Number</w:t>
            </w:r>
          </w:p>
        </w:tc>
        <w:tc>
          <w:tcPr>
            <w:tcW w:w="4806" w:type="dxa"/>
          </w:tcPr>
          <w:p w:rsidR="00983210" w:rsidRPr="00C03D07" w:rsidRDefault="00A1760C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223022931125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A1760C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 ACCOUNT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A1760C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SRINIVAS REDDY BODA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lastRenderedPageBreak/>
        <w:t>(Eligible expenditure: Airfare+Tranfortation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lastRenderedPageBreak/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loss(es)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(Pls.give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for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A1760C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A1760C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1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2"/>
      <w:footerReference w:type="default" r:id="rId13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7249" w:rsidRDefault="00157249" w:rsidP="00E2132C">
      <w:r>
        <w:separator/>
      </w:r>
    </w:p>
  </w:endnote>
  <w:endnote w:type="continuationSeparator" w:id="0">
    <w:p w:rsidR="00157249" w:rsidRDefault="00157249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60C" w:rsidRDefault="00A1760C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A1760C" w:rsidRDefault="00A1760C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A1760C" w:rsidRPr="00A000E0" w:rsidRDefault="00A1760C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A1760C" w:rsidRDefault="00A1760C" w:rsidP="00B23708">
    <w:pPr>
      <w:ind w:right="288"/>
      <w:jc w:val="center"/>
      <w:rPr>
        <w:rFonts w:ascii="Cambria" w:hAnsi="Cambria"/>
      </w:rPr>
    </w:pPr>
  </w:p>
  <w:p w:rsidR="00A1760C" w:rsidRDefault="00A1760C" w:rsidP="00B23708">
    <w:pPr>
      <w:ind w:right="288"/>
      <w:jc w:val="center"/>
      <w:rPr>
        <w:rFonts w:ascii="Cambria" w:hAnsi="Cambria"/>
      </w:rPr>
    </w:pPr>
  </w:p>
  <w:p w:rsidR="00A1760C" w:rsidRPr="002B2F01" w:rsidRDefault="00263238" w:rsidP="00B23708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3810" t="0" r="0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1760C" w:rsidRDefault="00A1760C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56217">
                            <w:rPr>
                              <w:rFonts w:ascii="Arial" w:eastAsia="Arial" w:hAnsi="Arial" w:cs="Arial"/>
                              <w:noProof/>
                              <w:color w:val="363435"/>
                              <w:w w:val="82"/>
                              <w:sz w:val="14"/>
                              <w:szCs w:val="1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02.55pt;margin-top:777.4pt;width:7.2pt;height: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" filled="f" stroked="f">
              <v:textbox inset="0,0,0,0">
                <w:txbxContent>
                  <w:p w:rsidR="00A1760C" w:rsidRDefault="00A1760C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56217">
                      <w:rPr>
                        <w:rFonts w:ascii="Arial" w:eastAsia="Arial" w:hAnsi="Arial" w:cs="Arial"/>
                        <w:noProof/>
                        <w:color w:val="363435"/>
                        <w:w w:val="82"/>
                        <w:sz w:val="14"/>
                        <w:szCs w:val="1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1760C">
      <w:rPr>
        <w:szCs w:val="16"/>
      </w:rPr>
      <w:t xml:space="preserve">Write to us at: </w:t>
    </w:r>
    <w:hyperlink r:id="rId1" w:history="1">
      <w:r w:rsidR="00A1760C" w:rsidRPr="000A098A">
        <w:rPr>
          <w:rStyle w:val="Hyperlink"/>
          <w:szCs w:val="16"/>
        </w:rPr>
        <w:t>contact@gtaxfile.com</w:t>
      </w:r>
    </w:hyperlink>
    <w:r w:rsidR="00A1760C">
      <w:rPr>
        <w:szCs w:val="16"/>
      </w:rPr>
      <w:t xml:space="preserve"> </w:t>
    </w:r>
    <w:r w:rsidR="00A1760C" w:rsidRPr="002B2F01">
      <w:rPr>
        <w:szCs w:val="16"/>
      </w:rPr>
      <w:t xml:space="preserve">or call us at </w:t>
    </w:r>
    <w:r w:rsidR="00A1760C"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7249" w:rsidRDefault="00157249" w:rsidP="00E2132C">
      <w:r>
        <w:separator/>
      </w:r>
    </w:p>
  </w:footnote>
  <w:footnote w:type="continuationSeparator" w:id="0">
    <w:p w:rsidR="00157249" w:rsidRDefault="00157249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60C" w:rsidRDefault="00A1760C">
    <w:pPr>
      <w:pStyle w:val="Header"/>
    </w:pPr>
  </w:p>
  <w:p w:rsidR="00A1760C" w:rsidRDefault="00A1760C">
    <w:pPr>
      <w:pStyle w:val="Header"/>
    </w:pPr>
  </w:p>
  <w:p w:rsidR="00A1760C" w:rsidRDefault="00A1760C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48pt;height:31.2pt" o:bullet="t">
        <v:imagedata r:id="rId1" o:title="nwt"/>
      </v:shape>
    </w:pict>
  </w:numPicBullet>
  <w:abstractNum w:abstractNumId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57249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38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217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1760C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67BEA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gtaxfile.co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support@gtaxfile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nfo@gtaxfile.co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EE0F05-23E6-47D1-981D-1C546786A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1</TotalTime>
  <Pages>10</Pages>
  <Words>1822</Words>
  <Characters>10388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Srinivas Reddy Boda</cp:lastModifiedBy>
  <cp:revision>2</cp:revision>
  <cp:lastPrinted>2017-11-30T17:51:00Z</cp:lastPrinted>
  <dcterms:created xsi:type="dcterms:W3CDTF">2018-03-10T01:31:00Z</dcterms:created>
  <dcterms:modified xsi:type="dcterms:W3CDTF">2018-03-10T01:31:00Z</dcterms:modified>
</cp:coreProperties>
</file>