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9"/>
        <w:gridCol w:w="2121"/>
        <w:gridCol w:w="1496"/>
        <w:gridCol w:w="1681"/>
        <w:gridCol w:w="1423"/>
        <w:gridCol w:w="152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FF31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Mahaboob Basha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F31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Ganuga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F31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107830390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F31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03/03/1982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FF31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F31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Associate Architect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FF31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 Barre Street,</w:t>
            </w:r>
          </w:p>
          <w:p w:rsidR="00FF31E5" w:rsidRPr="00C03D07" w:rsidRDefault="00FF31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#12,</w:t>
            </w:r>
          </w:p>
          <w:p w:rsidR="007B4551" w:rsidRPr="00C03D07" w:rsidRDefault="00FF31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Montpelier,</w:t>
            </w:r>
          </w:p>
          <w:p w:rsidR="007B4551" w:rsidRPr="00C03D07" w:rsidRDefault="00FF31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VT 05602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F31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8024884642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F31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bashaganuga@gmail.com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FF31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02/19/2017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F31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FF31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F31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FF31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08/01/2010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F31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F31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F31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FF31E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DCU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FF31E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F31E5"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FF31E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F31E5">
              <w:rPr>
                <w:rFonts w:ascii="Calibri" w:hAnsi="Calibri" w:cs="Calibri"/>
                <w:sz w:val="24"/>
                <w:szCs w:val="24"/>
              </w:rPr>
              <w:t>19800887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FF31E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FF31E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Mahaboob Basha Ganuga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FF31E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VT</w:t>
            </w:r>
          </w:p>
        </w:tc>
        <w:tc>
          <w:tcPr>
            <w:tcW w:w="1440" w:type="dxa"/>
          </w:tcPr>
          <w:p w:rsidR="00C82D37" w:rsidRPr="00C03D07" w:rsidRDefault="00FF31E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02/19/2017</w:t>
            </w:r>
          </w:p>
        </w:tc>
        <w:tc>
          <w:tcPr>
            <w:tcW w:w="1710" w:type="dxa"/>
          </w:tcPr>
          <w:p w:rsidR="00C82D37" w:rsidRPr="00C03D07" w:rsidRDefault="00FF31E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FF31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Virtusa Corporation ( Westboro MA)</w:t>
            </w:r>
          </w:p>
        </w:tc>
        <w:tc>
          <w:tcPr>
            <w:tcW w:w="1546" w:type="dxa"/>
          </w:tcPr>
          <w:p w:rsidR="00685178" w:rsidRPr="00C03D07" w:rsidRDefault="00FF31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Lead Consultant</w:t>
            </w:r>
          </w:p>
        </w:tc>
        <w:tc>
          <w:tcPr>
            <w:tcW w:w="1648" w:type="dxa"/>
          </w:tcPr>
          <w:p w:rsidR="00685178" w:rsidRPr="00C03D07" w:rsidRDefault="00FF31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02/19/2017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FF31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Active</w:t>
            </w:r>
          </w:p>
        </w:tc>
        <w:tc>
          <w:tcPr>
            <w:tcW w:w="2407" w:type="dxa"/>
          </w:tcPr>
          <w:p w:rsidR="00685178" w:rsidRPr="00C03D07" w:rsidRDefault="00FF31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FF31E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Office of Professional Regulations, VT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FF31E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Montpelier VT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FF31E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FF31E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FF31E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FF31E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FF31E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FF31E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0.5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lastRenderedPageBreak/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 xml:space="preserve">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0E2561" w:rsidRPr="00C03D07" w:rsidRDefault="000E2561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F31E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F31E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D0E" w:rsidRDefault="00FA4D0E" w:rsidP="00E2132C">
      <w:r>
        <w:separator/>
      </w:r>
    </w:p>
  </w:endnote>
  <w:endnote w:type="continuationSeparator" w:id="0">
    <w:p w:rsidR="00FA4D0E" w:rsidRDefault="00FA4D0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1E5" w:rsidRDefault="00FF31E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F31E5" w:rsidRDefault="00FF31E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F31E5" w:rsidRPr="00A000E0" w:rsidRDefault="00FF31E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F31E5" w:rsidRDefault="00FF31E5" w:rsidP="00B23708">
    <w:pPr>
      <w:ind w:right="288"/>
      <w:jc w:val="center"/>
      <w:rPr>
        <w:rFonts w:ascii="Cambria" w:hAnsi="Cambria"/>
      </w:rPr>
    </w:pPr>
  </w:p>
  <w:p w:rsidR="00FF31E5" w:rsidRDefault="00FF31E5" w:rsidP="00B23708">
    <w:pPr>
      <w:ind w:right="288"/>
      <w:jc w:val="center"/>
      <w:rPr>
        <w:rFonts w:ascii="Cambria" w:hAnsi="Cambria"/>
      </w:rPr>
    </w:pPr>
  </w:p>
  <w:p w:rsidR="00FF31E5" w:rsidRPr="002B2F01" w:rsidRDefault="00FF31E5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FF31E5" w:rsidRDefault="00FF31E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6453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D0E" w:rsidRDefault="00FA4D0E" w:rsidP="00E2132C">
      <w:r>
        <w:separator/>
      </w:r>
    </w:p>
  </w:footnote>
  <w:footnote w:type="continuationSeparator" w:id="0">
    <w:p w:rsidR="00FA4D0E" w:rsidRDefault="00FA4D0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1E5" w:rsidRDefault="00FF31E5">
    <w:pPr>
      <w:pStyle w:val="Header"/>
    </w:pPr>
  </w:p>
  <w:p w:rsidR="00FF31E5" w:rsidRDefault="00FF31E5">
    <w:pPr>
      <w:pStyle w:val="Header"/>
    </w:pPr>
  </w:p>
  <w:p w:rsidR="00FF31E5" w:rsidRDefault="00FF31E5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4518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2561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4538"/>
    <w:rsid w:val="007658AE"/>
    <w:rsid w:val="007674B6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153B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6665E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13F2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1E48"/>
    <w:rsid w:val="00F82DFB"/>
    <w:rsid w:val="00F8438C"/>
    <w:rsid w:val="00F86040"/>
    <w:rsid w:val="00FA1BDE"/>
    <w:rsid w:val="00FA23B1"/>
    <w:rsid w:val="00FA44D5"/>
    <w:rsid w:val="00FA4D0E"/>
    <w:rsid w:val="00FB475C"/>
    <w:rsid w:val="00FB5D32"/>
    <w:rsid w:val="00FB7CC2"/>
    <w:rsid w:val="00FC43FE"/>
    <w:rsid w:val="00FE1284"/>
    <w:rsid w:val="00FE6452"/>
    <w:rsid w:val="00FF31E5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22686B7"/>
  <w15:docId w15:val="{CB644CC7-B7F9-489D-BB37-F67C21D2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8316-B3C2-4702-8613-15B0012A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Mahaboob Basha Ganuga</cp:lastModifiedBy>
  <cp:revision>3</cp:revision>
  <cp:lastPrinted>2017-11-30T17:51:00Z</cp:lastPrinted>
  <dcterms:created xsi:type="dcterms:W3CDTF">2018-02-22T01:04:00Z</dcterms:created>
  <dcterms:modified xsi:type="dcterms:W3CDTF">2018-02-22T01:04:00Z</dcterms:modified>
</cp:coreProperties>
</file>