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6"/>
        <w:gridCol w:w="2335"/>
        <w:gridCol w:w="2270"/>
        <w:gridCol w:w="1017"/>
        <w:gridCol w:w="1351"/>
        <w:gridCol w:w="1437"/>
      </w:tblGrid>
      <w:tr w:rsidR="007B4551" w:rsidRPr="00C03D07" w:rsidTr="006B3384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6B338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71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Naghma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Kausar</w:t>
            </w:r>
            <w:proofErr w:type="spellEnd"/>
          </w:p>
        </w:tc>
        <w:tc>
          <w:tcPr>
            <w:tcW w:w="2222" w:type="dxa"/>
          </w:tcPr>
          <w:p w:rsidR="00ED0124" w:rsidRPr="00C03D07" w:rsidRDefault="006B3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Name Given</w:t>
            </w:r>
          </w:p>
        </w:tc>
        <w:tc>
          <w:tcPr>
            <w:tcW w:w="10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B338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B3384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C71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Qureshi</w:t>
            </w:r>
          </w:p>
        </w:tc>
        <w:tc>
          <w:tcPr>
            <w:tcW w:w="2222" w:type="dxa"/>
          </w:tcPr>
          <w:p w:rsidR="00ED0124" w:rsidRPr="00C03D07" w:rsidRDefault="006B3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Amjad Khan</w:t>
            </w:r>
          </w:p>
        </w:tc>
        <w:tc>
          <w:tcPr>
            <w:tcW w:w="10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B3384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A03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</w:t>
            </w:r>
            <w:r w:rsidR="002B705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505930</w:t>
            </w:r>
          </w:p>
        </w:tc>
        <w:tc>
          <w:tcPr>
            <w:tcW w:w="2222" w:type="dxa"/>
          </w:tcPr>
          <w:p w:rsidR="00ED0124" w:rsidRPr="00C03D07" w:rsidRDefault="002B7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082751875</w:t>
            </w:r>
          </w:p>
        </w:tc>
        <w:tc>
          <w:tcPr>
            <w:tcW w:w="10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B3384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6B3384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8A2139" w:rsidRPr="00C03D07" w:rsidRDefault="006B3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Program Manager</w:t>
            </w:r>
          </w:p>
        </w:tc>
        <w:tc>
          <w:tcPr>
            <w:tcW w:w="2222" w:type="dxa"/>
          </w:tcPr>
          <w:p w:rsidR="007B455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Engineer</w:t>
            </w:r>
          </w:p>
        </w:tc>
        <w:tc>
          <w:tcPr>
            <w:tcW w:w="101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631 464 2461</w:t>
            </w:r>
          </w:p>
        </w:tc>
        <w:tc>
          <w:tcPr>
            <w:tcW w:w="2222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551 258 9573</w:t>
            </w: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have alt #</w:t>
            </w:r>
          </w:p>
        </w:tc>
        <w:tc>
          <w:tcPr>
            <w:tcW w:w="2222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have alt #</w:t>
            </w: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212 512 1070</w:t>
            </w:r>
          </w:p>
        </w:tc>
        <w:tc>
          <w:tcPr>
            <w:tcW w:w="2222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</w:t>
            </w:r>
            <w:r w:rsidR="002B705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Ahmed.naghma@gmail.com</w:t>
            </w:r>
          </w:p>
        </w:tc>
        <w:tc>
          <w:tcPr>
            <w:tcW w:w="2222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Amjadkhan135@gmail.com</w:t>
            </w: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6B33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Pr="009712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2011</w:t>
            </w:r>
          </w:p>
        </w:tc>
        <w:tc>
          <w:tcPr>
            <w:tcW w:w="2222" w:type="dxa"/>
          </w:tcPr>
          <w:p w:rsidR="007B4551" w:rsidRPr="00C03D07" w:rsidRDefault="009712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</w:t>
            </w:r>
            <w:r w:rsidRPr="009712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 2012</w:t>
            </w:r>
          </w:p>
        </w:tc>
        <w:tc>
          <w:tcPr>
            <w:tcW w:w="10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6B3384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Aug 2019</w:t>
            </w:r>
          </w:p>
        </w:tc>
        <w:tc>
          <w:tcPr>
            <w:tcW w:w="2222" w:type="dxa"/>
          </w:tcPr>
          <w:p w:rsidR="001A2598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visa valid till Aug 2019</w:t>
            </w:r>
          </w:p>
        </w:tc>
        <w:tc>
          <w:tcPr>
            <w:tcW w:w="101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222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12/12/12</w:t>
            </w:r>
          </w:p>
        </w:tc>
        <w:tc>
          <w:tcPr>
            <w:tcW w:w="222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B3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2" w:type="dxa"/>
          </w:tcPr>
          <w:p w:rsidR="00D92BD1" w:rsidRPr="00C03D07" w:rsidRDefault="002B70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0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2" w:type="dxa"/>
          </w:tcPr>
          <w:p w:rsidR="00D92BD1" w:rsidRPr="00C03D07" w:rsidRDefault="006B3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6B33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B70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B70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B705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Naghma Qureshi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B91FD1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C82D37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2B7058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2B7058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03/09/2017</w:t>
            </w:r>
          </w:p>
        </w:tc>
        <w:tc>
          <w:tcPr>
            <w:tcW w:w="1980" w:type="dxa"/>
          </w:tcPr>
          <w:p w:rsidR="00C82D3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03/08/2017</w:t>
            </w:r>
          </w:p>
          <w:p w:rsidR="002B7058" w:rsidRPr="00C03D07" w:rsidRDefault="002B70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2B7058" w:rsidRPr="00C03D07" w:rsidTr="001D05D6">
        <w:trPr>
          <w:trHeight w:val="592"/>
        </w:trPr>
        <w:tc>
          <w:tcPr>
            <w:tcW w:w="918" w:type="dxa"/>
          </w:tcPr>
          <w:p w:rsidR="002B7058" w:rsidRPr="00C03D07" w:rsidRDefault="002B7058" w:rsidP="002B70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B7058" w:rsidRPr="00C03D07" w:rsidRDefault="00B91FD1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B7058" w:rsidRPr="00C03D07" w:rsidRDefault="002B7058" w:rsidP="002B70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2B7058" w:rsidRPr="00C03D07" w:rsidTr="001D05D6">
        <w:trPr>
          <w:trHeight w:val="592"/>
        </w:trPr>
        <w:tc>
          <w:tcPr>
            <w:tcW w:w="918" w:type="dxa"/>
          </w:tcPr>
          <w:p w:rsidR="002B7058" w:rsidRPr="00C03D07" w:rsidRDefault="002B7058" w:rsidP="002B70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B7058" w:rsidRPr="00C03D07" w:rsidRDefault="00B91FD1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B7058" w:rsidRPr="00C03D07" w:rsidRDefault="002B7058" w:rsidP="002B705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in US</w:t>
            </w:r>
          </w:p>
        </w:tc>
        <w:tc>
          <w:tcPr>
            <w:tcW w:w="153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</w:tcPr>
          <w:p w:rsidR="002B7058" w:rsidRPr="00C03D07" w:rsidRDefault="002B7058" w:rsidP="002B7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2B7058" w:rsidRPr="00C03D07" w:rsidTr="00797DEB">
        <w:trPr>
          <w:trHeight w:val="299"/>
        </w:trPr>
        <w:tc>
          <w:tcPr>
            <w:tcW w:w="10728" w:type="dxa"/>
            <w:gridSpan w:val="8"/>
          </w:tcPr>
          <w:p w:rsidR="002B7058" w:rsidRPr="00C03D07" w:rsidRDefault="002B7058" w:rsidP="002B705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072"/>
        <w:gridCol w:w="1263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91FD1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072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263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91FD1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72" w:type="dxa"/>
          </w:tcPr>
          <w:p w:rsidR="00685178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Inc.</w:t>
            </w:r>
          </w:p>
          <w:p w:rsidR="00B91FD1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330 Potrero Ave.</w:t>
            </w:r>
          </w:p>
          <w:p w:rsidR="00B91FD1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Sunnyvale,</w:t>
            </w:r>
          </w:p>
          <w:p w:rsidR="00B91FD1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CA-94085</w:t>
            </w:r>
          </w:p>
          <w:p w:rsidR="00B91FD1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685178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Program</w:t>
            </w:r>
          </w:p>
          <w:p w:rsidR="00B91FD1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12/11/2011</w:t>
            </w:r>
          </w:p>
        </w:tc>
        <w:tc>
          <w:tcPr>
            <w:tcW w:w="1441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91FD1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72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 Name Given Amjad Khan</w:t>
            </w:r>
          </w:p>
        </w:tc>
        <w:tc>
          <w:tcPr>
            <w:tcW w:w="1263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Support Engineer</w:t>
            </w:r>
          </w:p>
        </w:tc>
        <w:tc>
          <w:tcPr>
            <w:tcW w:w="1648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03/08/2017</w:t>
            </w:r>
          </w:p>
        </w:tc>
        <w:tc>
          <w:tcPr>
            <w:tcW w:w="1441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H4-EAD</w:t>
            </w:r>
          </w:p>
        </w:tc>
        <w:tc>
          <w:tcPr>
            <w:tcW w:w="2407" w:type="dxa"/>
          </w:tcPr>
          <w:p w:rsidR="00685178" w:rsidRPr="00C03D07" w:rsidRDefault="00B91F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</w:tbl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020"/>
        <w:gridCol w:w="1408"/>
        <w:gridCol w:w="1136"/>
      </w:tblGrid>
      <w:tr w:rsidR="005A093C" w:rsidRPr="00C03D07" w:rsidTr="009366ED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02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40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9366ED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Box Office Inc.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Mobileiron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NY,NY</w:t>
            </w:r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time employee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$198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$2389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$1240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9366E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5A093C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366ED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2938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297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9366ED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C23297" w:rsidRPr="00C03D07" w:rsidRDefault="009366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430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436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060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:rsidR="00B95496" w:rsidRPr="00C03D07" w:rsidRDefault="009366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021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021FA7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Jeep </w:t>
            </w:r>
            <w:r>
              <w:rPr>
                <w:rFonts w:ascii="Calibri" w:hAnsi="Calibri" w:cs="Calibri"/>
                <w:sz w:val="24"/>
                <w:szCs w:val="24"/>
              </w:rPr>
              <w:t>Cherokee</w:t>
            </w:r>
          </w:p>
        </w:tc>
        <w:tc>
          <w:tcPr>
            <w:tcW w:w="1186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Jeep 2017</w:t>
            </w:r>
          </w:p>
        </w:tc>
        <w:tc>
          <w:tcPr>
            <w:tcW w:w="1971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610" w:type="dxa"/>
            <w:shd w:val="clear" w:color="auto" w:fill="auto"/>
          </w:tcPr>
          <w:p w:rsidR="00021FA7" w:rsidRPr="00C03D07" w:rsidRDefault="00021FA7" w:rsidP="00021FA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307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B95496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  <w:tc>
          <w:tcPr>
            <w:tcW w:w="1201" w:type="dxa"/>
          </w:tcPr>
          <w:p w:rsidR="00B95496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$86</w:t>
            </w:r>
          </w:p>
        </w:tc>
        <w:tc>
          <w:tcPr>
            <w:tcW w:w="1072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3E79D6" w:rsidRPr="00C03D07" w:rsidTr="004B23E9">
        <w:trPr>
          <w:trHeight w:val="523"/>
        </w:trPr>
        <w:tc>
          <w:tcPr>
            <w:tcW w:w="3159" w:type="dxa"/>
          </w:tcPr>
          <w:p w:rsidR="003E79D6" w:rsidRPr="00C03D07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$196</w:t>
            </w:r>
          </w:p>
        </w:tc>
        <w:tc>
          <w:tcPr>
            <w:tcW w:w="1072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3E79D6" w:rsidRPr="00C03D07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3E79D6" w:rsidRPr="00C03D07" w:rsidTr="004B23E9">
        <w:trPr>
          <w:trHeight w:val="584"/>
        </w:trPr>
        <w:tc>
          <w:tcPr>
            <w:tcW w:w="3159" w:type="dxa"/>
          </w:tcPr>
          <w:p w:rsidR="003E79D6" w:rsidRPr="00C03D07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3E79D6" w:rsidRPr="00264000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3E79D6" w:rsidRPr="00C03D07" w:rsidTr="004B23E9">
        <w:trPr>
          <w:trHeight w:val="268"/>
        </w:trPr>
        <w:tc>
          <w:tcPr>
            <w:tcW w:w="3159" w:type="dxa"/>
          </w:tcPr>
          <w:p w:rsidR="003E79D6" w:rsidRPr="00C03D07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3E79D6" w:rsidRPr="00264000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3E79D6" w:rsidRPr="00C03D07" w:rsidTr="004B23E9">
        <w:trPr>
          <w:trHeight w:val="268"/>
        </w:trPr>
        <w:tc>
          <w:tcPr>
            <w:tcW w:w="3159" w:type="dxa"/>
          </w:tcPr>
          <w:p w:rsidR="003E79D6" w:rsidRPr="00264000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3E79D6" w:rsidRPr="00C03D07" w:rsidRDefault="003E79D6" w:rsidP="003E79D6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01" w:type="dxa"/>
          </w:tcPr>
          <w:p w:rsidR="003E79D6" w:rsidRPr="00C03D07" w:rsidRDefault="003E79D6" w:rsidP="003E79D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072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Child expense in India $1000 per month</w:t>
            </w:r>
          </w:p>
        </w:tc>
        <w:tc>
          <w:tcPr>
            <w:tcW w:w="1201" w:type="dxa"/>
          </w:tcPr>
          <w:p w:rsidR="00E059E1" w:rsidRPr="00C03D07" w:rsidRDefault="003E79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Dependent expense in India $1000 per month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7859C4" w:rsidRPr="005A2CD3" w:rsidRDefault="007859C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7859C4" w:rsidRPr="005A2CD3" w:rsidRDefault="007859C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859C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859C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BB5E50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</w:t>
            </w:r>
            <w:r w:rsidR="002E49D4">
              <w:rPr>
                <w:rFonts w:ascii="Calibri" w:eastAsia="Arial" w:hAnsi="Calibri" w:cs="Calibri"/>
                <w:color w:val="000000"/>
                <w:sz w:val="24"/>
                <w:szCs w:val="24"/>
              </w:rPr>
              <w:t>ploaded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to my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gtaxfile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account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2E49D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2E49D4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2E49D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BB5E50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Uploaded to my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gtaxfile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account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BB5E5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Uploaded to my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gtaxfile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account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BA65C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BA65C3" w:rsidRPr="00C03D07" w:rsidTr="00C22C37">
        <w:trPr>
          <w:trHeight w:val="318"/>
        </w:trPr>
        <w:tc>
          <w:tcPr>
            <w:tcW w:w="6194" w:type="dxa"/>
          </w:tcPr>
          <w:p w:rsidR="00BA65C3" w:rsidRPr="00C03D07" w:rsidRDefault="00BA65C3" w:rsidP="00BA65C3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BA65C3" w:rsidRPr="00C03D07" w:rsidRDefault="00BA65C3" w:rsidP="00BA65C3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BA65C3" w:rsidRDefault="00BA65C3" w:rsidP="00BA65C3">
            <w:r w:rsidRPr="00C5697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BA65C3" w:rsidRPr="00C03D07" w:rsidTr="00C22C37">
        <w:trPr>
          <w:trHeight w:val="318"/>
        </w:trPr>
        <w:tc>
          <w:tcPr>
            <w:tcW w:w="6194" w:type="dxa"/>
          </w:tcPr>
          <w:p w:rsidR="00BA65C3" w:rsidRPr="00C03D07" w:rsidRDefault="00BA65C3" w:rsidP="00BA65C3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BA65C3" w:rsidRDefault="00BA65C3" w:rsidP="00BA65C3">
            <w:r w:rsidRPr="00C5697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BA65C3" w:rsidRPr="00C03D07" w:rsidTr="00C22C37">
        <w:trPr>
          <w:trHeight w:val="318"/>
        </w:trPr>
        <w:tc>
          <w:tcPr>
            <w:tcW w:w="6194" w:type="dxa"/>
          </w:tcPr>
          <w:p w:rsidR="00BA65C3" w:rsidRPr="00C03D07" w:rsidRDefault="00BA65C3" w:rsidP="00BA65C3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BA65C3" w:rsidRDefault="00BA65C3" w:rsidP="00BA65C3">
            <w:r w:rsidRPr="00C5697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BA65C3" w:rsidRPr="00C03D07" w:rsidTr="00C22C37">
        <w:trPr>
          <w:trHeight w:val="318"/>
        </w:trPr>
        <w:tc>
          <w:tcPr>
            <w:tcW w:w="6194" w:type="dxa"/>
          </w:tcPr>
          <w:p w:rsidR="00BA65C3" w:rsidRPr="00C03D07" w:rsidRDefault="00BA65C3" w:rsidP="00BA65C3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BA65C3" w:rsidRDefault="00BA65C3" w:rsidP="00BA65C3">
            <w:r w:rsidRPr="00C5697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BA65C3" w:rsidRPr="00C03D07" w:rsidTr="00C22C37">
        <w:trPr>
          <w:trHeight w:val="318"/>
        </w:trPr>
        <w:tc>
          <w:tcPr>
            <w:tcW w:w="6194" w:type="dxa"/>
          </w:tcPr>
          <w:p w:rsidR="00BA65C3" w:rsidRPr="00C03D07" w:rsidRDefault="00BA65C3" w:rsidP="00BA65C3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BA65C3" w:rsidRDefault="00BA65C3" w:rsidP="00BA65C3">
            <w:r w:rsidRPr="00C56978"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874E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874E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71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71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70" w:rsidRDefault="003C6270" w:rsidP="00E2132C">
      <w:r>
        <w:separator/>
      </w:r>
    </w:p>
  </w:endnote>
  <w:endnote w:type="continuationSeparator" w:id="0">
    <w:p w:rsidR="003C6270" w:rsidRDefault="003C627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FE" w:rsidRDefault="000C71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71FE" w:rsidRDefault="000C71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71FE" w:rsidRPr="00A000E0" w:rsidRDefault="000C71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71FE" w:rsidRDefault="000C71FE" w:rsidP="00B23708">
    <w:pPr>
      <w:ind w:right="288"/>
      <w:jc w:val="center"/>
      <w:rPr>
        <w:rFonts w:ascii="Cambria" w:hAnsi="Cambria"/>
      </w:rPr>
    </w:pPr>
  </w:p>
  <w:p w:rsidR="000C71FE" w:rsidRDefault="000C71FE" w:rsidP="00B23708">
    <w:pPr>
      <w:ind w:right="288"/>
      <w:jc w:val="center"/>
      <w:rPr>
        <w:rFonts w:ascii="Cambria" w:hAnsi="Cambria"/>
      </w:rPr>
    </w:pPr>
  </w:p>
  <w:p w:rsidR="000C71FE" w:rsidRPr="002B2F01" w:rsidRDefault="000C71F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C71FE" w:rsidRDefault="000C71F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70" w:rsidRDefault="003C6270" w:rsidP="00E2132C">
      <w:r>
        <w:separator/>
      </w:r>
    </w:p>
  </w:footnote>
  <w:footnote w:type="continuationSeparator" w:id="0">
    <w:p w:rsidR="003C6270" w:rsidRDefault="003C627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FE" w:rsidRDefault="000C71FE">
    <w:pPr>
      <w:pStyle w:val="Header"/>
    </w:pPr>
  </w:p>
  <w:p w:rsidR="000C71FE" w:rsidRDefault="000C71FE">
    <w:pPr>
      <w:pStyle w:val="Header"/>
    </w:pPr>
  </w:p>
  <w:p w:rsidR="000C71FE" w:rsidRDefault="000C71F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1FA7"/>
    <w:rsid w:val="000227FF"/>
    <w:rsid w:val="00024D39"/>
    <w:rsid w:val="00030248"/>
    <w:rsid w:val="00053B01"/>
    <w:rsid w:val="0006256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1FE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F20"/>
    <w:rsid w:val="00173E68"/>
    <w:rsid w:val="001827EA"/>
    <w:rsid w:val="00191835"/>
    <w:rsid w:val="0019305F"/>
    <w:rsid w:val="00194A98"/>
    <w:rsid w:val="00194ACE"/>
    <w:rsid w:val="001A21F4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7058"/>
    <w:rsid w:val="002C6B3B"/>
    <w:rsid w:val="002D24A3"/>
    <w:rsid w:val="002D4253"/>
    <w:rsid w:val="002D437F"/>
    <w:rsid w:val="002D79DE"/>
    <w:rsid w:val="002E0346"/>
    <w:rsid w:val="002E4259"/>
    <w:rsid w:val="002E49D4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0231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270"/>
    <w:rsid w:val="003D596A"/>
    <w:rsid w:val="003D76D6"/>
    <w:rsid w:val="003E2E35"/>
    <w:rsid w:val="003E6940"/>
    <w:rsid w:val="003E79D6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182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3658"/>
    <w:rsid w:val="00685178"/>
    <w:rsid w:val="00693BFE"/>
    <w:rsid w:val="006A0462"/>
    <w:rsid w:val="006A2E1D"/>
    <w:rsid w:val="006B3384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59C4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E09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66ED"/>
    <w:rsid w:val="00942DB8"/>
    <w:rsid w:val="009439A7"/>
    <w:rsid w:val="009448BA"/>
    <w:rsid w:val="0095214E"/>
    <w:rsid w:val="009602F4"/>
    <w:rsid w:val="00965C0C"/>
    <w:rsid w:val="00971262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8B3"/>
    <w:rsid w:val="00AF30E7"/>
    <w:rsid w:val="00AF6BC3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1FD1"/>
    <w:rsid w:val="00B95496"/>
    <w:rsid w:val="00B95528"/>
    <w:rsid w:val="00BA624C"/>
    <w:rsid w:val="00BA65C3"/>
    <w:rsid w:val="00BB0992"/>
    <w:rsid w:val="00BB5099"/>
    <w:rsid w:val="00BB5E50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838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3A5"/>
    <w:rsid w:val="00DA1387"/>
    <w:rsid w:val="00DA3CB8"/>
    <w:rsid w:val="00DA4563"/>
    <w:rsid w:val="00DA6613"/>
    <w:rsid w:val="00DC2A95"/>
    <w:rsid w:val="00DD27C5"/>
    <w:rsid w:val="00DD4F13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3785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F3141F"/>
  <w15:docId w15:val="{E0BE3F7E-B7D3-4334-A9FD-E7622E7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5544-B52B-461F-8D0F-B26F272A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307</TotalTime>
  <Pages>10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Naghma Khan</cp:lastModifiedBy>
  <cp:revision>36</cp:revision>
  <cp:lastPrinted>2017-11-30T17:51:00Z</cp:lastPrinted>
  <dcterms:created xsi:type="dcterms:W3CDTF">2017-01-28T20:34:00Z</dcterms:created>
  <dcterms:modified xsi:type="dcterms:W3CDTF">2018-04-14T22:29:00Z</dcterms:modified>
</cp:coreProperties>
</file>