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34"/>
        <w:gridCol w:w="2956"/>
        <w:gridCol w:w="1451"/>
        <w:gridCol w:w="1561"/>
        <w:gridCol w:w="1274"/>
        <w:gridCol w:w="1340"/>
      </w:tblGrid>
      <w:tr w:rsidR="007B4551" w:rsidRPr="00C03D07" w:rsidTr="004E7319">
        <w:tc>
          <w:tcPr>
            <w:tcW w:w="2434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956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451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6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274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3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65FCF" w:rsidRPr="00C03D07" w:rsidTr="004E7319">
        <w:tc>
          <w:tcPr>
            <w:tcW w:w="2434" w:type="dxa"/>
          </w:tcPr>
          <w:p w:rsidR="00765FCF" w:rsidRPr="00C03D07" w:rsidRDefault="00765FC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   (per SSN/ITIN)</w:t>
            </w:r>
          </w:p>
        </w:tc>
        <w:tc>
          <w:tcPr>
            <w:tcW w:w="2956" w:type="dxa"/>
          </w:tcPr>
          <w:p w:rsidR="00765FCF" w:rsidRPr="007F45C9" w:rsidRDefault="00765FCF" w:rsidP="0037276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Ramji</w:t>
            </w:r>
          </w:p>
        </w:tc>
        <w:tc>
          <w:tcPr>
            <w:tcW w:w="1451" w:type="dxa"/>
          </w:tcPr>
          <w:p w:rsidR="00765FCF" w:rsidRPr="007F45C9" w:rsidRDefault="00765FCF" w:rsidP="0037276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Meenakshi</w:t>
            </w:r>
          </w:p>
        </w:tc>
        <w:tc>
          <w:tcPr>
            <w:tcW w:w="1561" w:type="dxa"/>
          </w:tcPr>
          <w:p w:rsidR="00765FCF" w:rsidRPr="00BF3AF4" w:rsidRDefault="00765FCF" w:rsidP="0037276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Aadhvik</w:t>
            </w:r>
          </w:p>
        </w:tc>
        <w:tc>
          <w:tcPr>
            <w:tcW w:w="1274" w:type="dxa"/>
          </w:tcPr>
          <w:p w:rsidR="00765FCF" w:rsidRPr="00C03D07" w:rsidRDefault="00765F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0" w:type="dxa"/>
          </w:tcPr>
          <w:p w:rsidR="00765FCF" w:rsidRPr="00C03D07" w:rsidRDefault="00765F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5FCF" w:rsidRPr="00C03D07" w:rsidTr="004E7319">
        <w:tc>
          <w:tcPr>
            <w:tcW w:w="2434" w:type="dxa"/>
          </w:tcPr>
          <w:p w:rsidR="00765FCF" w:rsidRPr="00C03D07" w:rsidRDefault="00765FC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956" w:type="dxa"/>
          </w:tcPr>
          <w:p w:rsidR="00765FCF" w:rsidRPr="00FF305E" w:rsidRDefault="00765FCF" w:rsidP="0037276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1" w:type="dxa"/>
          </w:tcPr>
          <w:p w:rsidR="00765FCF" w:rsidRPr="00FF305E" w:rsidRDefault="00765FCF" w:rsidP="0037276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61" w:type="dxa"/>
          </w:tcPr>
          <w:p w:rsidR="00765FCF" w:rsidRPr="00FF305E" w:rsidRDefault="00765FCF" w:rsidP="0037276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74" w:type="dxa"/>
          </w:tcPr>
          <w:p w:rsidR="00765FCF" w:rsidRPr="00C03D07" w:rsidRDefault="00765F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0" w:type="dxa"/>
          </w:tcPr>
          <w:p w:rsidR="00765FCF" w:rsidRPr="00C03D07" w:rsidRDefault="00765F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5FCF" w:rsidRPr="00C03D07" w:rsidTr="004E7319">
        <w:tc>
          <w:tcPr>
            <w:tcW w:w="2434" w:type="dxa"/>
          </w:tcPr>
          <w:p w:rsidR="00765FCF" w:rsidRPr="00C03D07" w:rsidRDefault="00765FC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    (per SSN/ITIN)</w:t>
            </w:r>
          </w:p>
        </w:tc>
        <w:tc>
          <w:tcPr>
            <w:tcW w:w="2956" w:type="dxa"/>
          </w:tcPr>
          <w:p w:rsidR="00765FCF" w:rsidRPr="007F45C9" w:rsidRDefault="00765FCF" w:rsidP="0037276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Narayanan</w:t>
            </w:r>
          </w:p>
        </w:tc>
        <w:tc>
          <w:tcPr>
            <w:tcW w:w="1451" w:type="dxa"/>
          </w:tcPr>
          <w:p w:rsidR="00765FCF" w:rsidRPr="007F45C9" w:rsidRDefault="00765FCF" w:rsidP="0037276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Hariharan</w:t>
            </w:r>
          </w:p>
        </w:tc>
        <w:tc>
          <w:tcPr>
            <w:tcW w:w="1561" w:type="dxa"/>
          </w:tcPr>
          <w:p w:rsidR="00765FCF" w:rsidRPr="00BF3AF4" w:rsidRDefault="00765FCF" w:rsidP="0037276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Ramji</w:t>
            </w:r>
          </w:p>
        </w:tc>
        <w:tc>
          <w:tcPr>
            <w:tcW w:w="1274" w:type="dxa"/>
          </w:tcPr>
          <w:p w:rsidR="00765FCF" w:rsidRPr="00C03D07" w:rsidRDefault="00765F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0" w:type="dxa"/>
          </w:tcPr>
          <w:p w:rsidR="00765FCF" w:rsidRPr="00C03D07" w:rsidRDefault="00765F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47A39" w:rsidRPr="00C03D07" w:rsidTr="004E7319">
        <w:tc>
          <w:tcPr>
            <w:tcW w:w="2434" w:type="dxa"/>
          </w:tcPr>
          <w:p w:rsidR="00747A39" w:rsidRPr="00C03D07" w:rsidRDefault="00747A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956" w:type="dxa"/>
          </w:tcPr>
          <w:p w:rsidR="00747A39" w:rsidRPr="007F45C9" w:rsidRDefault="00747A39" w:rsidP="0037276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028-95-9739</w:t>
            </w:r>
          </w:p>
        </w:tc>
        <w:tc>
          <w:tcPr>
            <w:tcW w:w="1451" w:type="dxa"/>
          </w:tcPr>
          <w:p w:rsidR="00747A39" w:rsidRPr="007F45C9" w:rsidRDefault="00747A39" w:rsidP="0037276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940-99-7639</w:t>
            </w:r>
          </w:p>
        </w:tc>
        <w:tc>
          <w:tcPr>
            <w:tcW w:w="1561" w:type="dxa"/>
          </w:tcPr>
          <w:p w:rsidR="00747A39" w:rsidRPr="00FF305E" w:rsidRDefault="00747A39" w:rsidP="0037276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777-63-3288</w:t>
            </w:r>
          </w:p>
        </w:tc>
        <w:tc>
          <w:tcPr>
            <w:tcW w:w="1274" w:type="dxa"/>
          </w:tcPr>
          <w:p w:rsidR="00747A39" w:rsidRPr="00C03D07" w:rsidRDefault="00747A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0" w:type="dxa"/>
          </w:tcPr>
          <w:p w:rsidR="00747A39" w:rsidRPr="00C03D07" w:rsidRDefault="00747A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47A39" w:rsidRPr="00C03D07" w:rsidTr="004E7319">
        <w:tc>
          <w:tcPr>
            <w:tcW w:w="2434" w:type="dxa"/>
          </w:tcPr>
          <w:p w:rsidR="00747A39" w:rsidRPr="00C03D07" w:rsidRDefault="00747A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956" w:type="dxa"/>
          </w:tcPr>
          <w:p w:rsidR="00747A39" w:rsidRPr="007F45C9" w:rsidRDefault="00747A39" w:rsidP="0037276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08/08/1987</w:t>
            </w:r>
          </w:p>
        </w:tc>
        <w:tc>
          <w:tcPr>
            <w:tcW w:w="1451" w:type="dxa"/>
          </w:tcPr>
          <w:p w:rsidR="00747A39" w:rsidRPr="007F45C9" w:rsidRDefault="00747A39" w:rsidP="0037276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07/04/1990</w:t>
            </w:r>
          </w:p>
        </w:tc>
        <w:tc>
          <w:tcPr>
            <w:tcW w:w="1561" w:type="dxa"/>
          </w:tcPr>
          <w:p w:rsidR="00747A39" w:rsidRPr="00BF3AF4" w:rsidRDefault="00747A39" w:rsidP="0037276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02/21/2017</w:t>
            </w:r>
          </w:p>
        </w:tc>
        <w:tc>
          <w:tcPr>
            <w:tcW w:w="1274" w:type="dxa"/>
          </w:tcPr>
          <w:p w:rsidR="00747A39" w:rsidRPr="00C03D07" w:rsidRDefault="00747A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0" w:type="dxa"/>
          </w:tcPr>
          <w:p w:rsidR="00747A39" w:rsidRPr="00C03D07" w:rsidRDefault="00747A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2FC4" w:rsidRPr="00C03D07" w:rsidTr="004E7319">
        <w:tc>
          <w:tcPr>
            <w:tcW w:w="2434" w:type="dxa"/>
          </w:tcPr>
          <w:p w:rsidR="00AA2FC4" w:rsidRPr="00C03D07" w:rsidRDefault="00AA2FC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956" w:type="dxa"/>
          </w:tcPr>
          <w:p w:rsidR="00AA2FC4" w:rsidRDefault="00AA2FC4" w:rsidP="00372766">
            <w:pPr>
              <w:jc w:val="center"/>
              <w:rPr>
                <w:rFonts w:ascii="Bookman Old Style" w:hAnsi="Bookman Old Style"/>
                <w:sz w:val="18"/>
              </w:rPr>
            </w:pPr>
          </w:p>
          <w:p w:rsidR="00AA2FC4" w:rsidRDefault="00AA2FC4" w:rsidP="0037276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SELF</w:t>
            </w:r>
          </w:p>
          <w:p w:rsidR="00AA2FC4" w:rsidRPr="007F45C9" w:rsidRDefault="00AA2FC4" w:rsidP="00372766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51" w:type="dxa"/>
          </w:tcPr>
          <w:p w:rsidR="00AA2FC4" w:rsidRDefault="00AA2FC4" w:rsidP="00372766">
            <w:pPr>
              <w:jc w:val="center"/>
              <w:rPr>
                <w:rFonts w:ascii="Bookman Old Style" w:hAnsi="Bookman Old Style"/>
                <w:sz w:val="18"/>
              </w:rPr>
            </w:pPr>
          </w:p>
          <w:p w:rsidR="00AA2FC4" w:rsidRPr="007F45C9" w:rsidRDefault="00AA2FC4" w:rsidP="0037276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Wife</w:t>
            </w:r>
          </w:p>
        </w:tc>
        <w:tc>
          <w:tcPr>
            <w:tcW w:w="1561" w:type="dxa"/>
          </w:tcPr>
          <w:p w:rsidR="00AA2FC4" w:rsidRDefault="00AA2FC4" w:rsidP="00372766">
            <w:pPr>
              <w:jc w:val="center"/>
              <w:rPr>
                <w:rFonts w:ascii="Bookman Old Style" w:hAnsi="Bookman Old Style"/>
                <w:sz w:val="18"/>
              </w:rPr>
            </w:pPr>
          </w:p>
          <w:p w:rsidR="00AA2FC4" w:rsidRPr="00BF3AF4" w:rsidRDefault="00AA2FC4" w:rsidP="0037276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Son</w:t>
            </w:r>
          </w:p>
        </w:tc>
        <w:tc>
          <w:tcPr>
            <w:tcW w:w="1274" w:type="dxa"/>
          </w:tcPr>
          <w:p w:rsidR="00AA2FC4" w:rsidRPr="00C03D07" w:rsidRDefault="00AA2F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0" w:type="dxa"/>
          </w:tcPr>
          <w:p w:rsidR="00AA2FC4" w:rsidRPr="00C03D07" w:rsidRDefault="00AA2F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2FC4" w:rsidRPr="00C03D07" w:rsidTr="004E7319">
        <w:tc>
          <w:tcPr>
            <w:tcW w:w="2434" w:type="dxa"/>
          </w:tcPr>
          <w:p w:rsidR="00AA2FC4" w:rsidRPr="00C03D07" w:rsidRDefault="00AA2FC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956" w:type="dxa"/>
          </w:tcPr>
          <w:p w:rsidR="00AA2FC4" w:rsidRPr="00C03D07" w:rsidRDefault="00676C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Senior Software Engineer</w:t>
            </w:r>
          </w:p>
        </w:tc>
        <w:tc>
          <w:tcPr>
            <w:tcW w:w="1451" w:type="dxa"/>
          </w:tcPr>
          <w:p w:rsidR="00AA2FC4" w:rsidRPr="00C03D07" w:rsidRDefault="00AA2FC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1" w:type="dxa"/>
          </w:tcPr>
          <w:p w:rsidR="00AA2FC4" w:rsidRPr="00C03D07" w:rsidRDefault="00AA2FC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4" w:type="dxa"/>
          </w:tcPr>
          <w:p w:rsidR="00AA2FC4" w:rsidRPr="00C03D07" w:rsidRDefault="00AA2FC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0" w:type="dxa"/>
          </w:tcPr>
          <w:p w:rsidR="00AA2FC4" w:rsidRPr="00C03D07" w:rsidRDefault="00AA2FC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2349" w:rsidRPr="00C03D07" w:rsidTr="004E7319">
        <w:tc>
          <w:tcPr>
            <w:tcW w:w="2434" w:type="dxa"/>
          </w:tcPr>
          <w:p w:rsidR="003E2349" w:rsidRPr="00C03D07" w:rsidRDefault="003E234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3E2349" w:rsidRPr="00C03D07" w:rsidRDefault="003E234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956" w:type="dxa"/>
          </w:tcPr>
          <w:p w:rsidR="003E2349" w:rsidRDefault="003E2349" w:rsidP="0037276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700 Lower State Rd, </w:t>
            </w:r>
          </w:p>
          <w:p w:rsidR="003E2349" w:rsidRDefault="003E2349" w:rsidP="0037276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Apt 10C3, North Wales, PA -19454</w:t>
            </w:r>
          </w:p>
          <w:p w:rsidR="003E2349" w:rsidRPr="007F45C9" w:rsidRDefault="003E2349" w:rsidP="00372766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51" w:type="dxa"/>
          </w:tcPr>
          <w:p w:rsidR="003E2349" w:rsidRDefault="003E2349" w:rsidP="0037276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700 Lower State Rd, </w:t>
            </w:r>
          </w:p>
          <w:p w:rsidR="003E2349" w:rsidRDefault="003E2349" w:rsidP="0037276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Apt 10C3, North Wales, PA -19454</w:t>
            </w:r>
          </w:p>
          <w:p w:rsidR="003E2349" w:rsidRPr="007F45C9" w:rsidRDefault="003E2349" w:rsidP="00372766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61" w:type="dxa"/>
          </w:tcPr>
          <w:p w:rsidR="003E2349" w:rsidRDefault="003E2349" w:rsidP="0037276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700 Lower State Rd, </w:t>
            </w:r>
          </w:p>
          <w:p w:rsidR="003E2349" w:rsidRDefault="003E2349" w:rsidP="0037276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Apt 10C3, North Wales, PA -19454</w:t>
            </w:r>
          </w:p>
          <w:p w:rsidR="003E2349" w:rsidRPr="00BF3AF4" w:rsidRDefault="003E2349" w:rsidP="00372766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74" w:type="dxa"/>
          </w:tcPr>
          <w:p w:rsidR="003E2349" w:rsidRPr="00C03D07" w:rsidRDefault="003E23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0" w:type="dxa"/>
          </w:tcPr>
          <w:p w:rsidR="003E2349" w:rsidRPr="00C03D07" w:rsidRDefault="003E23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2349" w:rsidRPr="00C03D07" w:rsidTr="004E7319">
        <w:tc>
          <w:tcPr>
            <w:tcW w:w="2434" w:type="dxa"/>
          </w:tcPr>
          <w:p w:rsidR="003E2349" w:rsidRPr="00C03D07" w:rsidRDefault="003E234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956" w:type="dxa"/>
          </w:tcPr>
          <w:p w:rsidR="003E2349" w:rsidRPr="00C03D07" w:rsidRDefault="00387D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2674963387</w:t>
            </w:r>
          </w:p>
        </w:tc>
        <w:tc>
          <w:tcPr>
            <w:tcW w:w="1451" w:type="dxa"/>
          </w:tcPr>
          <w:p w:rsidR="003E2349" w:rsidRPr="00C03D07" w:rsidRDefault="003E23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1" w:type="dxa"/>
          </w:tcPr>
          <w:p w:rsidR="003E2349" w:rsidRPr="00C03D07" w:rsidRDefault="003E23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4" w:type="dxa"/>
          </w:tcPr>
          <w:p w:rsidR="003E2349" w:rsidRPr="00C03D07" w:rsidRDefault="003E23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0" w:type="dxa"/>
          </w:tcPr>
          <w:p w:rsidR="003E2349" w:rsidRPr="00C03D07" w:rsidRDefault="003E23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2349" w:rsidRPr="00C03D07" w:rsidTr="004E7319">
        <w:tc>
          <w:tcPr>
            <w:tcW w:w="2434" w:type="dxa"/>
          </w:tcPr>
          <w:p w:rsidR="003E2349" w:rsidRPr="00C03D07" w:rsidRDefault="003E234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956" w:type="dxa"/>
          </w:tcPr>
          <w:p w:rsidR="003E2349" w:rsidRPr="00C03D07" w:rsidRDefault="003E23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1" w:type="dxa"/>
          </w:tcPr>
          <w:p w:rsidR="003E2349" w:rsidRPr="00C03D07" w:rsidRDefault="003E23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1" w:type="dxa"/>
          </w:tcPr>
          <w:p w:rsidR="003E2349" w:rsidRPr="00C03D07" w:rsidRDefault="003E23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4" w:type="dxa"/>
          </w:tcPr>
          <w:p w:rsidR="003E2349" w:rsidRPr="00C03D07" w:rsidRDefault="003E23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0" w:type="dxa"/>
          </w:tcPr>
          <w:p w:rsidR="003E2349" w:rsidRPr="00C03D07" w:rsidRDefault="003E23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2349" w:rsidRPr="00C03D07" w:rsidTr="004E7319">
        <w:tc>
          <w:tcPr>
            <w:tcW w:w="2434" w:type="dxa"/>
          </w:tcPr>
          <w:p w:rsidR="003E2349" w:rsidRPr="00C03D07" w:rsidRDefault="003E234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956" w:type="dxa"/>
          </w:tcPr>
          <w:p w:rsidR="003E2349" w:rsidRPr="00C03D07" w:rsidRDefault="003E23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1" w:type="dxa"/>
          </w:tcPr>
          <w:p w:rsidR="003E2349" w:rsidRPr="00C03D07" w:rsidRDefault="003E23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1" w:type="dxa"/>
          </w:tcPr>
          <w:p w:rsidR="003E2349" w:rsidRPr="00C03D07" w:rsidRDefault="003E23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4" w:type="dxa"/>
          </w:tcPr>
          <w:p w:rsidR="003E2349" w:rsidRPr="00C03D07" w:rsidRDefault="003E23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0" w:type="dxa"/>
          </w:tcPr>
          <w:p w:rsidR="003E2349" w:rsidRPr="00C03D07" w:rsidRDefault="003E23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57642" w:rsidRPr="00C03D07" w:rsidTr="004E7319">
        <w:tc>
          <w:tcPr>
            <w:tcW w:w="2434" w:type="dxa"/>
          </w:tcPr>
          <w:p w:rsidR="00457642" w:rsidRPr="00C03D07" w:rsidRDefault="0045764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956" w:type="dxa"/>
          </w:tcPr>
          <w:p w:rsidR="00457642" w:rsidRPr="00FF305E" w:rsidRDefault="00457642" w:rsidP="0037276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ramji.narayanan87@gmail.com</w:t>
            </w:r>
          </w:p>
        </w:tc>
        <w:tc>
          <w:tcPr>
            <w:tcW w:w="1451" w:type="dxa"/>
          </w:tcPr>
          <w:p w:rsidR="00457642" w:rsidRPr="00C03D07" w:rsidRDefault="004576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1" w:type="dxa"/>
          </w:tcPr>
          <w:p w:rsidR="00457642" w:rsidRPr="00C03D07" w:rsidRDefault="004576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4" w:type="dxa"/>
          </w:tcPr>
          <w:p w:rsidR="00457642" w:rsidRPr="00C03D07" w:rsidRDefault="004576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0" w:type="dxa"/>
          </w:tcPr>
          <w:p w:rsidR="00457642" w:rsidRPr="00C03D07" w:rsidRDefault="004576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7319" w:rsidRPr="00C03D07" w:rsidTr="004E7319">
        <w:tc>
          <w:tcPr>
            <w:tcW w:w="2434" w:type="dxa"/>
          </w:tcPr>
          <w:p w:rsidR="004E7319" w:rsidRPr="00C03D07" w:rsidRDefault="004E731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2956" w:type="dxa"/>
          </w:tcPr>
          <w:p w:rsidR="004E7319" w:rsidRPr="007F45C9" w:rsidRDefault="004E7319" w:rsidP="0037276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lastRenderedPageBreak/>
              <w:t>03/26/2014</w:t>
            </w:r>
          </w:p>
        </w:tc>
        <w:tc>
          <w:tcPr>
            <w:tcW w:w="1451" w:type="dxa"/>
          </w:tcPr>
          <w:p w:rsidR="004E7319" w:rsidRPr="007F45C9" w:rsidRDefault="004E7319" w:rsidP="0037276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09/14/2014</w:t>
            </w:r>
          </w:p>
        </w:tc>
        <w:tc>
          <w:tcPr>
            <w:tcW w:w="1561" w:type="dxa"/>
          </w:tcPr>
          <w:p w:rsidR="004E7319" w:rsidRPr="00BF3AF4" w:rsidRDefault="004E7319" w:rsidP="0037276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N/A (Born in </w:t>
            </w:r>
            <w:r>
              <w:rPr>
                <w:rFonts w:ascii="Bookman Old Style" w:hAnsi="Bookman Old Style"/>
                <w:sz w:val="18"/>
              </w:rPr>
              <w:lastRenderedPageBreak/>
              <w:t>USA)</w:t>
            </w:r>
          </w:p>
        </w:tc>
        <w:tc>
          <w:tcPr>
            <w:tcW w:w="1274" w:type="dxa"/>
          </w:tcPr>
          <w:p w:rsidR="004E7319" w:rsidRPr="00C03D07" w:rsidRDefault="004E73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0" w:type="dxa"/>
          </w:tcPr>
          <w:p w:rsidR="004E7319" w:rsidRPr="00C03D07" w:rsidRDefault="004E73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6C11" w:rsidRPr="00C03D07" w:rsidTr="004E7319">
        <w:tc>
          <w:tcPr>
            <w:tcW w:w="2434" w:type="dxa"/>
          </w:tcPr>
          <w:p w:rsidR="00316C11" w:rsidRPr="00C03D07" w:rsidRDefault="00316C1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956" w:type="dxa"/>
          </w:tcPr>
          <w:p w:rsidR="00316C11" w:rsidRPr="007F45C9" w:rsidRDefault="00316C11" w:rsidP="0037276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H1B</w:t>
            </w:r>
          </w:p>
        </w:tc>
        <w:tc>
          <w:tcPr>
            <w:tcW w:w="1451" w:type="dxa"/>
          </w:tcPr>
          <w:p w:rsidR="00316C11" w:rsidRPr="007F45C9" w:rsidRDefault="00316C11" w:rsidP="0037276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H4</w:t>
            </w:r>
          </w:p>
        </w:tc>
        <w:tc>
          <w:tcPr>
            <w:tcW w:w="1561" w:type="dxa"/>
          </w:tcPr>
          <w:p w:rsidR="00316C11" w:rsidRPr="00BF3AF4" w:rsidRDefault="00316C11" w:rsidP="0037276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US Citizen</w:t>
            </w:r>
          </w:p>
        </w:tc>
        <w:tc>
          <w:tcPr>
            <w:tcW w:w="1274" w:type="dxa"/>
          </w:tcPr>
          <w:p w:rsidR="00316C11" w:rsidRPr="00C03D07" w:rsidRDefault="00316C1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0" w:type="dxa"/>
          </w:tcPr>
          <w:p w:rsidR="00316C11" w:rsidRPr="00C03D07" w:rsidRDefault="00316C1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0A71" w:rsidRPr="00C03D07" w:rsidTr="004E7319">
        <w:tc>
          <w:tcPr>
            <w:tcW w:w="2434" w:type="dxa"/>
          </w:tcPr>
          <w:p w:rsidR="00550A71" w:rsidRPr="00C03D07" w:rsidRDefault="00550A7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956" w:type="dxa"/>
          </w:tcPr>
          <w:p w:rsidR="00550A71" w:rsidRDefault="00550A71" w:rsidP="00372766">
            <w:pPr>
              <w:jc w:val="center"/>
              <w:rPr>
                <w:rFonts w:ascii="Bookman Old Style" w:hAnsi="Bookman Old Style"/>
                <w:sz w:val="18"/>
              </w:rPr>
            </w:pPr>
          </w:p>
          <w:p w:rsidR="00550A71" w:rsidRPr="007F45C9" w:rsidRDefault="00550A71" w:rsidP="0037276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No</w:t>
            </w:r>
          </w:p>
        </w:tc>
        <w:tc>
          <w:tcPr>
            <w:tcW w:w="1451" w:type="dxa"/>
          </w:tcPr>
          <w:p w:rsidR="00550A71" w:rsidRDefault="00550A71" w:rsidP="00372766">
            <w:pPr>
              <w:jc w:val="center"/>
              <w:rPr>
                <w:rFonts w:ascii="Bookman Old Style" w:hAnsi="Bookman Old Style"/>
                <w:sz w:val="18"/>
              </w:rPr>
            </w:pPr>
          </w:p>
          <w:p w:rsidR="00550A71" w:rsidRPr="007F45C9" w:rsidRDefault="00550A71" w:rsidP="0037276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No</w:t>
            </w:r>
          </w:p>
        </w:tc>
        <w:tc>
          <w:tcPr>
            <w:tcW w:w="1561" w:type="dxa"/>
          </w:tcPr>
          <w:p w:rsidR="00550A71" w:rsidRDefault="00550A71" w:rsidP="00372766">
            <w:pPr>
              <w:jc w:val="center"/>
              <w:rPr>
                <w:rFonts w:ascii="Bookman Old Style" w:hAnsi="Bookman Old Style"/>
                <w:sz w:val="18"/>
              </w:rPr>
            </w:pPr>
          </w:p>
          <w:p w:rsidR="00550A71" w:rsidRDefault="00550A71" w:rsidP="00372766">
            <w:pPr>
              <w:jc w:val="center"/>
              <w:rPr>
                <w:rFonts w:ascii="Bookman Old Style" w:hAnsi="Bookman Old Style"/>
                <w:sz w:val="18"/>
              </w:rPr>
            </w:pPr>
          </w:p>
          <w:p w:rsidR="00550A71" w:rsidRPr="00BF3AF4" w:rsidRDefault="00550A71" w:rsidP="00372766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N/A (Was born in 2017 only)</w:t>
            </w:r>
          </w:p>
        </w:tc>
        <w:tc>
          <w:tcPr>
            <w:tcW w:w="1274" w:type="dxa"/>
          </w:tcPr>
          <w:p w:rsidR="00550A71" w:rsidRPr="00C03D07" w:rsidRDefault="00550A7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0" w:type="dxa"/>
          </w:tcPr>
          <w:p w:rsidR="00550A71" w:rsidRPr="00C03D07" w:rsidRDefault="00550A7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14352" w:rsidRPr="00C03D07" w:rsidTr="004E7319">
        <w:tc>
          <w:tcPr>
            <w:tcW w:w="2434" w:type="dxa"/>
          </w:tcPr>
          <w:p w:rsidR="00E14352" w:rsidRPr="00C03D07" w:rsidRDefault="00E1435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E14352" w:rsidRPr="00C03D07" w:rsidRDefault="00E1435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956" w:type="dxa"/>
          </w:tcPr>
          <w:p w:rsidR="00E14352" w:rsidRDefault="00E14352" w:rsidP="00372766">
            <w:pPr>
              <w:jc w:val="center"/>
              <w:rPr>
                <w:rFonts w:ascii="Bookman Old Style" w:hAnsi="Bookman Old Style"/>
                <w:sz w:val="18"/>
              </w:rPr>
            </w:pPr>
          </w:p>
          <w:p w:rsidR="00E14352" w:rsidRPr="007F45C9" w:rsidRDefault="00E14352" w:rsidP="0037276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Married</w:t>
            </w:r>
          </w:p>
        </w:tc>
        <w:tc>
          <w:tcPr>
            <w:tcW w:w="1451" w:type="dxa"/>
          </w:tcPr>
          <w:p w:rsidR="00E14352" w:rsidRDefault="00E14352" w:rsidP="00372766">
            <w:pPr>
              <w:jc w:val="center"/>
              <w:rPr>
                <w:rFonts w:ascii="Bookman Old Style" w:hAnsi="Bookman Old Style"/>
                <w:sz w:val="18"/>
              </w:rPr>
            </w:pPr>
          </w:p>
          <w:p w:rsidR="00E14352" w:rsidRPr="007F45C9" w:rsidRDefault="00E14352" w:rsidP="0037276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Married</w:t>
            </w:r>
          </w:p>
        </w:tc>
        <w:tc>
          <w:tcPr>
            <w:tcW w:w="1561" w:type="dxa"/>
          </w:tcPr>
          <w:p w:rsidR="00E14352" w:rsidRDefault="00E14352" w:rsidP="00372766">
            <w:pPr>
              <w:jc w:val="center"/>
              <w:rPr>
                <w:rFonts w:ascii="Bookman Old Style" w:hAnsi="Bookman Old Style"/>
                <w:sz w:val="18"/>
              </w:rPr>
            </w:pPr>
          </w:p>
          <w:p w:rsidR="00E14352" w:rsidRDefault="00E14352" w:rsidP="00372766">
            <w:pPr>
              <w:jc w:val="center"/>
              <w:rPr>
                <w:rFonts w:ascii="Bookman Old Style" w:hAnsi="Bookman Old Style"/>
                <w:sz w:val="18"/>
              </w:rPr>
            </w:pPr>
          </w:p>
          <w:p w:rsidR="00E14352" w:rsidRPr="00BF3AF4" w:rsidRDefault="00E14352" w:rsidP="00372766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N/A (Was born in 2017 only)</w:t>
            </w:r>
          </w:p>
        </w:tc>
        <w:tc>
          <w:tcPr>
            <w:tcW w:w="1274" w:type="dxa"/>
          </w:tcPr>
          <w:p w:rsidR="00E14352" w:rsidRPr="00C03D07" w:rsidRDefault="00E1435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0" w:type="dxa"/>
          </w:tcPr>
          <w:p w:rsidR="00E14352" w:rsidRPr="00C03D07" w:rsidRDefault="00E1435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7A8B" w:rsidRPr="00C03D07" w:rsidTr="004E7319">
        <w:tc>
          <w:tcPr>
            <w:tcW w:w="2434" w:type="dxa"/>
          </w:tcPr>
          <w:p w:rsidR="00757A8B" w:rsidRPr="00C03D07" w:rsidRDefault="00757A8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956" w:type="dxa"/>
          </w:tcPr>
          <w:p w:rsidR="00757A8B" w:rsidRPr="007F45C9" w:rsidRDefault="00757A8B" w:rsidP="0037276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09/04/2014</w:t>
            </w:r>
          </w:p>
        </w:tc>
        <w:tc>
          <w:tcPr>
            <w:tcW w:w="1451" w:type="dxa"/>
          </w:tcPr>
          <w:p w:rsidR="00757A8B" w:rsidRPr="007F45C9" w:rsidRDefault="00757A8B" w:rsidP="0037276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09/04/2014</w:t>
            </w:r>
          </w:p>
        </w:tc>
        <w:tc>
          <w:tcPr>
            <w:tcW w:w="1561" w:type="dxa"/>
          </w:tcPr>
          <w:p w:rsidR="00757A8B" w:rsidRPr="00FF305E" w:rsidRDefault="00757A8B" w:rsidP="0037276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74" w:type="dxa"/>
          </w:tcPr>
          <w:p w:rsidR="00757A8B" w:rsidRPr="00C03D07" w:rsidRDefault="00757A8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0" w:type="dxa"/>
          </w:tcPr>
          <w:p w:rsidR="00757A8B" w:rsidRPr="00C03D07" w:rsidRDefault="00757A8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7A8B" w:rsidRPr="00C03D07" w:rsidTr="004E7319">
        <w:tc>
          <w:tcPr>
            <w:tcW w:w="2434" w:type="dxa"/>
          </w:tcPr>
          <w:p w:rsidR="00757A8B" w:rsidRPr="00C03D07" w:rsidRDefault="00757A8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956" w:type="dxa"/>
          </w:tcPr>
          <w:p w:rsidR="00757A8B" w:rsidRPr="00C03D07" w:rsidRDefault="00AD50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51" w:type="dxa"/>
          </w:tcPr>
          <w:p w:rsidR="00757A8B" w:rsidRPr="00C03D07" w:rsidRDefault="00757A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1" w:type="dxa"/>
          </w:tcPr>
          <w:p w:rsidR="00757A8B" w:rsidRPr="00C03D07" w:rsidRDefault="00757A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4" w:type="dxa"/>
          </w:tcPr>
          <w:p w:rsidR="00757A8B" w:rsidRPr="00C03D07" w:rsidRDefault="00757A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0" w:type="dxa"/>
          </w:tcPr>
          <w:p w:rsidR="00757A8B" w:rsidRPr="00C03D07" w:rsidRDefault="00757A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0084" w:rsidRPr="00C03D07" w:rsidTr="004E7319">
        <w:tc>
          <w:tcPr>
            <w:tcW w:w="2434" w:type="dxa"/>
          </w:tcPr>
          <w:p w:rsidR="00C30084" w:rsidRPr="00C03D07" w:rsidRDefault="00C3008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956" w:type="dxa"/>
          </w:tcPr>
          <w:p w:rsidR="00C30084" w:rsidRPr="007F45C9" w:rsidRDefault="00C30084" w:rsidP="0037276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12</w:t>
            </w:r>
          </w:p>
        </w:tc>
        <w:tc>
          <w:tcPr>
            <w:tcW w:w="1451" w:type="dxa"/>
          </w:tcPr>
          <w:p w:rsidR="00C30084" w:rsidRPr="007F45C9" w:rsidRDefault="00C30084" w:rsidP="0037276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12</w:t>
            </w:r>
          </w:p>
        </w:tc>
        <w:tc>
          <w:tcPr>
            <w:tcW w:w="1561" w:type="dxa"/>
          </w:tcPr>
          <w:p w:rsidR="00C30084" w:rsidRPr="00FF305E" w:rsidRDefault="00C30084" w:rsidP="0037276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11 ( Born in Feb 2017)</w:t>
            </w:r>
          </w:p>
        </w:tc>
        <w:tc>
          <w:tcPr>
            <w:tcW w:w="1274" w:type="dxa"/>
          </w:tcPr>
          <w:p w:rsidR="00C30084" w:rsidRPr="00C03D07" w:rsidRDefault="00C300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0" w:type="dxa"/>
          </w:tcPr>
          <w:p w:rsidR="00C30084" w:rsidRPr="00C03D07" w:rsidRDefault="00C300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0084" w:rsidRPr="00C03D07" w:rsidTr="004E7319">
        <w:tc>
          <w:tcPr>
            <w:tcW w:w="2434" w:type="dxa"/>
          </w:tcPr>
          <w:p w:rsidR="00C30084" w:rsidRPr="00C03D07" w:rsidRDefault="00C3008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956" w:type="dxa"/>
          </w:tcPr>
          <w:p w:rsidR="00C30084" w:rsidRPr="00C03D07" w:rsidRDefault="00A54E9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51" w:type="dxa"/>
          </w:tcPr>
          <w:p w:rsidR="00C30084" w:rsidRPr="00C03D07" w:rsidRDefault="00A54E9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61" w:type="dxa"/>
          </w:tcPr>
          <w:p w:rsidR="00C30084" w:rsidRPr="00C03D07" w:rsidRDefault="00A54E9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74" w:type="dxa"/>
          </w:tcPr>
          <w:p w:rsidR="00C30084" w:rsidRPr="00C03D07" w:rsidRDefault="00C300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0" w:type="dxa"/>
          </w:tcPr>
          <w:p w:rsidR="00C30084" w:rsidRPr="00C03D07" w:rsidRDefault="00C300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0084" w:rsidRPr="00C03D07" w:rsidTr="004E7319">
        <w:tc>
          <w:tcPr>
            <w:tcW w:w="2434" w:type="dxa"/>
          </w:tcPr>
          <w:p w:rsidR="00C30084" w:rsidRPr="00C03D07" w:rsidRDefault="00C3008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956" w:type="dxa"/>
          </w:tcPr>
          <w:p w:rsidR="00C30084" w:rsidRPr="00C03D07" w:rsidRDefault="00C300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1" w:type="dxa"/>
          </w:tcPr>
          <w:p w:rsidR="00C30084" w:rsidRPr="00C03D07" w:rsidRDefault="00C300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1" w:type="dxa"/>
          </w:tcPr>
          <w:p w:rsidR="00C30084" w:rsidRPr="00C03D07" w:rsidRDefault="00C300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4" w:type="dxa"/>
          </w:tcPr>
          <w:p w:rsidR="00C30084" w:rsidRPr="00C03D07" w:rsidRDefault="00C300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0" w:type="dxa"/>
          </w:tcPr>
          <w:p w:rsidR="00C30084" w:rsidRPr="00C03D07" w:rsidRDefault="00C300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0084" w:rsidRPr="00C03D07" w:rsidTr="004E7319">
        <w:tc>
          <w:tcPr>
            <w:tcW w:w="2434" w:type="dxa"/>
          </w:tcPr>
          <w:p w:rsidR="00C30084" w:rsidRPr="00C03D07" w:rsidRDefault="00C3008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956" w:type="dxa"/>
          </w:tcPr>
          <w:p w:rsidR="00C30084" w:rsidRPr="00C03D07" w:rsidRDefault="00C300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1" w:type="dxa"/>
          </w:tcPr>
          <w:p w:rsidR="00C30084" w:rsidRPr="00C03D07" w:rsidRDefault="00C300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1" w:type="dxa"/>
          </w:tcPr>
          <w:p w:rsidR="00C30084" w:rsidRPr="00C03D07" w:rsidRDefault="00C300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4" w:type="dxa"/>
          </w:tcPr>
          <w:p w:rsidR="00C30084" w:rsidRPr="00C03D07" w:rsidRDefault="00C300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0" w:type="dxa"/>
          </w:tcPr>
          <w:p w:rsidR="00C30084" w:rsidRPr="00C03D07" w:rsidRDefault="00C300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33DEC" w:rsidRPr="00C03D07" w:rsidTr="001D05D6">
        <w:trPr>
          <w:trHeight w:val="622"/>
        </w:trPr>
        <w:tc>
          <w:tcPr>
            <w:tcW w:w="918" w:type="dxa"/>
          </w:tcPr>
          <w:p w:rsidR="00D33DEC" w:rsidRPr="00C03D07" w:rsidRDefault="00D33DEC" w:rsidP="00D33DE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D33DEC" w:rsidRPr="00C03D07" w:rsidRDefault="00D33DEC" w:rsidP="00D33D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D33DEC" w:rsidRPr="00C03D07" w:rsidRDefault="00D33DEC" w:rsidP="00D33D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4380">
              <w:rPr>
                <w:rFonts w:ascii="Bookman Old Style" w:hAnsi="Bookman Old Style"/>
                <w:bCs/>
                <w:i/>
                <w:iCs/>
                <w:sz w:val="18"/>
              </w:rPr>
              <w:t>01/01/201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7</w:t>
            </w:r>
          </w:p>
        </w:tc>
        <w:tc>
          <w:tcPr>
            <w:tcW w:w="1710" w:type="dxa"/>
          </w:tcPr>
          <w:p w:rsidR="00D33DEC" w:rsidRPr="00C03D07" w:rsidRDefault="00D33DEC" w:rsidP="00D33D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4380">
              <w:rPr>
                <w:rFonts w:ascii="Bookman Old Style" w:hAnsi="Bookman Old Style"/>
                <w:bCs/>
                <w:i/>
                <w:iCs/>
                <w:sz w:val="18"/>
              </w:rPr>
              <w:t>12/31/201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7</w:t>
            </w:r>
          </w:p>
        </w:tc>
        <w:tc>
          <w:tcPr>
            <w:tcW w:w="900" w:type="dxa"/>
          </w:tcPr>
          <w:p w:rsidR="00D33DEC" w:rsidRPr="00C03D07" w:rsidRDefault="00D33DEC" w:rsidP="00D33DE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D33DEC" w:rsidRPr="00C03D07" w:rsidRDefault="00D33DEC" w:rsidP="00D33D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:rsidR="00D33DEC" w:rsidRPr="00C03D07" w:rsidRDefault="00D33DEC" w:rsidP="00D33D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4380">
              <w:rPr>
                <w:rFonts w:ascii="Bookman Old Style" w:hAnsi="Bookman Old Style"/>
                <w:bCs/>
                <w:i/>
                <w:iCs/>
                <w:sz w:val="18"/>
              </w:rPr>
              <w:t>01/01/201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7</w:t>
            </w:r>
          </w:p>
        </w:tc>
        <w:tc>
          <w:tcPr>
            <w:tcW w:w="1980" w:type="dxa"/>
          </w:tcPr>
          <w:p w:rsidR="00D33DEC" w:rsidRPr="00C03D07" w:rsidRDefault="00D33DEC" w:rsidP="00D33D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4380">
              <w:rPr>
                <w:rFonts w:ascii="Bookman Old Style" w:hAnsi="Bookman Old Style"/>
                <w:bCs/>
                <w:i/>
                <w:iCs/>
                <w:sz w:val="18"/>
              </w:rPr>
              <w:t>12/31/201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7</w:t>
            </w:r>
          </w:p>
        </w:tc>
      </w:tr>
      <w:tr w:rsidR="00D33DEC" w:rsidRPr="00C03D07" w:rsidTr="001D05D6">
        <w:trPr>
          <w:trHeight w:val="592"/>
        </w:trPr>
        <w:tc>
          <w:tcPr>
            <w:tcW w:w="918" w:type="dxa"/>
          </w:tcPr>
          <w:p w:rsidR="00D33DEC" w:rsidRPr="00C03D07" w:rsidRDefault="00D33DEC" w:rsidP="00D33DE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D33DEC" w:rsidRPr="00C03D07" w:rsidRDefault="00D33DEC" w:rsidP="00D33D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D33DEC" w:rsidRPr="00C03D07" w:rsidRDefault="00D33DEC" w:rsidP="00D33D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4380">
              <w:rPr>
                <w:rFonts w:ascii="Bookman Old Style" w:hAnsi="Bookman Old Style"/>
                <w:bCs/>
                <w:i/>
                <w:iCs/>
                <w:sz w:val="18"/>
              </w:rPr>
              <w:t>01/01/201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6</w:t>
            </w:r>
          </w:p>
        </w:tc>
        <w:tc>
          <w:tcPr>
            <w:tcW w:w="1710" w:type="dxa"/>
          </w:tcPr>
          <w:p w:rsidR="00D33DEC" w:rsidRPr="00C03D07" w:rsidRDefault="00D33DEC" w:rsidP="00D33D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4380">
              <w:rPr>
                <w:rFonts w:ascii="Bookman Old Style" w:hAnsi="Bookman Old Style"/>
                <w:bCs/>
                <w:i/>
                <w:iCs/>
                <w:sz w:val="18"/>
              </w:rPr>
              <w:t>12/31/201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6</w:t>
            </w:r>
          </w:p>
        </w:tc>
        <w:tc>
          <w:tcPr>
            <w:tcW w:w="900" w:type="dxa"/>
          </w:tcPr>
          <w:p w:rsidR="00D33DEC" w:rsidRPr="00C03D07" w:rsidRDefault="00D33DEC" w:rsidP="00D33DE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D33DEC" w:rsidRPr="00C03D07" w:rsidRDefault="00D33DEC" w:rsidP="00D33D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:rsidR="00D33DEC" w:rsidRPr="00C03D07" w:rsidRDefault="00D33DEC" w:rsidP="00D33D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4380">
              <w:rPr>
                <w:rFonts w:ascii="Bookman Old Style" w:hAnsi="Bookman Old Style"/>
                <w:bCs/>
                <w:i/>
                <w:iCs/>
                <w:sz w:val="18"/>
              </w:rPr>
              <w:t>01/01/201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6</w:t>
            </w:r>
          </w:p>
        </w:tc>
        <w:tc>
          <w:tcPr>
            <w:tcW w:w="1980" w:type="dxa"/>
          </w:tcPr>
          <w:p w:rsidR="00D33DEC" w:rsidRPr="00C03D07" w:rsidRDefault="00D33DEC" w:rsidP="00D33D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4380">
              <w:rPr>
                <w:rFonts w:ascii="Bookman Old Style" w:hAnsi="Bookman Old Style"/>
                <w:bCs/>
                <w:i/>
                <w:iCs/>
                <w:sz w:val="18"/>
              </w:rPr>
              <w:t>12/31/201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6</w:t>
            </w:r>
          </w:p>
        </w:tc>
      </w:tr>
      <w:tr w:rsidR="00D33DEC" w:rsidRPr="00C03D07" w:rsidTr="001D05D6">
        <w:trPr>
          <w:trHeight w:val="592"/>
        </w:trPr>
        <w:tc>
          <w:tcPr>
            <w:tcW w:w="918" w:type="dxa"/>
          </w:tcPr>
          <w:p w:rsidR="00D33DEC" w:rsidRPr="00C03D07" w:rsidRDefault="00D33DEC" w:rsidP="00D33DE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D33DEC" w:rsidRPr="00C03D07" w:rsidRDefault="00D33DEC" w:rsidP="00D33D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D33DEC" w:rsidRPr="00C03D07" w:rsidRDefault="00D33DEC" w:rsidP="00D33D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4380">
              <w:rPr>
                <w:rFonts w:ascii="Bookman Old Style" w:hAnsi="Bookman Old Style"/>
                <w:bCs/>
                <w:i/>
                <w:iCs/>
                <w:sz w:val="18"/>
              </w:rPr>
              <w:t>01/01/201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5</w:t>
            </w:r>
          </w:p>
        </w:tc>
        <w:tc>
          <w:tcPr>
            <w:tcW w:w="1710" w:type="dxa"/>
          </w:tcPr>
          <w:p w:rsidR="00D33DEC" w:rsidRPr="00C03D07" w:rsidRDefault="00D33DEC" w:rsidP="00D33D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4380">
              <w:rPr>
                <w:rFonts w:ascii="Bookman Old Style" w:hAnsi="Bookman Old Style"/>
                <w:bCs/>
                <w:i/>
                <w:iCs/>
                <w:sz w:val="18"/>
              </w:rPr>
              <w:t>12/31/201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5</w:t>
            </w:r>
          </w:p>
        </w:tc>
        <w:tc>
          <w:tcPr>
            <w:tcW w:w="900" w:type="dxa"/>
          </w:tcPr>
          <w:p w:rsidR="00D33DEC" w:rsidRPr="00C03D07" w:rsidRDefault="00D33DEC" w:rsidP="00D33DE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D33DEC" w:rsidRPr="00C03D07" w:rsidRDefault="00D33DEC" w:rsidP="00D33D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:rsidR="00D33DEC" w:rsidRPr="00C03D07" w:rsidRDefault="00D33DEC" w:rsidP="00D33D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4380">
              <w:rPr>
                <w:rFonts w:ascii="Bookman Old Style" w:hAnsi="Bookman Old Style"/>
                <w:bCs/>
                <w:i/>
                <w:iCs/>
                <w:sz w:val="18"/>
              </w:rPr>
              <w:t>01/01/201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5</w:t>
            </w:r>
          </w:p>
        </w:tc>
        <w:tc>
          <w:tcPr>
            <w:tcW w:w="1980" w:type="dxa"/>
          </w:tcPr>
          <w:p w:rsidR="00D33DEC" w:rsidRPr="00C03D07" w:rsidRDefault="00D33DEC" w:rsidP="00D33D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4380">
              <w:rPr>
                <w:rFonts w:ascii="Bookman Old Style" w:hAnsi="Bookman Old Style"/>
                <w:bCs/>
                <w:i/>
                <w:iCs/>
                <w:sz w:val="18"/>
              </w:rPr>
              <w:t>12/31/201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5</w:t>
            </w:r>
          </w:p>
        </w:tc>
      </w:tr>
      <w:tr w:rsidR="00D33DEC" w:rsidRPr="00C03D07" w:rsidTr="00797DEB">
        <w:trPr>
          <w:trHeight w:val="299"/>
        </w:trPr>
        <w:tc>
          <w:tcPr>
            <w:tcW w:w="10728" w:type="dxa"/>
            <w:gridSpan w:val="8"/>
          </w:tcPr>
          <w:p w:rsidR="00D33DEC" w:rsidRPr="00C03D07" w:rsidRDefault="00D33DEC" w:rsidP="00D33DEC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27F88" w:rsidRPr="00C03D07" w:rsidTr="00B71F8C">
        <w:trPr>
          <w:trHeight w:val="488"/>
        </w:trPr>
        <w:tc>
          <w:tcPr>
            <w:tcW w:w="1155" w:type="dxa"/>
          </w:tcPr>
          <w:p w:rsidR="00A27F88" w:rsidRPr="00C03D07" w:rsidRDefault="00A27F8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A27F88" w:rsidRPr="007F45C9" w:rsidRDefault="00A27F88" w:rsidP="00372766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Penn Mutual, Horsham, PA</w:t>
            </w:r>
          </w:p>
        </w:tc>
        <w:tc>
          <w:tcPr>
            <w:tcW w:w="1546" w:type="dxa"/>
          </w:tcPr>
          <w:p w:rsidR="00A27F88" w:rsidRPr="007F45C9" w:rsidRDefault="00A27F88" w:rsidP="00372766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Senior Software Engineer</w:t>
            </w:r>
          </w:p>
        </w:tc>
        <w:tc>
          <w:tcPr>
            <w:tcW w:w="1648" w:type="dxa"/>
          </w:tcPr>
          <w:p w:rsidR="00A27F88" w:rsidRPr="00C03D07" w:rsidRDefault="0076104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08/25/2014</w:t>
            </w:r>
          </w:p>
        </w:tc>
        <w:tc>
          <w:tcPr>
            <w:tcW w:w="1441" w:type="dxa"/>
          </w:tcPr>
          <w:p w:rsidR="00A27F88" w:rsidRPr="00C03D07" w:rsidRDefault="007657A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</w:tcPr>
          <w:p w:rsidR="00A27F88" w:rsidRPr="00C03D07" w:rsidRDefault="0011750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A27F88" w:rsidRPr="00C03D07" w:rsidRDefault="00C1645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A27F88" w:rsidRPr="00C03D07" w:rsidTr="00B71F8C">
        <w:trPr>
          <w:trHeight w:val="488"/>
        </w:trPr>
        <w:tc>
          <w:tcPr>
            <w:tcW w:w="1155" w:type="dxa"/>
          </w:tcPr>
          <w:p w:rsidR="00A27F88" w:rsidRPr="00C03D07" w:rsidRDefault="00A27F8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A27F88" w:rsidRPr="007F45C9" w:rsidRDefault="00A27F88" w:rsidP="00372766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46" w:type="dxa"/>
          </w:tcPr>
          <w:p w:rsidR="00A27F88" w:rsidRPr="00C03D07" w:rsidRDefault="00A27F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A27F88" w:rsidRPr="00C03D07" w:rsidRDefault="00A27F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A27F88" w:rsidRPr="00C03D07" w:rsidRDefault="00A27F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A27F88" w:rsidRPr="00C03D07" w:rsidRDefault="00A27F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A27F88" w:rsidRPr="00C03D07" w:rsidRDefault="00A27F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27F88" w:rsidRPr="00C03D07" w:rsidTr="00B71F8C">
        <w:trPr>
          <w:trHeight w:val="512"/>
        </w:trPr>
        <w:tc>
          <w:tcPr>
            <w:tcW w:w="1155" w:type="dxa"/>
          </w:tcPr>
          <w:p w:rsidR="00A27F88" w:rsidRPr="00C03D07" w:rsidRDefault="00A27F8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A27F88" w:rsidRPr="00C03D07" w:rsidRDefault="00A27F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A27F88" w:rsidRPr="00C03D07" w:rsidRDefault="00A27F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A27F88" w:rsidRPr="00C03D07" w:rsidRDefault="00A27F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A27F88" w:rsidRPr="00C03D07" w:rsidRDefault="00A27F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A27F88" w:rsidRPr="00C03D07" w:rsidRDefault="00A27F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A27F88" w:rsidRPr="00C03D07" w:rsidRDefault="00A27F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27F88" w:rsidRPr="00C03D07" w:rsidTr="00B71F8C">
        <w:trPr>
          <w:trHeight w:val="512"/>
        </w:trPr>
        <w:tc>
          <w:tcPr>
            <w:tcW w:w="1155" w:type="dxa"/>
          </w:tcPr>
          <w:p w:rsidR="00A27F88" w:rsidRPr="00C03D07" w:rsidRDefault="00A27F8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A27F88" w:rsidRPr="00C03D07" w:rsidRDefault="00A27F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A27F88" w:rsidRPr="00C03D07" w:rsidRDefault="00A27F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A27F88" w:rsidRPr="00C03D07" w:rsidRDefault="00A27F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A27F88" w:rsidRPr="00C03D07" w:rsidRDefault="00A27F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A27F88" w:rsidRPr="00C03D07" w:rsidRDefault="00A27F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A27F88" w:rsidRPr="00C03D07" w:rsidRDefault="00A27F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134CD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FE18C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Rs. 189778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BA4" w:rsidRDefault="00610BA4" w:rsidP="00E2132C">
      <w:r>
        <w:separator/>
      </w:r>
    </w:p>
  </w:endnote>
  <w:endnote w:type="continuationSeparator" w:id="0">
    <w:p w:rsidR="00610BA4" w:rsidRDefault="00610BA4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895281" w:rsidP="00B23708">
    <w:pPr>
      <w:ind w:right="288"/>
      <w:jc w:val="center"/>
      <w:rPr>
        <w:sz w:val="22"/>
      </w:rPr>
    </w:pPr>
    <w:r w:rsidRPr="00895281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89528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FE18C8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BA4" w:rsidRDefault="00610BA4" w:rsidP="00E2132C">
      <w:r>
        <w:separator/>
      </w:r>
    </w:p>
  </w:footnote>
  <w:footnote w:type="continuationSeparator" w:id="0">
    <w:p w:rsidR="00610BA4" w:rsidRDefault="00610BA4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895281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8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3C4"/>
    <w:rsid w:val="000D6E3A"/>
    <w:rsid w:val="000E3AA2"/>
    <w:rsid w:val="000E4CF0"/>
    <w:rsid w:val="000E4E8D"/>
    <w:rsid w:val="000E74A4"/>
    <w:rsid w:val="000F2725"/>
    <w:rsid w:val="00110CC1"/>
    <w:rsid w:val="00111827"/>
    <w:rsid w:val="0011308F"/>
    <w:rsid w:val="001161A9"/>
    <w:rsid w:val="00117505"/>
    <w:rsid w:val="001217F1"/>
    <w:rsid w:val="00123015"/>
    <w:rsid w:val="0013242F"/>
    <w:rsid w:val="00134CD7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2837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B55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16C11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863D5"/>
    <w:rsid w:val="00387D77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349"/>
    <w:rsid w:val="003E2E35"/>
    <w:rsid w:val="003E5328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37E69"/>
    <w:rsid w:val="004416C2"/>
    <w:rsid w:val="00450CE5"/>
    <w:rsid w:val="00450D8F"/>
    <w:rsid w:val="004543F3"/>
    <w:rsid w:val="00457642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E4E46"/>
    <w:rsid w:val="004E7319"/>
    <w:rsid w:val="004F00D6"/>
    <w:rsid w:val="004F6596"/>
    <w:rsid w:val="005004B6"/>
    <w:rsid w:val="00500F77"/>
    <w:rsid w:val="00503B54"/>
    <w:rsid w:val="0050554F"/>
    <w:rsid w:val="00540382"/>
    <w:rsid w:val="00547937"/>
    <w:rsid w:val="00550A71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55D3"/>
    <w:rsid w:val="005E6703"/>
    <w:rsid w:val="005F1438"/>
    <w:rsid w:val="005F5E20"/>
    <w:rsid w:val="005F75D1"/>
    <w:rsid w:val="005F7FCA"/>
    <w:rsid w:val="006079C1"/>
    <w:rsid w:val="006106D7"/>
    <w:rsid w:val="00610BA4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76CD1"/>
    <w:rsid w:val="006801BE"/>
    <w:rsid w:val="00684706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47A39"/>
    <w:rsid w:val="00751150"/>
    <w:rsid w:val="00754924"/>
    <w:rsid w:val="00756A2E"/>
    <w:rsid w:val="00757A8B"/>
    <w:rsid w:val="00761040"/>
    <w:rsid w:val="00764430"/>
    <w:rsid w:val="007657A4"/>
    <w:rsid w:val="007658AE"/>
    <w:rsid w:val="00765FCF"/>
    <w:rsid w:val="00767AE2"/>
    <w:rsid w:val="007700BA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95281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54E"/>
    <w:rsid w:val="008F06AE"/>
    <w:rsid w:val="008F2644"/>
    <w:rsid w:val="008F3949"/>
    <w:rsid w:val="008F64D5"/>
    <w:rsid w:val="009102FA"/>
    <w:rsid w:val="00910353"/>
    <w:rsid w:val="00910ABD"/>
    <w:rsid w:val="0092175C"/>
    <w:rsid w:val="009223FC"/>
    <w:rsid w:val="00942DB8"/>
    <w:rsid w:val="009439A7"/>
    <w:rsid w:val="009448BA"/>
    <w:rsid w:val="0095214E"/>
    <w:rsid w:val="009602F4"/>
    <w:rsid w:val="00965C0C"/>
    <w:rsid w:val="009710C9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27F88"/>
    <w:rsid w:val="00A3703D"/>
    <w:rsid w:val="00A3713A"/>
    <w:rsid w:val="00A375C6"/>
    <w:rsid w:val="00A4238B"/>
    <w:rsid w:val="00A50094"/>
    <w:rsid w:val="00A54E9F"/>
    <w:rsid w:val="00A56E1E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A2FC4"/>
    <w:rsid w:val="00AB12C1"/>
    <w:rsid w:val="00AB4459"/>
    <w:rsid w:val="00AB62F7"/>
    <w:rsid w:val="00AB794E"/>
    <w:rsid w:val="00AC2320"/>
    <w:rsid w:val="00AC5D01"/>
    <w:rsid w:val="00AD505D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45F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30084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3DEC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0457"/>
    <w:rsid w:val="00DC2A95"/>
    <w:rsid w:val="00DD2302"/>
    <w:rsid w:val="00DD27C5"/>
    <w:rsid w:val="00DD50A2"/>
    <w:rsid w:val="00DD5879"/>
    <w:rsid w:val="00DF60DA"/>
    <w:rsid w:val="00DF6E88"/>
    <w:rsid w:val="00E059E1"/>
    <w:rsid w:val="00E05D2E"/>
    <w:rsid w:val="00E14352"/>
    <w:rsid w:val="00E15CCB"/>
    <w:rsid w:val="00E17D5D"/>
    <w:rsid w:val="00E2132C"/>
    <w:rsid w:val="00E22D12"/>
    <w:rsid w:val="00E23E4A"/>
    <w:rsid w:val="00E32D93"/>
    <w:rsid w:val="00E33F13"/>
    <w:rsid w:val="00E34D12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4FD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18C8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9E1FA-CAFC-4750-9F4C-E152ABD1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17</TotalTime>
  <Pages>10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rnarayan</cp:lastModifiedBy>
  <cp:revision>42</cp:revision>
  <cp:lastPrinted>2017-11-30T17:51:00Z</cp:lastPrinted>
  <dcterms:created xsi:type="dcterms:W3CDTF">2017-12-13T20:20:00Z</dcterms:created>
  <dcterms:modified xsi:type="dcterms:W3CDTF">2018-03-07T22:15:00Z</dcterms:modified>
</cp:coreProperties>
</file>