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D034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0CB32AD6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07F1321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0DCC74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69547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D9EF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4D67F1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D651F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013954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A5273C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830488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F5A1A9C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EBBB0C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79C7E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7F64A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E94CDB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DA4CE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699C3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3FF19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8F41C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2869FB0A" w14:textId="77777777" w:rsidTr="00DA1387">
        <w:tc>
          <w:tcPr>
            <w:tcW w:w="2808" w:type="dxa"/>
          </w:tcPr>
          <w:p w14:paraId="5EDAF54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100DFB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99436E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0BA65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7FA4B8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8312D2D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19EDFB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F9CE3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5F17E7F" w14:textId="77777777" w:rsidTr="00DA1387">
        <w:tc>
          <w:tcPr>
            <w:tcW w:w="2808" w:type="dxa"/>
          </w:tcPr>
          <w:p w14:paraId="04D072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4BBD81E9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Parin </w:t>
            </w:r>
          </w:p>
        </w:tc>
        <w:tc>
          <w:tcPr>
            <w:tcW w:w="1530" w:type="dxa"/>
          </w:tcPr>
          <w:p w14:paraId="402D99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5CB1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363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A3CC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4BB5E97" w14:textId="77777777" w:rsidTr="00DA1387">
        <w:tc>
          <w:tcPr>
            <w:tcW w:w="2808" w:type="dxa"/>
          </w:tcPr>
          <w:p w14:paraId="6C8E84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28AD0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6003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73C4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3CE1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A8C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FBAF909" w14:textId="77777777" w:rsidTr="00DA1387">
        <w:tc>
          <w:tcPr>
            <w:tcW w:w="2808" w:type="dxa"/>
          </w:tcPr>
          <w:p w14:paraId="132890E3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64B19A0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</w:t>
            </w:r>
          </w:p>
        </w:tc>
        <w:tc>
          <w:tcPr>
            <w:tcW w:w="1530" w:type="dxa"/>
          </w:tcPr>
          <w:p w14:paraId="5A22DB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5354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59B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E4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ED5052B" w14:textId="77777777" w:rsidTr="00DA1387">
        <w:tc>
          <w:tcPr>
            <w:tcW w:w="2808" w:type="dxa"/>
          </w:tcPr>
          <w:p w14:paraId="72F0C33B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97E9D1B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801-21-7445</w:t>
            </w:r>
          </w:p>
        </w:tc>
        <w:tc>
          <w:tcPr>
            <w:tcW w:w="1530" w:type="dxa"/>
          </w:tcPr>
          <w:p w14:paraId="295DD3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7D17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F417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BEA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9243876" w14:textId="77777777" w:rsidTr="00DA1387">
        <w:tc>
          <w:tcPr>
            <w:tcW w:w="2808" w:type="dxa"/>
          </w:tcPr>
          <w:p w14:paraId="7D3424EC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4797DED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08/13/1991</w:t>
            </w:r>
          </w:p>
        </w:tc>
        <w:tc>
          <w:tcPr>
            <w:tcW w:w="1530" w:type="dxa"/>
          </w:tcPr>
          <w:p w14:paraId="53E0C1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240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587F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24CE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AC225B9" w14:textId="77777777" w:rsidTr="00DA1387">
        <w:tc>
          <w:tcPr>
            <w:tcW w:w="2808" w:type="dxa"/>
          </w:tcPr>
          <w:p w14:paraId="2D96EE3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23CBA26" w14:textId="77777777" w:rsidR="008A2139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EBE10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846B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203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BF3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F0DC0E2" w14:textId="77777777" w:rsidTr="00DA1387">
        <w:tc>
          <w:tcPr>
            <w:tcW w:w="2808" w:type="dxa"/>
          </w:tcPr>
          <w:p w14:paraId="452E0D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2C841BD" w14:textId="77777777" w:rsidR="007B455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278EB4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B029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070F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6B72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51DD87" w14:textId="77777777" w:rsidTr="00DA1387">
        <w:tc>
          <w:tcPr>
            <w:tcW w:w="2808" w:type="dxa"/>
          </w:tcPr>
          <w:p w14:paraId="1DAD52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D4A8A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FB012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C02689" w14:textId="77777777" w:rsidR="00BF159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4010 Linkwood Drive, Apt # 1059,Houston, Texas – 77025</w:t>
            </w:r>
          </w:p>
          <w:p w14:paraId="569313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34F16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382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FAC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569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EE4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B1D7647" w14:textId="77777777" w:rsidTr="00DA1387">
        <w:tc>
          <w:tcPr>
            <w:tcW w:w="2808" w:type="dxa"/>
          </w:tcPr>
          <w:p w14:paraId="76AC2D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6622BEF" w14:textId="77777777" w:rsidR="007B455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617-319-7325</w:t>
            </w:r>
          </w:p>
        </w:tc>
        <w:tc>
          <w:tcPr>
            <w:tcW w:w="1530" w:type="dxa"/>
          </w:tcPr>
          <w:p w14:paraId="3F3C3C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EEA6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6EC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26F8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DA9B1B8" w14:textId="77777777" w:rsidTr="00DA1387">
        <w:tc>
          <w:tcPr>
            <w:tcW w:w="2808" w:type="dxa"/>
          </w:tcPr>
          <w:p w14:paraId="344F85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9C7BE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625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257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B441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5360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26FA899" w14:textId="77777777" w:rsidTr="00DA1387">
        <w:tc>
          <w:tcPr>
            <w:tcW w:w="2808" w:type="dxa"/>
          </w:tcPr>
          <w:p w14:paraId="6213A1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629A9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759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E0B2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56A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4D38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3E54E8" w14:textId="77777777" w:rsidTr="00DA1387">
        <w:tc>
          <w:tcPr>
            <w:tcW w:w="2808" w:type="dxa"/>
          </w:tcPr>
          <w:p w14:paraId="70A3E8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B1C2895" w14:textId="77777777" w:rsidR="007B455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Parin1308@gmail.com</w:t>
            </w:r>
          </w:p>
        </w:tc>
        <w:tc>
          <w:tcPr>
            <w:tcW w:w="1530" w:type="dxa"/>
          </w:tcPr>
          <w:p w14:paraId="624DB6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507C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558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DC29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032AD5" w14:textId="77777777" w:rsidTr="00DA1387">
        <w:tc>
          <w:tcPr>
            <w:tcW w:w="2808" w:type="dxa"/>
          </w:tcPr>
          <w:p w14:paraId="284C1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0944CDC7" w14:textId="77777777" w:rsidR="007B455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08/15/2013</w:t>
            </w:r>
          </w:p>
        </w:tc>
        <w:tc>
          <w:tcPr>
            <w:tcW w:w="1530" w:type="dxa"/>
          </w:tcPr>
          <w:p w14:paraId="2F96FC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540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B0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407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32D5E7E" w14:textId="77777777" w:rsidTr="00DA1387">
        <w:tc>
          <w:tcPr>
            <w:tcW w:w="2808" w:type="dxa"/>
          </w:tcPr>
          <w:p w14:paraId="4A8EE91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7913501" w14:textId="77777777" w:rsidR="001A2598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48AB47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EE2E2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E89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8DB3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4ADB5BD" w14:textId="77777777" w:rsidTr="00DA1387">
        <w:tc>
          <w:tcPr>
            <w:tcW w:w="2808" w:type="dxa"/>
          </w:tcPr>
          <w:p w14:paraId="3E8EEB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BF904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1FDB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2BE7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5315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5BAA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C6673F" w14:textId="77777777" w:rsidTr="00DA1387">
        <w:tc>
          <w:tcPr>
            <w:tcW w:w="2808" w:type="dxa"/>
          </w:tcPr>
          <w:p w14:paraId="6721BF91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4BF08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FB3F765" w14:textId="77777777" w:rsidR="00D92BD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626D2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71FF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537E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3184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79AA498" w14:textId="77777777" w:rsidTr="00DA1387">
        <w:tc>
          <w:tcPr>
            <w:tcW w:w="2808" w:type="dxa"/>
          </w:tcPr>
          <w:p w14:paraId="2C73B7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E48EF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1ED3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D5C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D34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A24E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D146AB" w14:textId="77777777" w:rsidTr="00DA1387">
        <w:tc>
          <w:tcPr>
            <w:tcW w:w="2808" w:type="dxa"/>
          </w:tcPr>
          <w:p w14:paraId="42A93C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8A84ED" w14:textId="77777777" w:rsidR="00D92BD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A1A79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B3F1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A58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302A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D506B6E" w14:textId="77777777" w:rsidTr="00DA1387">
        <w:tc>
          <w:tcPr>
            <w:tcW w:w="2808" w:type="dxa"/>
          </w:tcPr>
          <w:p w14:paraId="6690E6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FDA9D24" w14:textId="77777777" w:rsidR="00D92BD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530" w:type="dxa"/>
          </w:tcPr>
          <w:p w14:paraId="60CB5D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46E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177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7916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5DBC008" w14:textId="77777777" w:rsidTr="00DA1387">
        <w:tc>
          <w:tcPr>
            <w:tcW w:w="2808" w:type="dxa"/>
          </w:tcPr>
          <w:p w14:paraId="413652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C00FB43" w14:textId="77777777" w:rsidR="00D92BD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CB433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2D45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BAC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AB33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0377955" w14:textId="77777777" w:rsidTr="00DA1387">
        <w:tc>
          <w:tcPr>
            <w:tcW w:w="2808" w:type="dxa"/>
          </w:tcPr>
          <w:p w14:paraId="2A62A9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5FD4A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246D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9852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ADDB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D69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FDA1384" w14:textId="77777777" w:rsidTr="00DA1387">
        <w:tc>
          <w:tcPr>
            <w:tcW w:w="2808" w:type="dxa"/>
          </w:tcPr>
          <w:p w14:paraId="7B367F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CEF8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14E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6155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1C80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7BA7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2B94D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EFA7099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8BE6BA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C34F036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1CD4056" w14:textId="77777777" w:rsidTr="00797DEB">
        <w:tc>
          <w:tcPr>
            <w:tcW w:w="2203" w:type="dxa"/>
          </w:tcPr>
          <w:p w14:paraId="05F01B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768C0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8BC2C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14CBA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6D699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1D5D7DB" w14:textId="77777777" w:rsidTr="00797DEB">
        <w:tc>
          <w:tcPr>
            <w:tcW w:w="2203" w:type="dxa"/>
          </w:tcPr>
          <w:p w14:paraId="6A2A11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DE5D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C5F3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2B0F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EE5F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16460A0" w14:textId="77777777" w:rsidTr="00797DEB">
        <w:tc>
          <w:tcPr>
            <w:tcW w:w="2203" w:type="dxa"/>
          </w:tcPr>
          <w:p w14:paraId="43C6C8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0C44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BA09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1231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088F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86BB99D" w14:textId="77777777" w:rsidTr="00797DEB">
        <w:tc>
          <w:tcPr>
            <w:tcW w:w="2203" w:type="dxa"/>
          </w:tcPr>
          <w:p w14:paraId="12DBCC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4E31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CC88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9DBA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11EA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BC7EA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536C24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685FA5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B2A0A1F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6D2FE2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E306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42FB3D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147BC0FA" w14:textId="77777777" w:rsidTr="00693BFE">
        <w:trPr>
          <w:trHeight w:val="324"/>
        </w:trPr>
        <w:tc>
          <w:tcPr>
            <w:tcW w:w="7218" w:type="dxa"/>
            <w:gridSpan w:val="2"/>
          </w:tcPr>
          <w:p w14:paraId="49AD329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4F02460" w14:textId="77777777" w:rsidTr="00693BFE">
        <w:trPr>
          <w:trHeight w:val="314"/>
        </w:trPr>
        <w:tc>
          <w:tcPr>
            <w:tcW w:w="2412" w:type="dxa"/>
          </w:tcPr>
          <w:p w14:paraId="6AA6E7A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0129BC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39F87A3" w14:textId="77777777" w:rsidTr="00693BFE">
        <w:trPr>
          <w:trHeight w:val="324"/>
        </w:trPr>
        <w:tc>
          <w:tcPr>
            <w:tcW w:w="2412" w:type="dxa"/>
          </w:tcPr>
          <w:p w14:paraId="0BB037F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260B8D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DDF4B98" w14:textId="77777777" w:rsidTr="00693BFE">
        <w:trPr>
          <w:trHeight w:val="324"/>
        </w:trPr>
        <w:tc>
          <w:tcPr>
            <w:tcW w:w="2412" w:type="dxa"/>
          </w:tcPr>
          <w:p w14:paraId="2A23644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ACA4C5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FC8FC83" w14:textId="77777777" w:rsidTr="00693BFE">
        <w:trPr>
          <w:trHeight w:val="340"/>
        </w:trPr>
        <w:tc>
          <w:tcPr>
            <w:tcW w:w="2412" w:type="dxa"/>
          </w:tcPr>
          <w:p w14:paraId="6A63E39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51E8B0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855AFA6" w14:textId="77777777" w:rsidTr="00693BFE">
        <w:trPr>
          <w:trHeight w:val="340"/>
        </w:trPr>
        <w:tc>
          <w:tcPr>
            <w:tcW w:w="2412" w:type="dxa"/>
          </w:tcPr>
          <w:p w14:paraId="6C8C0D6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53EBCE4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4020B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33C2C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1C526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6CDD1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26A4B1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CF90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F085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355D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3F32A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8731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A4B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61B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13DA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62E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ED7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7B3F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486E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D188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C62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6D6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2D9E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760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090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0F8F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338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32B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766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F46E6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D1EE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D7F69C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CA6BE1C" w14:textId="77777777" w:rsidTr="001D05D6">
        <w:trPr>
          <w:trHeight w:val="398"/>
        </w:trPr>
        <w:tc>
          <w:tcPr>
            <w:tcW w:w="5148" w:type="dxa"/>
            <w:gridSpan w:val="4"/>
          </w:tcPr>
          <w:p w14:paraId="721CA55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FFF352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D7A5B8F" w14:textId="77777777" w:rsidTr="001D05D6">
        <w:trPr>
          <w:trHeight w:val="383"/>
        </w:trPr>
        <w:tc>
          <w:tcPr>
            <w:tcW w:w="5148" w:type="dxa"/>
            <w:gridSpan w:val="4"/>
          </w:tcPr>
          <w:p w14:paraId="73D800B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09FCCA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0344291" w14:textId="77777777" w:rsidTr="001D05D6">
        <w:trPr>
          <w:trHeight w:val="404"/>
        </w:trPr>
        <w:tc>
          <w:tcPr>
            <w:tcW w:w="918" w:type="dxa"/>
          </w:tcPr>
          <w:p w14:paraId="6A176EB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FFE4BC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AEC69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05AE3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F9CE6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6FE50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B27D2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C776CA7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8FFA5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83B3E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984AC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7A7DA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03DDA219" w14:textId="77777777" w:rsidTr="001D05D6">
        <w:trPr>
          <w:trHeight w:val="622"/>
        </w:trPr>
        <w:tc>
          <w:tcPr>
            <w:tcW w:w="918" w:type="dxa"/>
          </w:tcPr>
          <w:p w14:paraId="4FEAA41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7A60A60" w14:textId="77777777" w:rsidR="00C82D3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37E90707" w14:textId="77777777" w:rsidR="00BF1594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01BF5EA7" w14:textId="77777777" w:rsidR="00C82D3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08/19/2017</w:t>
            </w:r>
          </w:p>
          <w:p w14:paraId="259EEE9B" w14:textId="77777777" w:rsidR="00BF1594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710" w:type="dxa"/>
          </w:tcPr>
          <w:p w14:paraId="5D348427" w14:textId="77777777" w:rsidR="00C82D3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14:paraId="42BEC6D3" w14:textId="77777777" w:rsidR="00BF1594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07/09/2017</w:t>
            </w:r>
          </w:p>
        </w:tc>
        <w:tc>
          <w:tcPr>
            <w:tcW w:w="900" w:type="dxa"/>
          </w:tcPr>
          <w:p w14:paraId="2BDE73C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00B8A8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CF4274" w14:textId="77777777" w:rsidR="00BF1594" w:rsidRPr="00BF1594" w:rsidRDefault="00BF1594" w:rsidP="00BF1594">
            <w:pPr>
              <w:rPr>
                <w:rFonts w:ascii="Times" w:hAnsi="Times"/>
              </w:rPr>
            </w:pPr>
            <w:r w:rsidRPr="00BF1594">
              <w:rPr>
                <w:rFonts w:ascii="Helvetica Neue" w:hAnsi="Helvetica Neue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2017-07-09</w:t>
            </w:r>
          </w:p>
          <w:p w14:paraId="1B351FF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1795E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025183D" w14:textId="77777777" w:rsidTr="001D05D6">
        <w:trPr>
          <w:trHeight w:val="592"/>
        </w:trPr>
        <w:tc>
          <w:tcPr>
            <w:tcW w:w="918" w:type="dxa"/>
          </w:tcPr>
          <w:p w14:paraId="68A045E3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7A60721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676C6BE1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14:paraId="45739059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12/02/16</w:t>
            </w:r>
          </w:p>
        </w:tc>
        <w:tc>
          <w:tcPr>
            <w:tcW w:w="900" w:type="dxa"/>
          </w:tcPr>
          <w:p w14:paraId="7D75789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1EA096B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2E48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C657D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D5B6BB6" w14:textId="77777777" w:rsidTr="001D05D6">
        <w:trPr>
          <w:trHeight w:val="592"/>
        </w:trPr>
        <w:tc>
          <w:tcPr>
            <w:tcW w:w="918" w:type="dxa"/>
          </w:tcPr>
          <w:p w14:paraId="0A1FD87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2C03430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229EB895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01/19/15</w:t>
            </w:r>
          </w:p>
        </w:tc>
        <w:tc>
          <w:tcPr>
            <w:tcW w:w="1710" w:type="dxa"/>
          </w:tcPr>
          <w:p w14:paraId="3E1BE6E0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14:paraId="4F74F97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592244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611B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63024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78D4F1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73FD9A5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31F9E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179969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B6EC26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76511F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52BF65CE" w14:textId="77777777" w:rsidTr="00B71F8C">
        <w:trPr>
          <w:trHeight w:val="512"/>
        </w:trPr>
        <w:tc>
          <w:tcPr>
            <w:tcW w:w="1155" w:type="dxa"/>
          </w:tcPr>
          <w:p w14:paraId="232531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4DF4EC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65DECD3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F72858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77A474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90CDBC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D579C6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5192AF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191002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34F8997" w14:textId="77777777" w:rsidTr="00B71F8C">
        <w:trPr>
          <w:trHeight w:val="488"/>
        </w:trPr>
        <w:tc>
          <w:tcPr>
            <w:tcW w:w="1155" w:type="dxa"/>
          </w:tcPr>
          <w:p w14:paraId="13B16BE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936F30B" w14:textId="77777777" w:rsidR="00685178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Dana-Farber Cancer Institute</w:t>
            </w:r>
          </w:p>
          <w:p w14:paraId="4C870313" w14:textId="728DD2E1" w:rsidR="000222B1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 Brookline Ave, Boston, MA 02215</w:t>
            </w:r>
          </w:p>
          <w:p w14:paraId="18861FA4" w14:textId="77777777" w:rsidR="000222B1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C78A76C" w14:textId="45DFFFEB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Research Technician</w:t>
            </w:r>
          </w:p>
        </w:tc>
        <w:tc>
          <w:tcPr>
            <w:tcW w:w="1648" w:type="dxa"/>
          </w:tcPr>
          <w:p w14:paraId="6BBBDA0F" w14:textId="2E7B8879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06/24/2015</w:t>
            </w:r>
          </w:p>
        </w:tc>
        <w:tc>
          <w:tcPr>
            <w:tcW w:w="1441" w:type="dxa"/>
          </w:tcPr>
          <w:p w14:paraId="20A96D28" w14:textId="3F4A9B81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</w:t>
            </w:r>
            <w:r w:rsidR="00227820">
              <w:rPr>
                <w:rFonts w:ascii="Calibri" w:hAnsi="Calibri" w:cs="Calibri"/>
                <w:color w:val="000000"/>
                <w:sz w:val="24"/>
                <w:szCs w:val="24"/>
              </w:rPr>
              <w:t>05/2017</w:t>
            </w:r>
          </w:p>
        </w:tc>
        <w:tc>
          <w:tcPr>
            <w:tcW w:w="814" w:type="dxa"/>
          </w:tcPr>
          <w:p w14:paraId="1ECD6D2D" w14:textId="1A86D50D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14:paraId="49E2226D" w14:textId="41A817D5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14:paraId="7A52CA1E" w14:textId="77777777" w:rsidTr="00B71F8C">
        <w:trPr>
          <w:trHeight w:val="488"/>
        </w:trPr>
        <w:tc>
          <w:tcPr>
            <w:tcW w:w="1155" w:type="dxa"/>
          </w:tcPr>
          <w:p w14:paraId="1D5E1F1A" w14:textId="3C16AA10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816AF69" w14:textId="7368A3EF" w:rsidR="00685178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 Health Science Center – Houston</w:t>
            </w:r>
          </w:p>
          <w:p w14:paraId="314F7455" w14:textId="77777777" w:rsidR="00227820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7000 Fannin Houston </w:t>
            </w:r>
          </w:p>
          <w:p w14:paraId="3EDBF998" w14:textId="502EA42A" w:rsidR="00227820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 77030</w:t>
            </w:r>
          </w:p>
        </w:tc>
        <w:tc>
          <w:tcPr>
            <w:tcW w:w="1546" w:type="dxa"/>
          </w:tcPr>
          <w:p w14:paraId="18032233" w14:textId="285CBD72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Graduate Research Assistant</w:t>
            </w:r>
          </w:p>
        </w:tc>
        <w:tc>
          <w:tcPr>
            <w:tcW w:w="1648" w:type="dxa"/>
          </w:tcPr>
          <w:p w14:paraId="4B43BA2B" w14:textId="0DE4542A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08/21/2017</w:t>
            </w:r>
          </w:p>
        </w:tc>
        <w:tc>
          <w:tcPr>
            <w:tcW w:w="1441" w:type="dxa"/>
          </w:tcPr>
          <w:p w14:paraId="0049F3F1" w14:textId="0B7D8CDA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Employed</w:t>
            </w:r>
          </w:p>
        </w:tc>
        <w:tc>
          <w:tcPr>
            <w:tcW w:w="814" w:type="dxa"/>
          </w:tcPr>
          <w:p w14:paraId="302022BE" w14:textId="6A914682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14:paraId="5BE1A3B9" w14:textId="624AD5B9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14:paraId="3AA4986F" w14:textId="77777777" w:rsidTr="00B71F8C">
        <w:trPr>
          <w:trHeight w:val="512"/>
        </w:trPr>
        <w:tc>
          <w:tcPr>
            <w:tcW w:w="1155" w:type="dxa"/>
          </w:tcPr>
          <w:p w14:paraId="5520DFE7" w14:textId="09540745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93A764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2D7BD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99D57C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43C653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C0431F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FCDC8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6555D4E" w14:textId="77777777" w:rsidTr="00B71F8C">
        <w:trPr>
          <w:trHeight w:val="512"/>
        </w:trPr>
        <w:tc>
          <w:tcPr>
            <w:tcW w:w="1155" w:type="dxa"/>
          </w:tcPr>
          <w:p w14:paraId="5778A42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A3D5C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F167F4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D1C850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A28420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579A9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781F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E96A41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9E0F3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B97A8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9E81E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EB6F1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61180E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8BC72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64392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F23F8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7CD3A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D04F7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85441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9251F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5E62B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FEE4E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4A0F9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96D6F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C24E6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476D28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17339557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01CB5C19" w14:textId="77777777" w:rsidTr="004B23E9">
        <w:trPr>
          <w:trHeight w:val="714"/>
        </w:trPr>
        <w:tc>
          <w:tcPr>
            <w:tcW w:w="4412" w:type="dxa"/>
          </w:tcPr>
          <w:p w14:paraId="30F4DD1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CD33EF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F240B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4E4E75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C8D210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D3994D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EC60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2CFEBE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D9A1CA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C4A897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289512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8FC4AB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70829F6" w14:textId="77777777" w:rsidTr="004B23E9">
        <w:trPr>
          <w:trHeight w:val="480"/>
        </w:trPr>
        <w:tc>
          <w:tcPr>
            <w:tcW w:w="4412" w:type="dxa"/>
          </w:tcPr>
          <w:p w14:paraId="7198EA3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25F51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DC47C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DC84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7C82E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A647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C37CD42" w14:textId="77777777" w:rsidTr="004B23E9">
        <w:trPr>
          <w:trHeight w:val="435"/>
        </w:trPr>
        <w:tc>
          <w:tcPr>
            <w:tcW w:w="4412" w:type="dxa"/>
          </w:tcPr>
          <w:p w14:paraId="5F3E6F6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9447C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5FF8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DB57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0B6F22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759D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BBE45CF" w14:textId="77777777" w:rsidTr="004B23E9">
        <w:trPr>
          <w:trHeight w:val="444"/>
        </w:trPr>
        <w:tc>
          <w:tcPr>
            <w:tcW w:w="4412" w:type="dxa"/>
          </w:tcPr>
          <w:p w14:paraId="43CA401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10A31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1C2E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2D6E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0178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6898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33C550D" w14:textId="77777777" w:rsidTr="004B23E9">
        <w:trPr>
          <w:trHeight w:val="435"/>
        </w:trPr>
        <w:tc>
          <w:tcPr>
            <w:tcW w:w="4412" w:type="dxa"/>
          </w:tcPr>
          <w:p w14:paraId="0D88EE0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14:paraId="591FE4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993B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9346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FD95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6C77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08A9AA" w14:textId="77777777" w:rsidTr="004B23E9">
        <w:trPr>
          <w:trHeight w:val="655"/>
        </w:trPr>
        <w:tc>
          <w:tcPr>
            <w:tcW w:w="4412" w:type="dxa"/>
          </w:tcPr>
          <w:p w14:paraId="6C97B7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135FEE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243C8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623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83E09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EF884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F9A1EDF" w14:textId="77777777" w:rsidTr="004B23E9">
        <w:trPr>
          <w:trHeight w:val="655"/>
        </w:trPr>
        <w:tc>
          <w:tcPr>
            <w:tcW w:w="4412" w:type="dxa"/>
          </w:tcPr>
          <w:p w14:paraId="4A61AD4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20418A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75FC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650F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2289E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A10BF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21AC30C" w14:textId="77777777" w:rsidTr="004B23E9">
        <w:trPr>
          <w:trHeight w:val="633"/>
        </w:trPr>
        <w:tc>
          <w:tcPr>
            <w:tcW w:w="4412" w:type="dxa"/>
          </w:tcPr>
          <w:p w14:paraId="269F01D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D1765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A1E1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6202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117D1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9D9C3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9A10023" w14:textId="77777777" w:rsidTr="004B23E9">
        <w:trPr>
          <w:trHeight w:val="408"/>
        </w:trPr>
        <w:tc>
          <w:tcPr>
            <w:tcW w:w="4412" w:type="dxa"/>
          </w:tcPr>
          <w:p w14:paraId="17B97A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197A4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17FC9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19D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2312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8822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27E4800" w14:textId="77777777" w:rsidTr="004B23E9">
        <w:trPr>
          <w:trHeight w:val="655"/>
        </w:trPr>
        <w:tc>
          <w:tcPr>
            <w:tcW w:w="4412" w:type="dxa"/>
          </w:tcPr>
          <w:p w14:paraId="308F24E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E881B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6A3EA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6157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6790C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CD7EB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09F2B26" w14:textId="77777777" w:rsidTr="004B23E9">
        <w:trPr>
          <w:trHeight w:val="655"/>
        </w:trPr>
        <w:tc>
          <w:tcPr>
            <w:tcW w:w="4412" w:type="dxa"/>
          </w:tcPr>
          <w:p w14:paraId="719D261A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4CBA84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02CCB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428B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4A38E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B76336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581FC8B" w14:textId="77777777" w:rsidTr="004B23E9">
        <w:trPr>
          <w:trHeight w:val="655"/>
        </w:trPr>
        <w:tc>
          <w:tcPr>
            <w:tcW w:w="4412" w:type="dxa"/>
          </w:tcPr>
          <w:p w14:paraId="154708C7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128881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AF8E2D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235D2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BA3F9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277A0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C246B3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61F1194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0F2185C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329D40BD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5C958CB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8603E30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0F3E7422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0D53820" w14:textId="77777777" w:rsidTr="004B23E9">
        <w:tc>
          <w:tcPr>
            <w:tcW w:w="7905" w:type="dxa"/>
            <w:shd w:val="clear" w:color="auto" w:fill="auto"/>
          </w:tcPr>
          <w:p w14:paraId="69F9F4C5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530212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274AB1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47DDAB8" w14:textId="77777777" w:rsidTr="004B23E9">
        <w:tc>
          <w:tcPr>
            <w:tcW w:w="7905" w:type="dxa"/>
            <w:shd w:val="clear" w:color="auto" w:fill="auto"/>
          </w:tcPr>
          <w:p w14:paraId="2ED6ED2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653EC1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C953E2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8F17001" w14:textId="77777777" w:rsidTr="004B23E9">
        <w:tc>
          <w:tcPr>
            <w:tcW w:w="7905" w:type="dxa"/>
            <w:shd w:val="clear" w:color="auto" w:fill="auto"/>
          </w:tcPr>
          <w:p w14:paraId="4B3CB76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355069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FE9D73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236F2C1" w14:textId="77777777" w:rsidTr="004B23E9">
        <w:tc>
          <w:tcPr>
            <w:tcW w:w="7905" w:type="dxa"/>
            <w:shd w:val="clear" w:color="auto" w:fill="auto"/>
          </w:tcPr>
          <w:p w14:paraId="1162C43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50E0A09" w14:textId="77777777" w:rsidR="00BD0E04" w:rsidRPr="004B23E9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1850</w:t>
            </w:r>
          </w:p>
        </w:tc>
        <w:tc>
          <w:tcPr>
            <w:tcW w:w="1836" w:type="dxa"/>
            <w:shd w:val="clear" w:color="auto" w:fill="auto"/>
          </w:tcPr>
          <w:p w14:paraId="56A3BA82" w14:textId="77777777" w:rsidR="00BD0E04" w:rsidRPr="004B23E9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</w:tbl>
    <w:p w14:paraId="710BB4A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91F0D2A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748E6A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C4E80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7058B0B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C28EFC0" w14:textId="77777777" w:rsidTr="004B23E9">
        <w:trPr>
          <w:trHeight w:val="683"/>
        </w:trPr>
        <w:tc>
          <w:tcPr>
            <w:tcW w:w="1638" w:type="dxa"/>
          </w:tcPr>
          <w:p w14:paraId="7AB3D1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7078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BA23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7F1AA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D1CC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4578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CD0C518" w14:textId="77777777" w:rsidTr="004B23E9">
        <w:trPr>
          <w:trHeight w:val="291"/>
        </w:trPr>
        <w:tc>
          <w:tcPr>
            <w:tcW w:w="1638" w:type="dxa"/>
          </w:tcPr>
          <w:p w14:paraId="798293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8" w:type="dxa"/>
          </w:tcPr>
          <w:p w14:paraId="217202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E911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5EBA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2B6613" w14:textId="7264EF60" w:rsidR="00B95496" w:rsidRPr="00C03D07" w:rsidRDefault="004468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18" w:type="dxa"/>
          </w:tcPr>
          <w:p w14:paraId="3DF78C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FE1D74E" w14:textId="77777777" w:rsidTr="004B23E9">
        <w:trPr>
          <w:trHeight w:val="291"/>
        </w:trPr>
        <w:tc>
          <w:tcPr>
            <w:tcW w:w="1638" w:type="dxa"/>
          </w:tcPr>
          <w:p w14:paraId="5026067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DD3719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B90CE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303D4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AC8ED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F075B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0DD102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08FCFEE" w14:textId="77777777" w:rsidTr="004B23E9">
        <w:trPr>
          <w:trHeight w:val="773"/>
        </w:trPr>
        <w:tc>
          <w:tcPr>
            <w:tcW w:w="2448" w:type="dxa"/>
          </w:tcPr>
          <w:p w14:paraId="1B1815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14:paraId="05F8703F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6F6E4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8996A4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E1425E3" w14:textId="77777777" w:rsidTr="004B23E9">
        <w:trPr>
          <w:trHeight w:val="428"/>
        </w:trPr>
        <w:tc>
          <w:tcPr>
            <w:tcW w:w="2448" w:type="dxa"/>
          </w:tcPr>
          <w:p w14:paraId="0828D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159C5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EBBD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DCFF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FE4C9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CDB9AA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757D99E" w14:textId="77777777" w:rsidTr="004B23E9">
        <w:trPr>
          <w:trHeight w:val="825"/>
        </w:trPr>
        <w:tc>
          <w:tcPr>
            <w:tcW w:w="2538" w:type="dxa"/>
          </w:tcPr>
          <w:p w14:paraId="3A5883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0A870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8FD26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AB3F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EB601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EBCC118" w14:textId="77777777" w:rsidTr="004B23E9">
        <w:trPr>
          <w:trHeight w:val="275"/>
        </w:trPr>
        <w:tc>
          <w:tcPr>
            <w:tcW w:w="2538" w:type="dxa"/>
          </w:tcPr>
          <w:p w14:paraId="204433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8047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4F3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9433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790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69EC687" w14:textId="77777777" w:rsidTr="004B23E9">
        <w:trPr>
          <w:trHeight w:val="275"/>
        </w:trPr>
        <w:tc>
          <w:tcPr>
            <w:tcW w:w="2538" w:type="dxa"/>
          </w:tcPr>
          <w:p w14:paraId="4A4886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6222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BF9E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237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EFE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615B344" w14:textId="77777777" w:rsidTr="004B23E9">
        <w:trPr>
          <w:trHeight w:val="292"/>
        </w:trPr>
        <w:tc>
          <w:tcPr>
            <w:tcW w:w="2538" w:type="dxa"/>
          </w:tcPr>
          <w:p w14:paraId="3432E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67B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55E36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B0248E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B489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7BA622F" w14:textId="77777777" w:rsidTr="004B23E9">
        <w:trPr>
          <w:trHeight w:val="292"/>
        </w:trPr>
        <w:tc>
          <w:tcPr>
            <w:tcW w:w="2538" w:type="dxa"/>
          </w:tcPr>
          <w:p w14:paraId="798AFE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5E33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EA89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A3D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BA3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99F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9C08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7F3A4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E8AB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03BE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557E0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02A3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0FDE9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2E6F950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249C3B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53F9BC2" w14:textId="77777777" w:rsidTr="004B23E9">
        <w:trPr>
          <w:trHeight w:val="533"/>
        </w:trPr>
        <w:tc>
          <w:tcPr>
            <w:tcW w:w="577" w:type="dxa"/>
          </w:tcPr>
          <w:p w14:paraId="71F728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E38B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61C8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56B8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E9A3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3884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FA107AA" w14:textId="77777777" w:rsidTr="004B23E9">
        <w:trPr>
          <w:trHeight w:val="266"/>
        </w:trPr>
        <w:tc>
          <w:tcPr>
            <w:tcW w:w="577" w:type="dxa"/>
          </w:tcPr>
          <w:p w14:paraId="64472D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9BBBB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064B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9BE8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2393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D0D5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3BFE9AC" w14:textId="77777777" w:rsidTr="004B23E9">
        <w:trPr>
          <w:trHeight w:val="266"/>
        </w:trPr>
        <w:tc>
          <w:tcPr>
            <w:tcW w:w="577" w:type="dxa"/>
          </w:tcPr>
          <w:p w14:paraId="7FAFCD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674A2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853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8F7E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01B8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0EE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64A26DF" w14:textId="77777777" w:rsidTr="004B23E9">
        <w:trPr>
          <w:trHeight w:val="266"/>
        </w:trPr>
        <w:tc>
          <w:tcPr>
            <w:tcW w:w="577" w:type="dxa"/>
          </w:tcPr>
          <w:p w14:paraId="24745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E62F29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008A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D12A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63EE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D144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E10B02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5C219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4B7C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6FFAA2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A32155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AEEE77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418D51C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E6ABB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F9E42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56F76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2F6A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627D4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105CC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67D68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49BDEB7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7B43E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8C24E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4DD5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06E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AFB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D3BC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E9FD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D22A26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ABBD3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2B422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898D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EFBD6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6073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31F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91EC9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29646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4BE40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1BDA0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2BBAB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4AD2F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106B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F321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545FD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FD77B8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DE69F7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37F847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E09E84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D21C3B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35E12F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1A140D4" w14:textId="77777777" w:rsidTr="004B23E9">
        <w:trPr>
          <w:trHeight w:val="527"/>
        </w:trPr>
        <w:tc>
          <w:tcPr>
            <w:tcW w:w="3135" w:type="dxa"/>
          </w:tcPr>
          <w:p w14:paraId="5B0AF6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E9807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95EA2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E8223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C86A4EB" w14:textId="77777777" w:rsidTr="004B23E9">
        <w:trPr>
          <w:trHeight w:val="250"/>
        </w:trPr>
        <w:tc>
          <w:tcPr>
            <w:tcW w:w="3135" w:type="dxa"/>
          </w:tcPr>
          <w:p w14:paraId="0240EF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041ABBF" w14:textId="77777777" w:rsidR="00B95496" w:rsidRPr="00C03D07" w:rsidRDefault="00BF15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427" w:type="dxa"/>
          </w:tcPr>
          <w:p w14:paraId="42668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0533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DAF4807" w14:textId="77777777" w:rsidTr="004B23E9">
        <w:trPr>
          <w:trHeight w:val="264"/>
        </w:trPr>
        <w:tc>
          <w:tcPr>
            <w:tcW w:w="3135" w:type="dxa"/>
          </w:tcPr>
          <w:p w14:paraId="6471AD0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806CCD6" w14:textId="77777777" w:rsidR="00B95496" w:rsidRPr="00C03D07" w:rsidRDefault="00BF15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27" w:type="dxa"/>
          </w:tcPr>
          <w:p w14:paraId="37ED26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FA3A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7E5E1A4" w14:textId="77777777" w:rsidTr="004B23E9">
        <w:trPr>
          <w:trHeight w:val="250"/>
        </w:trPr>
        <w:tc>
          <w:tcPr>
            <w:tcW w:w="3135" w:type="dxa"/>
          </w:tcPr>
          <w:p w14:paraId="286B28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F06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3D7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D2D9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3FF4E24" w14:textId="77777777" w:rsidTr="004B23E9">
        <w:trPr>
          <w:trHeight w:val="264"/>
        </w:trPr>
        <w:tc>
          <w:tcPr>
            <w:tcW w:w="3135" w:type="dxa"/>
          </w:tcPr>
          <w:p w14:paraId="590E25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C344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38F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684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65B104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4021562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C44BC8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14:paraId="31B6C871" w14:textId="77777777" w:rsidTr="004B23E9">
        <w:trPr>
          <w:trHeight w:val="294"/>
        </w:trPr>
        <w:tc>
          <w:tcPr>
            <w:tcW w:w="3159" w:type="dxa"/>
          </w:tcPr>
          <w:p w14:paraId="6EFB38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6A8EA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94968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03FBC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83D0B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8F3F2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C7B59D8" w14:textId="77777777" w:rsidTr="004B23E9">
        <w:trPr>
          <w:trHeight w:val="603"/>
        </w:trPr>
        <w:tc>
          <w:tcPr>
            <w:tcW w:w="3159" w:type="dxa"/>
          </w:tcPr>
          <w:p w14:paraId="4C345757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F0778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CAA77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2AABA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0AD15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B90C8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565EAF" w14:textId="77777777" w:rsidTr="004B23E9">
        <w:trPr>
          <w:trHeight w:val="355"/>
        </w:trPr>
        <w:tc>
          <w:tcPr>
            <w:tcW w:w="3159" w:type="dxa"/>
          </w:tcPr>
          <w:p w14:paraId="4332755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1CC0AC2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14:paraId="0BC575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48754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3C756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3F456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7CCD48" w14:textId="77777777" w:rsidTr="004B23E9">
        <w:trPr>
          <w:trHeight w:val="523"/>
        </w:trPr>
        <w:tc>
          <w:tcPr>
            <w:tcW w:w="3159" w:type="dxa"/>
          </w:tcPr>
          <w:p w14:paraId="237B000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40BC8C3E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14:paraId="1C5D0A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8762F5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90367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2A9C1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A64AC7D" w14:textId="77777777" w:rsidTr="004B23E9">
        <w:trPr>
          <w:trHeight w:val="584"/>
        </w:trPr>
        <w:tc>
          <w:tcPr>
            <w:tcW w:w="3159" w:type="dxa"/>
          </w:tcPr>
          <w:p w14:paraId="5FDC2E0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CDDCD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432F19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6A1F0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F35BA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B4FAB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20346AB" w14:textId="77777777" w:rsidTr="004B23E9">
        <w:trPr>
          <w:trHeight w:val="268"/>
        </w:trPr>
        <w:tc>
          <w:tcPr>
            <w:tcW w:w="3159" w:type="dxa"/>
          </w:tcPr>
          <w:p w14:paraId="233A044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03C34C4D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072" w:type="dxa"/>
          </w:tcPr>
          <w:p w14:paraId="7652C9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0F75EC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0CFB993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30965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B2C3C1E" w14:textId="77777777" w:rsidTr="004B23E9">
        <w:trPr>
          <w:trHeight w:val="268"/>
        </w:trPr>
        <w:tc>
          <w:tcPr>
            <w:tcW w:w="3159" w:type="dxa"/>
          </w:tcPr>
          <w:p w14:paraId="52BACC2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63372A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53EC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A8307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B588713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14:paraId="5E4293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3F69A01" w14:textId="77777777" w:rsidTr="004B23E9">
        <w:trPr>
          <w:trHeight w:val="549"/>
        </w:trPr>
        <w:tc>
          <w:tcPr>
            <w:tcW w:w="3159" w:type="dxa"/>
          </w:tcPr>
          <w:p w14:paraId="2B0B2A49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661EE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118A2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EECA4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58D3994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AD1B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B45DEA4" w14:textId="77777777" w:rsidTr="004B23E9">
        <w:trPr>
          <w:trHeight w:val="549"/>
        </w:trPr>
        <w:tc>
          <w:tcPr>
            <w:tcW w:w="3159" w:type="dxa"/>
          </w:tcPr>
          <w:p w14:paraId="167EEA1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E8148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686F8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08AC0B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6101B4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2F425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7B23F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92004F6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C6B34BA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D2718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F59229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E0F1230" w14:textId="77777777" w:rsidTr="004B23E9">
        <w:tc>
          <w:tcPr>
            <w:tcW w:w="9198" w:type="dxa"/>
          </w:tcPr>
          <w:p w14:paraId="099145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1FBF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3068A915" w14:textId="77777777" w:rsidTr="004B23E9">
        <w:tc>
          <w:tcPr>
            <w:tcW w:w="9198" w:type="dxa"/>
          </w:tcPr>
          <w:p w14:paraId="3339A4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56DCFD" w14:textId="77777777" w:rsidR="007706AD" w:rsidRPr="00C03D07" w:rsidRDefault="00BF159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473EC84E" w14:textId="77777777" w:rsidTr="004B23E9">
        <w:tc>
          <w:tcPr>
            <w:tcW w:w="9198" w:type="dxa"/>
          </w:tcPr>
          <w:p w14:paraId="3A2B55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8C7A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59F683F" w14:textId="77777777" w:rsidTr="004B23E9">
        <w:tc>
          <w:tcPr>
            <w:tcW w:w="9198" w:type="dxa"/>
          </w:tcPr>
          <w:p w14:paraId="4E972A9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84A67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961643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84FBA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6EEEF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DD318ED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670451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C16788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51A238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D238D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DAF2B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9EE85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444DD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D6AEAD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9C16EF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CC9C5D4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B72B48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5045E1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39B939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2790662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7F695E0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2DAB3BD" w14:textId="77777777" w:rsidTr="004B23E9">
        <w:tc>
          <w:tcPr>
            <w:tcW w:w="1101" w:type="dxa"/>
            <w:shd w:val="clear" w:color="auto" w:fill="auto"/>
          </w:tcPr>
          <w:p w14:paraId="69E075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30EB2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5E5BD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9B5A3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53AE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D5B7D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9DA7B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DB255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D7629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3108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231B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A95F318" w14:textId="77777777" w:rsidTr="004B23E9">
        <w:tc>
          <w:tcPr>
            <w:tcW w:w="1101" w:type="dxa"/>
            <w:shd w:val="clear" w:color="auto" w:fill="auto"/>
          </w:tcPr>
          <w:p w14:paraId="1B2E02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257B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0478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9A20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F07A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A4E6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2F1C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5304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F282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824B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19B08E8" w14:textId="77777777" w:rsidTr="004B23E9">
        <w:tc>
          <w:tcPr>
            <w:tcW w:w="1101" w:type="dxa"/>
            <w:shd w:val="clear" w:color="auto" w:fill="auto"/>
          </w:tcPr>
          <w:p w14:paraId="059B91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2B79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E7EF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DD47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FE16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B3F2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5B58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5F72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BC76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09D7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B1739E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9AD24E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26C9339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A58B01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BF1F064" w14:textId="77777777" w:rsidTr="004B23E9">
        <w:tc>
          <w:tcPr>
            <w:tcW w:w="3456" w:type="dxa"/>
            <w:shd w:val="clear" w:color="auto" w:fill="auto"/>
          </w:tcPr>
          <w:p w14:paraId="67697AD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49B55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637EB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A43E6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9FF8D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DFB4EEC" w14:textId="77777777" w:rsidTr="004B23E9">
        <w:tc>
          <w:tcPr>
            <w:tcW w:w="3456" w:type="dxa"/>
            <w:shd w:val="clear" w:color="auto" w:fill="auto"/>
          </w:tcPr>
          <w:p w14:paraId="5B9FDA0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E7C5D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1A82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FB6B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34520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833239A" w14:textId="77777777" w:rsidTr="004B23E9">
        <w:tc>
          <w:tcPr>
            <w:tcW w:w="3456" w:type="dxa"/>
            <w:shd w:val="clear" w:color="auto" w:fill="auto"/>
          </w:tcPr>
          <w:p w14:paraId="6D0F778B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569F81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D5FA0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9ABB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325B2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E99E31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2EB1ED5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9669013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DD54239" w14:textId="77777777" w:rsidTr="004B23E9">
        <w:trPr>
          <w:trHeight w:val="263"/>
        </w:trPr>
        <w:tc>
          <w:tcPr>
            <w:tcW w:w="6880" w:type="dxa"/>
          </w:tcPr>
          <w:p w14:paraId="7AE9E9A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B6AD5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D241F6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682AE1AA" w14:textId="77777777" w:rsidTr="004B23E9">
        <w:trPr>
          <w:trHeight w:val="263"/>
        </w:trPr>
        <w:tc>
          <w:tcPr>
            <w:tcW w:w="6880" w:type="dxa"/>
          </w:tcPr>
          <w:p w14:paraId="795A916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289BA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D2C0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8AA8CF8" w14:textId="77777777" w:rsidTr="004B23E9">
        <w:trPr>
          <w:trHeight w:val="301"/>
        </w:trPr>
        <w:tc>
          <w:tcPr>
            <w:tcW w:w="6880" w:type="dxa"/>
          </w:tcPr>
          <w:p w14:paraId="502018D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65C1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AB09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68DFCDE" w14:textId="77777777" w:rsidTr="004B23E9">
        <w:trPr>
          <w:trHeight w:val="263"/>
        </w:trPr>
        <w:tc>
          <w:tcPr>
            <w:tcW w:w="6880" w:type="dxa"/>
          </w:tcPr>
          <w:p w14:paraId="01EED51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70D8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24D8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C30196" w14:textId="77777777" w:rsidTr="004B23E9">
        <w:trPr>
          <w:trHeight w:val="250"/>
        </w:trPr>
        <w:tc>
          <w:tcPr>
            <w:tcW w:w="6880" w:type="dxa"/>
          </w:tcPr>
          <w:p w14:paraId="702AC5C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3F1A0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9442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4EC6C3F" w14:textId="77777777" w:rsidTr="004B23E9">
        <w:trPr>
          <w:trHeight w:val="263"/>
        </w:trPr>
        <w:tc>
          <w:tcPr>
            <w:tcW w:w="6880" w:type="dxa"/>
          </w:tcPr>
          <w:p w14:paraId="6D20D7D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00559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3A05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D1E9BC" w14:textId="77777777" w:rsidTr="004B23E9">
        <w:trPr>
          <w:trHeight w:val="275"/>
        </w:trPr>
        <w:tc>
          <w:tcPr>
            <w:tcW w:w="6880" w:type="dxa"/>
          </w:tcPr>
          <w:p w14:paraId="6D016DD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AE00A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F353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9BCBB60" w14:textId="77777777" w:rsidTr="004B23E9">
        <w:trPr>
          <w:trHeight w:val="275"/>
        </w:trPr>
        <w:tc>
          <w:tcPr>
            <w:tcW w:w="6880" w:type="dxa"/>
          </w:tcPr>
          <w:p w14:paraId="240087B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3628C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B71C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6D2DBD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F8079AA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EC8259C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D164D1F" w14:textId="77777777" w:rsidTr="005A2CD3">
        <w:tc>
          <w:tcPr>
            <w:tcW w:w="7196" w:type="dxa"/>
            <w:shd w:val="clear" w:color="auto" w:fill="auto"/>
          </w:tcPr>
          <w:p w14:paraId="7F5783A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B625710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66B2E00B" w14:textId="77777777" w:rsidR="00BF1594" w:rsidRPr="005A2CD3" w:rsidRDefault="00BF159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74A010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0EB7024" w14:textId="77777777" w:rsidTr="005A2CD3">
        <w:tc>
          <w:tcPr>
            <w:tcW w:w="7196" w:type="dxa"/>
            <w:shd w:val="clear" w:color="auto" w:fill="auto"/>
          </w:tcPr>
          <w:p w14:paraId="0B99878A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BF1748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91120A3" w14:textId="77777777" w:rsidR="004416C2" w:rsidRPr="005A2CD3" w:rsidRDefault="00BF159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11DD7C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339EB2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FFC58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48F3DA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BFD421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47F3CC6" w14:textId="77777777" w:rsidTr="00C22C37">
        <w:trPr>
          <w:trHeight w:val="318"/>
        </w:trPr>
        <w:tc>
          <w:tcPr>
            <w:tcW w:w="6194" w:type="dxa"/>
          </w:tcPr>
          <w:p w14:paraId="7139B8F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7A1122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BF015C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607C34" w14:textId="77777777" w:rsidTr="00C22C37">
        <w:trPr>
          <w:trHeight w:val="303"/>
        </w:trPr>
        <w:tc>
          <w:tcPr>
            <w:tcW w:w="6194" w:type="dxa"/>
          </w:tcPr>
          <w:p w14:paraId="204B1920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C0FA60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5508E0" w14:textId="77777777" w:rsidTr="00C22C37">
        <w:trPr>
          <w:trHeight w:val="304"/>
        </w:trPr>
        <w:tc>
          <w:tcPr>
            <w:tcW w:w="6194" w:type="dxa"/>
          </w:tcPr>
          <w:p w14:paraId="3389E33B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BDF308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F94E495" w14:textId="77777777" w:rsidTr="00C22C37">
        <w:trPr>
          <w:trHeight w:val="318"/>
        </w:trPr>
        <w:tc>
          <w:tcPr>
            <w:tcW w:w="6194" w:type="dxa"/>
          </w:tcPr>
          <w:p w14:paraId="754259C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D7C2B4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06C2D7" w14:textId="77777777" w:rsidTr="00C22C37">
        <w:trPr>
          <w:trHeight w:val="303"/>
        </w:trPr>
        <w:tc>
          <w:tcPr>
            <w:tcW w:w="6194" w:type="dxa"/>
          </w:tcPr>
          <w:p w14:paraId="3E12254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2C3C0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70AF46" w14:textId="77777777" w:rsidTr="00C22C37">
        <w:trPr>
          <w:trHeight w:val="318"/>
        </w:trPr>
        <w:tc>
          <w:tcPr>
            <w:tcW w:w="6194" w:type="dxa"/>
          </w:tcPr>
          <w:p w14:paraId="4B6D68B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57915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496604" w14:textId="77777777" w:rsidTr="00C22C37">
        <w:trPr>
          <w:trHeight w:val="303"/>
        </w:trPr>
        <w:tc>
          <w:tcPr>
            <w:tcW w:w="6194" w:type="dxa"/>
          </w:tcPr>
          <w:p w14:paraId="0700C80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40685D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9812A5" w14:textId="77777777" w:rsidTr="00C22C37">
        <w:trPr>
          <w:trHeight w:val="318"/>
        </w:trPr>
        <w:tc>
          <w:tcPr>
            <w:tcW w:w="6194" w:type="dxa"/>
          </w:tcPr>
          <w:p w14:paraId="1FDB8A4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454DC6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6F1835" w14:textId="77777777" w:rsidTr="00C22C37">
        <w:trPr>
          <w:trHeight w:val="318"/>
        </w:trPr>
        <w:tc>
          <w:tcPr>
            <w:tcW w:w="6194" w:type="dxa"/>
          </w:tcPr>
          <w:p w14:paraId="130FF2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5D2FE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FCD1456" w14:textId="77777777" w:rsidTr="00C22C37">
        <w:trPr>
          <w:trHeight w:val="318"/>
        </w:trPr>
        <w:tc>
          <w:tcPr>
            <w:tcW w:w="6194" w:type="dxa"/>
          </w:tcPr>
          <w:p w14:paraId="4300AB1B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BB0FC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BA8242" w14:textId="77777777" w:rsidTr="00C22C37">
        <w:trPr>
          <w:trHeight w:val="318"/>
        </w:trPr>
        <w:tc>
          <w:tcPr>
            <w:tcW w:w="6194" w:type="dxa"/>
          </w:tcPr>
          <w:p w14:paraId="1991D759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FF3C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D1BAE6E" w14:textId="77777777" w:rsidTr="00C22C37">
        <w:trPr>
          <w:trHeight w:val="318"/>
        </w:trPr>
        <w:tc>
          <w:tcPr>
            <w:tcW w:w="6194" w:type="dxa"/>
          </w:tcPr>
          <w:p w14:paraId="1A242812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220B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21D865" w14:textId="77777777" w:rsidTr="00C22C37">
        <w:trPr>
          <w:trHeight w:val="318"/>
        </w:trPr>
        <w:tc>
          <w:tcPr>
            <w:tcW w:w="6194" w:type="dxa"/>
          </w:tcPr>
          <w:p w14:paraId="39FF874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F690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2A1D2B" w14:textId="77777777" w:rsidTr="00C22C37">
        <w:trPr>
          <w:trHeight w:val="318"/>
        </w:trPr>
        <w:tc>
          <w:tcPr>
            <w:tcW w:w="6194" w:type="dxa"/>
          </w:tcPr>
          <w:p w14:paraId="2D77527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5A271E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F94D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93EA18" w14:textId="77777777" w:rsidTr="00C22C37">
        <w:trPr>
          <w:trHeight w:val="318"/>
        </w:trPr>
        <w:tc>
          <w:tcPr>
            <w:tcW w:w="6194" w:type="dxa"/>
          </w:tcPr>
          <w:p w14:paraId="50ADCBD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671F3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944002" w14:textId="77777777" w:rsidTr="00C22C37">
        <w:trPr>
          <w:trHeight w:val="318"/>
        </w:trPr>
        <w:tc>
          <w:tcPr>
            <w:tcW w:w="6194" w:type="dxa"/>
          </w:tcPr>
          <w:p w14:paraId="61888A96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E397D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EBB7E3" w14:textId="77777777" w:rsidTr="00C22C37">
        <w:trPr>
          <w:trHeight w:val="318"/>
        </w:trPr>
        <w:tc>
          <w:tcPr>
            <w:tcW w:w="6194" w:type="dxa"/>
          </w:tcPr>
          <w:p w14:paraId="68685601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5B856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9BA312" w14:textId="77777777" w:rsidTr="00C22C37">
        <w:trPr>
          <w:trHeight w:val="318"/>
        </w:trPr>
        <w:tc>
          <w:tcPr>
            <w:tcW w:w="6194" w:type="dxa"/>
          </w:tcPr>
          <w:p w14:paraId="6CFA479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89A75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CBBA03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40CDCB3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3ABE214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7CAB3FB" w14:textId="77777777" w:rsidTr="004416C2">
        <w:trPr>
          <w:trHeight w:val="269"/>
        </w:trPr>
        <w:tc>
          <w:tcPr>
            <w:tcW w:w="738" w:type="dxa"/>
          </w:tcPr>
          <w:p w14:paraId="5C7BAB2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F61AEC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7A668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BB196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CC4AD14" w14:textId="77777777" w:rsidTr="004416C2">
        <w:trPr>
          <w:trHeight w:val="269"/>
        </w:trPr>
        <w:tc>
          <w:tcPr>
            <w:tcW w:w="738" w:type="dxa"/>
          </w:tcPr>
          <w:p w14:paraId="066747B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367B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310AD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7A3EB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8C258EE" w14:textId="77777777" w:rsidTr="004416C2">
        <w:trPr>
          <w:trHeight w:val="269"/>
        </w:trPr>
        <w:tc>
          <w:tcPr>
            <w:tcW w:w="738" w:type="dxa"/>
          </w:tcPr>
          <w:p w14:paraId="70308D6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1AD06D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ECA4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754A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B58F2E8" w14:textId="77777777" w:rsidTr="004416C2">
        <w:trPr>
          <w:trHeight w:val="269"/>
        </w:trPr>
        <w:tc>
          <w:tcPr>
            <w:tcW w:w="738" w:type="dxa"/>
          </w:tcPr>
          <w:p w14:paraId="52DA9BD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9991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64224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84B67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E6D52B4" w14:textId="77777777" w:rsidTr="004416C2">
        <w:trPr>
          <w:trHeight w:val="269"/>
        </w:trPr>
        <w:tc>
          <w:tcPr>
            <w:tcW w:w="738" w:type="dxa"/>
          </w:tcPr>
          <w:p w14:paraId="1E6B9BE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48BC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8263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253B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B161166" w14:textId="77777777" w:rsidTr="004416C2">
        <w:trPr>
          <w:trHeight w:val="269"/>
        </w:trPr>
        <w:tc>
          <w:tcPr>
            <w:tcW w:w="738" w:type="dxa"/>
          </w:tcPr>
          <w:p w14:paraId="130A745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31D38B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15B6E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657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DA706EA" w14:textId="77777777" w:rsidTr="004416C2">
        <w:trPr>
          <w:trHeight w:val="269"/>
        </w:trPr>
        <w:tc>
          <w:tcPr>
            <w:tcW w:w="738" w:type="dxa"/>
          </w:tcPr>
          <w:p w14:paraId="38A625B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017E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65783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C250E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4514EA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BC0F3A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E431A7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F5BDB4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1F79FD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3BBB04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26778D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693245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5E6412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D5F22D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5C803C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91E03D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5466859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6516A5E" w14:textId="77777777" w:rsidTr="005B04A7">
        <w:trPr>
          <w:trHeight w:val="243"/>
        </w:trPr>
        <w:tc>
          <w:tcPr>
            <w:tcW w:w="9359" w:type="dxa"/>
            <w:gridSpan w:val="2"/>
          </w:tcPr>
          <w:p w14:paraId="6F86ED7B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6DA3509" w14:textId="77777777" w:rsidTr="005B04A7">
        <w:trPr>
          <w:trHeight w:val="243"/>
        </w:trPr>
        <w:tc>
          <w:tcPr>
            <w:tcW w:w="6671" w:type="dxa"/>
          </w:tcPr>
          <w:p w14:paraId="1C6A542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62BBC0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F974376" w14:textId="77777777" w:rsidTr="005B04A7">
        <w:trPr>
          <w:trHeight w:val="196"/>
        </w:trPr>
        <w:tc>
          <w:tcPr>
            <w:tcW w:w="6671" w:type="dxa"/>
          </w:tcPr>
          <w:p w14:paraId="3C316CD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F29546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8F3B9E4" w14:textId="77777777" w:rsidTr="005B04A7">
        <w:trPr>
          <w:trHeight w:val="196"/>
        </w:trPr>
        <w:tc>
          <w:tcPr>
            <w:tcW w:w="6671" w:type="dxa"/>
          </w:tcPr>
          <w:p w14:paraId="6903FC7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14:paraId="58F9C2D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0B488E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13FAB49" w14:textId="77777777" w:rsidTr="005B04A7">
        <w:trPr>
          <w:trHeight w:val="196"/>
        </w:trPr>
        <w:tc>
          <w:tcPr>
            <w:tcW w:w="6671" w:type="dxa"/>
          </w:tcPr>
          <w:p w14:paraId="292F225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10463A85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EE2175B" w14:textId="77777777" w:rsidTr="005B04A7">
        <w:trPr>
          <w:trHeight w:val="196"/>
        </w:trPr>
        <w:tc>
          <w:tcPr>
            <w:tcW w:w="6671" w:type="dxa"/>
          </w:tcPr>
          <w:p w14:paraId="329B031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FD2A3C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1D59898" w14:textId="77777777" w:rsidTr="005B04A7">
        <w:trPr>
          <w:trHeight w:val="196"/>
        </w:trPr>
        <w:tc>
          <w:tcPr>
            <w:tcW w:w="6671" w:type="dxa"/>
          </w:tcPr>
          <w:p w14:paraId="52A6E6E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7F44A5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C97023A" w14:textId="77777777" w:rsidTr="005B04A7">
        <w:trPr>
          <w:trHeight w:val="196"/>
        </w:trPr>
        <w:tc>
          <w:tcPr>
            <w:tcW w:w="6671" w:type="dxa"/>
          </w:tcPr>
          <w:p w14:paraId="1A4BCBA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8D05D4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0AC23A4" w14:textId="77777777" w:rsidTr="005B04A7">
        <w:trPr>
          <w:trHeight w:val="243"/>
        </w:trPr>
        <w:tc>
          <w:tcPr>
            <w:tcW w:w="6671" w:type="dxa"/>
          </w:tcPr>
          <w:p w14:paraId="683D1C9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0B7EF5E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525410C" w14:textId="77777777" w:rsidTr="005B04A7">
        <w:trPr>
          <w:trHeight w:val="261"/>
        </w:trPr>
        <w:tc>
          <w:tcPr>
            <w:tcW w:w="6671" w:type="dxa"/>
          </w:tcPr>
          <w:p w14:paraId="06E00F11" w14:textId="77777777" w:rsidR="008F64D5" w:rsidRPr="00C22C37" w:rsidRDefault="008F64D5" w:rsidP="000222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5CAEB36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77DC3E1" w14:textId="77777777" w:rsidTr="005B04A7">
        <w:trPr>
          <w:trHeight w:val="243"/>
        </w:trPr>
        <w:tc>
          <w:tcPr>
            <w:tcW w:w="6671" w:type="dxa"/>
          </w:tcPr>
          <w:p w14:paraId="713D3FE6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55C952E3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51BBFBD" w14:textId="77777777" w:rsidTr="005B04A7">
        <w:trPr>
          <w:trHeight w:val="243"/>
        </w:trPr>
        <w:tc>
          <w:tcPr>
            <w:tcW w:w="6671" w:type="dxa"/>
          </w:tcPr>
          <w:p w14:paraId="1ED05A6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A297FE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9BD6152" w14:textId="77777777" w:rsidTr="005B04A7">
        <w:trPr>
          <w:trHeight w:val="261"/>
        </w:trPr>
        <w:tc>
          <w:tcPr>
            <w:tcW w:w="6671" w:type="dxa"/>
          </w:tcPr>
          <w:p w14:paraId="7497B02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A4E3AC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63210D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09D4E07" w14:textId="77777777" w:rsidTr="005B04A7">
        <w:trPr>
          <w:trHeight w:val="261"/>
        </w:trPr>
        <w:tc>
          <w:tcPr>
            <w:tcW w:w="6671" w:type="dxa"/>
          </w:tcPr>
          <w:p w14:paraId="214B76BC" w14:textId="77777777" w:rsidR="008F64D5" w:rsidRPr="00C22C37" w:rsidRDefault="008F64D5" w:rsidP="000222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716CC0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7629F54" w14:textId="77777777" w:rsidTr="005B04A7">
        <w:trPr>
          <w:trHeight w:val="261"/>
        </w:trPr>
        <w:tc>
          <w:tcPr>
            <w:tcW w:w="6671" w:type="dxa"/>
          </w:tcPr>
          <w:p w14:paraId="5DC7528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2B7271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D871F6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3CD5E2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8A1076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4A5FE8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21F0B6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1C3907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9C4A34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B7A2B1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AE9555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7BB9C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93ED7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B0937E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BB2A50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F721784" w14:textId="61CACCA8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0AB0D" w14:textId="77777777" w:rsidR="000222B1" w:rsidRDefault="000222B1" w:rsidP="00E2132C">
      <w:r>
        <w:separator/>
      </w:r>
    </w:p>
  </w:endnote>
  <w:endnote w:type="continuationSeparator" w:id="0">
    <w:p w14:paraId="5FF4D26F" w14:textId="77777777" w:rsidR="000222B1" w:rsidRDefault="000222B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ACB037" w14:textId="77777777" w:rsidR="000222B1" w:rsidRDefault="000222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F10F04" w14:textId="77777777" w:rsidR="000222B1" w:rsidRDefault="000222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D9C88B" w14:textId="77777777" w:rsidR="000222B1" w:rsidRPr="00A000E0" w:rsidRDefault="000222B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7EF7043" w14:textId="77777777" w:rsidR="000222B1" w:rsidRDefault="000222B1" w:rsidP="00B23708">
    <w:pPr>
      <w:ind w:right="288"/>
      <w:jc w:val="center"/>
      <w:rPr>
        <w:rFonts w:ascii="Cambria" w:hAnsi="Cambria"/>
      </w:rPr>
    </w:pPr>
  </w:p>
  <w:p w14:paraId="27B2863E" w14:textId="77777777" w:rsidR="000222B1" w:rsidRDefault="000222B1" w:rsidP="00B23708">
    <w:pPr>
      <w:ind w:right="288"/>
      <w:jc w:val="center"/>
      <w:rPr>
        <w:rFonts w:ascii="Cambria" w:hAnsi="Cambria"/>
      </w:rPr>
    </w:pPr>
  </w:p>
  <w:p w14:paraId="06D4D271" w14:textId="77777777" w:rsidR="000222B1" w:rsidRPr="002B2F01" w:rsidRDefault="000222B1" w:rsidP="00B23708">
    <w:pPr>
      <w:ind w:right="288"/>
      <w:jc w:val="center"/>
      <w:rPr>
        <w:sz w:val="22"/>
      </w:rPr>
    </w:pPr>
    <w:r>
      <w:rPr>
        <w:szCs w:val="16"/>
      </w:rPr>
      <w:pict w14:anchorId="22ECE37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4DFCEF4" w14:textId="77777777" w:rsidR="000222B1" w:rsidRDefault="000222B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468E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D2D92" w14:textId="77777777" w:rsidR="000222B1" w:rsidRDefault="000222B1" w:rsidP="00E2132C">
      <w:r>
        <w:separator/>
      </w:r>
    </w:p>
  </w:footnote>
  <w:footnote w:type="continuationSeparator" w:id="0">
    <w:p w14:paraId="68A2EDD2" w14:textId="77777777" w:rsidR="000222B1" w:rsidRDefault="000222B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5FC054" w14:textId="77777777" w:rsidR="000222B1" w:rsidRDefault="000222B1">
    <w:pPr>
      <w:pStyle w:val="Header"/>
    </w:pPr>
  </w:p>
  <w:p w14:paraId="666210E2" w14:textId="77777777" w:rsidR="000222B1" w:rsidRDefault="000222B1">
    <w:pPr>
      <w:pStyle w:val="Header"/>
    </w:pPr>
  </w:p>
  <w:p w14:paraId="5B2E9B0C" w14:textId="77777777" w:rsidR="000222B1" w:rsidRDefault="000222B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EA14F9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D784EFF" wp14:editId="5B7B4402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2B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27820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68EF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594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2A3BE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679D-8BB9-3943-A632-789E17C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254</TotalTime>
  <Pages>10</Pages>
  <Words>1865</Words>
  <Characters>10632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Parin Shah</cp:lastModifiedBy>
  <cp:revision>17</cp:revision>
  <cp:lastPrinted>2017-11-30T17:51:00Z</cp:lastPrinted>
  <dcterms:created xsi:type="dcterms:W3CDTF">2017-01-28T20:34:00Z</dcterms:created>
  <dcterms:modified xsi:type="dcterms:W3CDTF">2018-02-25T17:47:00Z</dcterms:modified>
</cp:coreProperties>
</file>