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00"/>
        <w:gridCol w:w="1844"/>
        <w:gridCol w:w="2207"/>
        <w:gridCol w:w="1539"/>
        <w:gridCol w:w="1314"/>
        <w:gridCol w:w="1386"/>
      </w:tblGrid>
      <w:tr w:rsidR="007B4551" w:rsidRPr="00C03D07" w:rsidTr="00BD60E0">
        <w:tc>
          <w:tcPr>
            <w:tcW w:w="250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844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207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3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31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386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BD60E0">
        <w:tc>
          <w:tcPr>
            <w:tcW w:w="250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844" w:type="dxa"/>
          </w:tcPr>
          <w:p w:rsidR="00ED0124" w:rsidRPr="00C03D07" w:rsidRDefault="00EB5D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Sijin</w:t>
            </w:r>
          </w:p>
        </w:tc>
        <w:tc>
          <w:tcPr>
            <w:tcW w:w="2207" w:type="dxa"/>
          </w:tcPr>
          <w:p w:rsidR="00ED0124" w:rsidRPr="00C03D07" w:rsidRDefault="00EB5D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Neethu</w:t>
            </w:r>
          </w:p>
        </w:tc>
        <w:tc>
          <w:tcPr>
            <w:tcW w:w="1539" w:type="dxa"/>
          </w:tcPr>
          <w:p w:rsidR="00ED0124" w:rsidRPr="00C03D07" w:rsidRDefault="00EB5D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Rishik</w:t>
            </w:r>
            <w:proofErr w:type="spellEnd"/>
          </w:p>
        </w:tc>
        <w:tc>
          <w:tcPr>
            <w:tcW w:w="131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BD60E0">
        <w:tc>
          <w:tcPr>
            <w:tcW w:w="250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84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BD60E0">
        <w:tc>
          <w:tcPr>
            <w:tcW w:w="2500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844" w:type="dxa"/>
          </w:tcPr>
          <w:p w:rsidR="00ED0124" w:rsidRPr="00C03D07" w:rsidRDefault="00EB5D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Rajamony Seethalekshmi</w:t>
            </w:r>
          </w:p>
        </w:tc>
        <w:tc>
          <w:tcPr>
            <w:tcW w:w="2207" w:type="dxa"/>
          </w:tcPr>
          <w:p w:rsidR="00ED0124" w:rsidRPr="00C03D07" w:rsidRDefault="00EB5D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Sijin</w:t>
            </w:r>
          </w:p>
        </w:tc>
        <w:tc>
          <w:tcPr>
            <w:tcW w:w="1539" w:type="dxa"/>
          </w:tcPr>
          <w:p w:rsidR="00ED0124" w:rsidRPr="00C03D07" w:rsidRDefault="00EB5D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Sijin</w:t>
            </w:r>
          </w:p>
        </w:tc>
        <w:tc>
          <w:tcPr>
            <w:tcW w:w="131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5D0B" w:rsidRPr="00C03D07" w:rsidTr="00BD60E0">
        <w:tc>
          <w:tcPr>
            <w:tcW w:w="2500" w:type="dxa"/>
          </w:tcPr>
          <w:p w:rsidR="00EB5D0B" w:rsidRPr="00C03D07" w:rsidRDefault="00EB5D0B" w:rsidP="00EB5D0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844" w:type="dxa"/>
          </w:tcPr>
          <w:p w:rsidR="00EB5D0B" w:rsidRPr="007F45C9" w:rsidRDefault="00EB5D0B" w:rsidP="00EB5D0B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793769486</w:t>
            </w:r>
          </w:p>
        </w:tc>
        <w:tc>
          <w:tcPr>
            <w:tcW w:w="2207" w:type="dxa"/>
          </w:tcPr>
          <w:p w:rsidR="00EB5D0B" w:rsidRPr="007F45C9" w:rsidRDefault="00EB5D0B" w:rsidP="00EB5D0B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709725084</w:t>
            </w:r>
          </w:p>
        </w:tc>
        <w:tc>
          <w:tcPr>
            <w:tcW w:w="1539" w:type="dxa"/>
          </w:tcPr>
          <w:p w:rsidR="00EB5D0B" w:rsidRPr="007F45C9" w:rsidRDefault="00EB5D0B" w:rsidP="00EB5D0B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928999232</w:t>
            </w:r>
          </w:p>
        </w:tc>
        <w:tc>
          <w:tcPr>
            <w:tcW w:w="1314" w:type="dxa"/>
          </w:tcPr>
          <w:p w:rsidR="00EB5D0B" w:rsidRPr="00C03D07" w:rsidRDefault="00EB5D0B" w:rsidP="00EB5D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EB5D0B" w:rsidRPr="00C03D07" w:rsidRDefault="00EB5D0B" w:rsidP="00EB5D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5D0B" w:rsidRPr="00C03D07" w:rsidTr="00BD60E0">
        <w:tc>
          <w:tcPr>
            <w:tcW w:w="2500" w:type="dxa"/>
          </w:tcPr>
          <w:p w:rsidR="00EB5D0B" w:rsidRPr="00C03D07" w:rsidRDefault="00EB5D0B" w:rsidP="00EB5D0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844" w:type="dxa"/>
          </w:tcPr>
          <w:p w:rsidR="00EB5D0B" w:rsidRPr="007F45C9" w:rsidRDefault="00EB5D0B" w:rsidP="00EB5D0B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02/28/82</w:t>
            </w:r>
          </w:p>
        </w:tc>
        <w:tc>
          <w:tcPr>
            <w:tcW w:w="2207" w:type="dxa"/>
          </w:tcPr>
          <w:p w:rsidR="00EB5D0B" w:rsidRPr="007F45C9" w:rsidRDefault="00EB5D0B" w:rsidP="00EB5D0B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08/10/87</w:t>
            </w:r>
          </w:p>
        </w:tc>
        <w:tc>
          <w:tcPr>
            <w:tcW w:w="1539" w:type="dxa"/>
          </w:tcPr>
          <w:p w:rsidR="00EB5D0B" w:rsidRPr="007F45C9" w:rsidRDefault="00EB5D0B" w:rsidP="00EB5D0B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03/08/12</w:t>
            </w:r>
          </w:p>
        </w:tc>
        <w:tc>
          <w:tcPr>
            <w:tcW w:w="1314" w:type="dxa"/>
          </w:tcPr>
          <w:p w:rsidR="00EB5D0B" w:rsidRPr="00C03D07" w:rsidRDefault="00EB5D0B" w:rsidP="00EB5D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EB5D0B" w:rsidRPr="00C03D07" w:rsidRDefault="00EB5D0B" w:rsidP="00EB5D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5D0B" w:rsidRPr="00C03D07" w:rsidTr="00BD60E0">
        <w:tc>
          <w:tcPr>
            <w:tcW w:w="2500" w:type="dxa"/>
          </w:tcPr>
          <w:p w:rsidR="00EB5D0B" w:rsidRPr="00C03D07" w:rsidRDefault="00EB5D0B" w:rsidP="00EB5D0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844" w:type="dxa"/>
          </w:tcPr>
          <w:p w:rsidR="00EB5D0B" w:rsidRPr="00BF3AF4" w:rsidRDefault="00EB5D0B" w:rsidP="00EB5D0B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SELF</w:t>
            </w:r>
          </w:p>
        </w:tc>
        <w:tc>
          <w:tcPr>
            <w:tcW w:w="2207" w:type="dxa"/>
          </w:tcPr>
          <w:p w:rsidR="00EB5D0B" w:rsidRPr="00BF3AF4" w:rsidRDefault="00EB5D0B" w:rsidP="00EB5D0B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39" w:type="dxa"/>
          </w:tcPr>
          <w:p w:rsidR="00EB5D0B" w:rsidRPr="00BF3AF4" w:rsidRDefault="00EB5D0B" w:rsidP="00EB5D0B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14" w:type="dxa"/>
          </w:tcPr>
          <w:p w:rsidR="00EB5D0B" w:rsidRPr="00C03D07" w:rsidRDefault="00EB5D0B" w:rsidP="00EB5D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EB5D0B" w:rsidRPr="00C03D07" w:rsidRDefault="00EB5D0B" w:rsidP="00EB5D0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BD60E0">
        <w:tc>
          <w:tcPr>
            <w:tcW w:w="250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844" w:type="dxa"/>
          </w:tcPr>
          <w:p w:rsidR="007B4551" w:rsidRPr="00C03D07" w:rsidRDefault="00D52D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2207" w:type="dxa"/>
          </w:tcPr>
          <w:p w:rsidR="007B4551" w:rsidRPr="00C03D07" w:rsidRDefault="00D52D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539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4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BD60E0">
        <w:tc>
          <w:tcPr>
            <w:tcW w:w="250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844" w:type="dxa"/>
          </w:tcPr>
          <w:p w:rsidR="007B4551" w:rsidRDefault="00D52D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8787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Woodway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</w:p>
          <w:p w:rsidR="00D52DDF" w:rsidRDefault="00D52D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8105</w:t>
            </w:r>
          </w:p>
          <w:p w:rsidR="00D52DDF" w:rsidRDefault="009641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Houston, TX</w:t>
            </w:r>
          </w:p>
          <w:p w:rsidR="00964195" w:rsidRDefault="009641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77063</w:t>
            </w:r>
          </w:p>
          <w:p w:rsidR="00964195" w:rsidRPr="00C03D07" w:rsidRDefault="009641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USA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7" w:type="dxa"/>
          </w:tcPr>
          <w:p w:rsidR="00964195" w:rsidRDefault="00964195" w:rsidP="0096419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8787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Woodway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</w:p>
          <w:p w:rsidR="00964195" w:rsidRDefault="00964195" w:rsidP="0096419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8105</w:t>
            </w:r>
          </w:p>
          <w:p w:rsidR="00964195" w:rsidRDefault="00964195" w:rsidP="0096419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Houston, TX</w:t>
            </w:r>
          </w:p>
          <w:p w:rsidR="00964195" w:rsidRDefault="00964195" w:rsidP="0096419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77063</w:t>
            </w:r>
          </w:p>
          <w:p w:rsidR="00964195" w:rsidRPr="00C03D07" w:rsidRDefault="00964195" w:rsidP="0096419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USA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964195" w:rsidRDefault="00964195" w:rsidP="0096419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8787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Woodway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</w:p>
          <w:p w:rsidR="00964195" w:rsidRDefault="00964195" w:rsidP="0096419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8105</w:t>
            </w:r>
          </w:p>
          <w:p w:rsidR="00964195" w:rsidRDefault="00964195" w:rsidP="0096419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Houston, TX</w:t>
            </w:r>
          </w:p>
          <w:p w:rsidR="00964195" w:rsidRDefault="00964195" w:rsidP="0096419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77063</w:t>
            </w:r>
          </w:p>
          <w:p w:rsidR="00964195" w:rsidRPr="00C03D07" w:rsidRDefault="00964195" w:rsidP="0096419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USA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BD60E0">
        <w:tc>
          <w:tcPr>
            <w:tcW w:w="250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844" w:type="dxa"/>
          </w:tcPr>
          <w:p w:rsidR="007B4551" w:rsidRPr="00C03D07" w:rsidRDefault="009641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+1 404 583 8438</w:t>
            </w:r>
          </w:p>
        </w:tc>
        <w:tc>
          <w:tcPr>
            <w:tcW w:w="2207" w:type="dxa"/>
          </w:tcPr>
          <w:p w:rsidR="007B4551" w:rsidRPr="00C03D07" w:rsidRDefault="009641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+1 832 466 7289</w:t>
            </w:r>
          </w:p>
        </w:tc>
        <w:tc>
          <w:tcPr>
            <w:tcW w:w="153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BD60E0">
        <w:tc>
          <w:tcPr>
            <w:tcW w:w="250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84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BD60E0">
        <w:tc>
          <w:tcPr>
            <w:tcW w:w="250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Work Number (with Extension)</w:t>
            </w:r>
          </w:p>
        </w:tc>
        <w:tc>
          <w:tcPr>
            <w:tcW w:w="1844" w:type="dxa"/>
          </w:tcPr>
          <w:p w:rsidR="007B4551" w:rsidRPr="00C03D07" w:rsidRDefault="009641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Trebuchet MS" w:eastAsiaTheme="minorEastAsia" w:hAnsi="Trebuchet MS"/>
                <w:noProof/>
                <w:color w:val="4D4D4D"/>
              </w:rPr>
              <w:t>+1-713-754-3705</w:t>
            </w:r>
          </w:p>
        </w:tc>
        <w:tc>
          <w:tcPr>
            <w:tcW w:w="220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BD60E0">
        <w:tc>
          <w:tcPr>
            <w:tcW w:w="250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844" w:type="dxa"/>
          </w:tcPr>
          <w:p w:rsidR="007B4551" w:rsidRPr="00C03D07" w:rsidRDefault="009641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sijinrs@gmail.com</w:t>
            </w:r>
          </w:p>
        </w:tc>
        <w:tc>
          <w:tcPr>
            <w:tcW w:w="2207" w:type="dxa"/>
          </w:tcPr>
          <w:p w:rsidR="007B4551" w:rsidRPr="00C03D07" w:rsidRDefault="009641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neethusijin87@gmail.com</w:t>
            </w:r>
          </w:p>
        </w:tc>
        <w:tc>
          <w:tcPr>
            <w:tcW w:w="153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D60E0" w:rsidRPr="00C03D07" w:rsidTr="00BD60E0">
        <w:tc>
          <w:tcPr>
            <w:tcW w:w="2500" w:type="dxa"/>
          </w:tcPr>
          <w:p w:rsidR="00BD60E0" w:rsidRPr="00C03D07" w:rsidRDefault="00BD60E0" w:rsidP="00BD60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844" w:type="dxa"/>
          </w:tcPr>
          <w:p w:rsidR="00BD60E0" w:rsidRPr="007F45C9" w:rsidRDefault="00BD60E0" w:rsidP="00BD60E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05/06/2012</w:t>
            </w:r>
          </w:p>
        </w:tc>
        <w:tc>
          <w:tcPr>
            <w:tcW w:w="2207" w:type="dxa"/>
          </w:tcPr>
          <w:p w:rsidR="00BD60E0" w:rsidRPr="007F45C9" w:rsidRDefault="00BD60E0" w:rsidP="00BD60E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09/10/2012</w:t>
            </w:r>
          </w:p>
        </w:tc>
        <w:tc>
          <w:tcPr>
            <w:tcW w:w="1539" w:type="dxa"/>
          </w:tcPr>
          <w:p w:rsidR="00BD60E0" w:rsidRPr="007F45C9" w:rsidRDefault="00BD60E0" w:rsidP="00BD60E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09/10/2012</w:t>
            </w:r>
          </w:p>
        </w:tc>
        <w:tc>
          <w:tcPr>
            <w:tcW w:w="1314" w:type="dxa"/>
          </w:tcPr>
          <w:p w:rsidR="00BD60E0" w:rsidRPr="00C03D07" w:rsidRDefault="00BD60E0" w:rsidP="00BD60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BD60E0" w:rsidRPr="00C03D07" w:rsidRDefault="00BD60E0" w:rsidP="00BD60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BD60E0">
        <w:tc>
          <w:tcPr>
            <w:tcW w:w="250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1A2598" w:rsidRPr="00C03D07" w:rsidRDefault="00BD60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2207" w:type="dxa"/>
          </w:tcPr>
          <w:p w:rsidR="001A2598" w:rsidRPr="00C03D07" w:rsidRDefault="00BD60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39" w:type="dxa"/>
          </w:tcPr>
          <w:p w:rsidR="001A2598" w:rsidRPr="00C03D07" w:rsidRDefault="00BD60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14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BD60E0">
        <w:tc>
          <w:tcPr>
            <w:tcW w:w="250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844" w:type="dxa"/>
          </w:tcPr>
          <w:p w:rsidR="00D92BD1" w:rsidRPr="00C03D07" w:rsidRDefault="00BD60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207" w:type="dxa"/>
          </w:tcPr>
          <w:p w:rsidR="00D92BD1" w:rsidRPr="00C03D07" w:rsidRDefault="00BD60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9" w:type="dxa"/>
          </w:tcPr>
          <w:p w:rsidR="00D92BD1" w:rsidRPr="00C03D07" w:rsidRDefault="00BD60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1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BD60E0">
        <w:tc>
          <w:tcPr>
            <w:tcW w:w="2500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844" w:type="dxa"/>
          </w:tcPr>
          <w:p w:rsidR="00D92BD1" w:rsidRPr="00C03D07" w:rsidRDefault="00BD60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207" w:type="dxa"/>
          </w:tcPr>
          <w:p w:rsidR="00D92BD1" w:rsidRPr="00C03D07" w:rsidRDefault="00BD60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9" w:type="dxa"/>
          </w:tcPr>
          <w:p w:rsidR="00D92BD1" w:rsidRPr="00C03D07" w:rsidRDefault="00BD60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1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D60E0" w:rsidRPr="00C03D07" w:rsidTr="00BD60E0">
        <w:tc>
          <w:tcPr>
            <w:tcW w:w="2500" w:type="dxa"/>
          </w:tcPr>
          <w:p w:rsidR="00BD60E0" w:rsidRPr="00C03D07" w:rsidRDefault="00BD60E0" w:rsidP="00BD60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844" w:type="dxa"/>
          </w:tcPr>
          <w:p w:rsidR="00BD60E0" w:rsidRPr="007F45C9" w:rsidRDefault="00BD60E0" w:rsidP="00BD60E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08/29/2010</w:t>
            </w:r>
          </w:p>
        </w:tc>
        <w:tc>
          <w:tcPr>
            <w:tcW w:w="2207" w:type="dxa"/>
          </w:tcPr>
          <w:p w:rsidR="00BD60E0" w:rsidRPr="007F45C9" w:rsidRDefault="00BD60E0" w:rsidP="00BD60E0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08/29/2010</w:t>
            </w:r>
          </w:p>
        </w:tc>
        <w:tc>
          <w:tcPr>
            <w:tcW w:w="1539" w:type="dxa"/>
          </w:tcPr>
          <w:p w:rsidR="00BD60E0" w:rsidRPr="007F45C9" w:rsidRDefault="00BD60E0" w:rsidP="00BD60E0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14" w:type="dxa"/>
          </w:tcPr>
          <w:p w:rsidR="00BD60E0" w:rsidRPr="00C03D07" w:rsidRDefault="00BD60E0" w:rsidP="00BD60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BD60E0" w:rsidRPr="00C03D07" w:rsidRDefault="00BD60E0" w:rsidP="00BD60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BD60E0">
        <w:tc>
          <w:tcPr>
            <w:tcW w:w="250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844" w:type="dxa"/>
          </w:tcPr>
          <w:p w:rsidR="00D92BD1" w:rsidRPr="00C03D07" w:rsidRDefault="001558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207" w:type="dxa"/>
          </w:tcPr>
          <w:p w:rsidR="00D92BD1" w:rsidRPr="00C03D07" w:rsidRDefault="001558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4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BD60E0">
        <w:tc>
          <w:tcPr>
            <w:tcW w:w="250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844" w:type="dxa"/>
          </w:tcPr>
          <w:p w:rsidR="00D92BD1" w:rsidRPr="00C03D07" w:rsidRDefault="001558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2207" w:type="dxa"/>
          </w:tcPr>
          <w:p w:rsidR="00D92BD1" w:rsidRPr="00C03D07" w:rsidRDefault="001558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539" w:type="dxa"/>
          </w:tcPr>
          <w:p w:rsidR="00D92BD1" w:rsidRPr="00C03D07" w:rsidRDefault="001558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31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BD60E0">
        <w:tc>
          <w:tcPr>
            <w:tcW w:w="250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844" w:type="dxa"/>
          </w:tcPr>
          <w:p w:rsidR="00D92BD1" w:rsidRPr="00C03D07" w:rsidRDefault="001558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207" w:type="dxa"/>
          </w:tcPr>
          <w:p w:rsidR="00D92BD1" w:rsidRPr="00C03D07" w:rsidRDefault="001558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9" w:type="dxa"/>
          </w:tcPr>
          <w:p w:rsidR="00D92BD1" w:rsidRPr="00C03D07" w:rsidRDefault="001558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1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BD60E0">
        <w:tc>
          <w:tcPr>
            <w:tcW w:w="250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844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4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BD60E0">
        <w:tc>
          <w:tcPr>
            <w:tcW w:w="250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4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7767D" w:rsidRPr="00C03D07" w:rsidTr="00693BFE">
        <w:trPr>
          <w:trHeight w:val="314"/>
        </w:trPr>
        <w:tc>
          <w:tcPr>
            <w:tcW w:w="2412" w:type="dxa"/>
          </w:tcPr>
          <w:p w:rsidR="0027767D" w:rsidRPr="00C03D07" w:rsidRDefault="0027767D" w:rsidP="0027767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27767D" w:rsidRPr="0027767D" w:rsidRDefault="0027767D" w:rsidP="0027767D">
            <w:pPr>
              <w:ind w:right="-56"/>
              <w:jc w:val="center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7767D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Chase</w:t>
            </w:r>
          </w:p>
        </w:tc>
      </w:tr>
      <w:tr w:rsidR="0027767D" w:rsidRPr="00C03D07" w:rsidTr="00693BFE">
        <w:trPr>
          <w:trHeight w:val="324"/>
        </w:trPr>
        <w:tc>
          <w:tcPr>
            <w:tcW w:w="2412" w:type="dxa"/>
          </w:tcPr>
          <w:p w:rsidR="0027767D" w:rsidRPr="00C03D07" w:rsidRDefault="0027767D" w:rsidP="0027767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27767D" w:rsidRPr="0027767D" w:rsidRDefault="0027767D" w:rsidP="0027767D">
            <w:pPr>
              <w:ind w:right="-56"/>
              <w:jc w:val="center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7767D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111000614</w:t>
            </w:r>
          </w:p>
        </w:tc>
      </w:tr>
      <w:tr w:rsidR="0027767D" w:rsidRPr="00C03D07" w:rsidTr="00693BFE">
        <w:trPr>
          <w:trHeight w:val="324"/>
        </w:trPr>
        <w:tc>
          <w:tcPr>
            <w:tcW w:w="2412" w:type="dxa"/>
          </w:tcPr>
          <w:p w:rsidR="0027767D" w:rsidRPr="00C03D07" w:rsidRDefault="0027767D" w:rsidP="0027767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27767D" w:rsidRPr="0027767D" w:rsidRDefault="0027767D" w:rsidP="0027767D">
            <w:pPr>
              <w:ind w:right="-56"/>
              <w:jc w:val="center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7767D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467006107</w:t>
            </w:r>
          </w:p>
        </w:tc>
      </w:tr>
      <w:tr w:rsidR="0027767D" w:rsidRPr="00C03D07" w:rsidTr="00693BFE">
        <w:trPr>
          <w:trHeight w:val="340"/>
        </w:trPr>
        <w:tc>
          <w:tcPr>
            <w:tcW w:w="2412" w:type="dxa"/>
          </w:tcPr>
          <w:p w:rsidR="0027767D" w:rsidRPr="00C03D07" w:rsidRDefault="0027767D" w:rsidP="0027767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27767D" w:rsidRPr="0027767D" w:rsidRDefault="0027767D" w:rsidP="0027767D">
            <w:pPr>
              <w:ind w:right="-56"/>
              <w:jc w:val="center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7767D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</w:t>
            </w:r>
          </w:p>
        </w:tc>
      </w:tr>
      <w:tr w:rsidR="0027767D" w:rsidRPr="00C03D07" w:rsidTr="00693BFE">
        <w:trPr>
          <w:trHeight w:val="340"/>
        </w:trPr>
        <w:tc>
          <w:tcPr>
            <w:tcW w:w="2412" w:type="dxa"/>
          </w:tcPr>
          <w:p w:rsidR="0027767D" w:rsidRPr="00C03D07" w:rsidRDefault="0027767D" w:rsidP="0027767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27767D" w:rsidRPr="0027767D" w:rsidRDefault="0027767D" w:rsidP="0027767D">
            <w:pPr>
              <w:ind w:right="-56"/>
              <w:jc w:val="center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7767D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SIJIN RAJAMONY SEETHALEKSHMI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7767D" w:rsidRPr="00C03D07" w:rsidTr="001D05D6">
        <w:trPr>
          <w:trHeight w:val="622"/>
        </w:trPr>
        <w:tc>
          <w:tcPr>
            <w:tcW w:w="918" w:type="dxa"/>
          </w:tcPr>
          <w:p w:rsidR="0027767D" w:rsidRPr="00C03D07" w:rsidRDefault="0027767D" w:rsidP="0027767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27767D" w:rsidRPr="00C03D07" w:rsidRDefault="0027767D" w:rsidP="0027767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27767D" w:rsidRPr="00C03D07" w:rsidRDefault="0027767D" w:rsidP="0027767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27767D" w:rsidRPr="00C03D07" w:rsidRDefault="0027767D" w:rsidP="0027767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05/23/2017</w:t>
            </w:r>
          </w:p>
        </w:tc>
        <w:tc>
          <w:tcPr>
            <w:tcW w:w="900" w:type="dxa"/>
          </w:tcPr>
          <w:p w:rsidR="0027767D" w:rsidRPr="00C03D07" w:rsidRDefault="0027767D" w:rsidP="0027767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27767D" w:rsidRPr="00C03D07" w:rsidRDefault="0027767D" w:rsidP="0027767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27767D" w:rsidRPr="00C03D07" w:rsidRDefault="0027767D" w:rsidP="0027767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27767D" w:rsidRPr="00C03D07" w:rsidRDefault="0027767D" w:rsidP="0027767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05/23/2017</w:t>
            </w:r>
          </w:p>
        </w:tc>
      </w:tr>
      <w:tr w:rsidR="0027767D" w:rsidRPr="00C03D07" w:rsidTr="001D05D6">
        <w:trPr>
          <w:trHeight w:val="592"/>
        </w:trPr>
        <w:tc>
          <w:tcPr>
            <w:tcW w:w="918" w:type="dxa"/>
          </w:tcPr>
          <w:p w:rsidR="0027767D" w:rsidRPr="00C03D07" w:rsidRDefault="0027767D" w:rsidP="0027767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27767D" w:rsidRPr="00C03D07" w:rsidRDefault="0027767D" w:rsidP="0027767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27767D" w:rsidRPr="00C03D07" w:rsidRDefault="0027767D" w:rsidP="0027767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1/2017</w:t>
            </w:r>
          </w:p>
        </w:tc>
        <w:tc>
          <w:tcPr>
            <w:tcW w:w="1710" w:type="dxa"/>
          </w:tcPr>
          <w:p w:rsidR="0027767D" w:rsidRPr="00C03D07" w:rsidRDefault="0027767D" w:rsidP="0027767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27767D" w:rsidRPr="00C03D07" w:rsidRDefault="0027767D" w:rsidP="0027767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27767D" w:rsidRPr="00C03D07" w:rsidRDefault="0027767D" w:rsidP="0027767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27767D" w:rsidRPr="00C03D07" w:rsidRDefault="0027767D" w:rsidP="0027767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1980" w:type="dxa"/>
          </w:tcPr>
          <w:p w:rsidR="0027767D" w:rsidRPr="00C03D07" w:rsidRDefault="0027767D" w:rsidP="0027767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27767D" w:rsidRPr="00C03D07" w:rsidTr="001D05D6">
        <w:trPr>
          <w:trHeight w:val="592"/>
        </w:trPr>
        <w:tc>
          <w:tcPr>
            <w:tcW w:w="918" w:type="dxa"/>
          </w:tcPr>
          <w:p w:rsidR="0027767D" w:rsidRPr="00C03D07" w:rsidRDefault="0027767D" w:rsidP="0027767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27767D" w:rsidRPr="00C03D07" w:rsidRDefault="0027767D" w:rsidP="0027767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27767D" w:rsidRPr="00C03D07" w:rsidRDefault="0027767D" w:rsidP="0027767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27767D" w:rsidRPr="00C03D07" w:rsidRDefault="0027767D" w:rsidP="0027767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27767D" w:rsidRPr="00C03D07" w:rsidRDefault="0027767D" w:rsidP="0027767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27767D" w:rsidRPr="00C03D07" w:rsidRDefault="0027767D" w:rsidP="0027767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27767D" w:rsidRPr="00C03D07" w:rsidRDefault="0027767D" w:rsidP="0027767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27767D" w:rsidRPr="00C03D07" w:rsidRDefault="0027767D" w:rsidP="0027767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27767D" w:rsidRPr="00C03D07" w:rsidTr="001D05D6">
        <w:trPr>
          <w:trHeight w:val="592"/>
        </w:trPr>
        <w:tc>
          <w:tcPr>
            <w:tcW w:w="918" w:type="dxa"/>
          </w:tcPr>
          <w:p w:rsidR="0027767D" w:rsidRPr="00C03D07" w:rsidRDefault="0027767D" w:rsidP="0027767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7767D" w:rsidRPr="00C03D07" w:rsidRDefault="0027767D" w:rsidP="0027767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27767D" w:rsidRPr="00C03D07" w:rsidRDefault="0027767D" w:rsidP="0027767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767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01/21/2015 </w:t>
            </w:r>
          </w:p>
        </w:tc>
        <w:tc>
          <w:tcPr>
            <w:tcW w:w="1710" w:type="dxa"/>
          </w:tcPr>
          <w:p w:rsidR="0027767D" w:rsidRPr="00C03D07" w:rsidRDefault="0027767D" w:rsidP="0027767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767D"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27767D" w:rsidRPr="0027767D" w:rsidRDefault="0027767D" w:rsidP="0027767D">
            <w:pPr>
              <w:ind w:right="-56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767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2015</w:t>
            </w:r>
          </w:p>
        </w:tc>
        <w:tc>
          <w:tcPr>
            <w:tcW w:w="1170" w:type="dxa"/>
          </w:tcPr>
          <w:p w:rsidR="0027767D" w:rsidRPr="00C03D07" w:rsidRDefault="0027767D" w:rsidP="0027767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27767D" w:rsidRPr="00C03D07" w:rsidRDefault="0027767D" w:rsidP="0027767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767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01/21/2015 </w:t>
            </w:r>
          </w:p>
        </w:tc>
        <w:tc>
          <w:tcPr>
            <w:tcW w:w="1980" w:type="dxa"/>
          </w:tcPr>
          <w:p w:rsidR="0027767D" w:rsidRPr="00C03D07" w:rsidRDefault="0027767D" w:rsidP="0027767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7767D"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27767D" w:rsidP="0027767D">
            <w:pPr>
              <w:ind w:right="-56"/>
              <w:jc w:val="center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7767D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IBS SOFTWARE SERVICES AMERICAS INC</w:t>
            </w:r>
          </w:p>
          <w:p w:rsidR="002D57AB" w:rsidRDefault="002D57AB" w:rsidP="0027767D">
            <w:pPr>
              <w:ind w:right="-56"/>
              <w:jc w:val="center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D57AB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900 Circle 75 Parkway, Suite 550 </w:t>
            </w:r>
            <w:r w:rsidRPr="002D57AB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br/>
              <w:t>Atlanta, GA 30339, USA</w:t>
            </w:r>
          </w:p>
          <w:p w:rsidR="002D57AB" w:rsidRPr="0027767D" w:rsidRDefault="002D57AB" w:rsidP="0027767D">
            <w:pPr>
              <w:ind w:right="-56"/>
              <w:jc w:val="center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27767D" w:rsidRDefault="0027767D" w:rsidP="0027767D">
            <w:pPr>
              <w:ind w:right="-56"/>
              <w:jc w:val="center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7767D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Senior Solution Architect</w:t>
            </w:r>
          </w:p>
        </w:tc>
        <w:tc>
          <w:tcPr>
            <w:tcW w:w="1648" w:type="dxa"/>
          </w:tcPr>
          <w:p w:rsidR="00685178" w:rsidRPr="0027767D" w:rsidRDefault="002D57AB" w:rsidP="0027767D">
            <w:pPr>
              <w:ind w:right="-56"/>
              <w:jc w:val="center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05/</w:t>
            </w:r>
            <w:r w:rsidR="0027767D" w:rsidRPr="0027767D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07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/</w:t>
            </w:r>
            <w:r w:rsidR="0027767D" w:rsidRPr="0027767D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2012</w:t>
            </w:r>
          </w:p>
        </w:tc>
        <w:tc>
          <w:tcPr>
            <w:tcW w:w="1441" w:type="dxa"/>
          </w:tcPr>
          <w:p w:rsidR="00685178" w:rsidRPr="0027767D" w:rsidRDefault="00685178" w:rsidP="0027767D">
            <w:pPr>
              <w:ind w:right="-56"/>
              <w:jc w:val="center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27767D" w:rsidRDefault="0027767D" w:rsidP="0027767D">
            <w:pPr>
              <w:ind w:right="-56"/>
              <w:jc w:val="center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7767D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27767D" w:rsidRDefault="0027767D" w:rsidP="0027767D">
            <w:pPr>
              <w:ind w:right="-56"/>
              <w:jc w:val="center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7767D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Location</w:t>
            </w:r>
          </w:p>
        </w:tc>
      </w:tr>
      <w:tr w:rsidR="002D57AB" w:rsidRPr="00C03D07" w:rsidTr="00B71F8C">
        <w:trPr>
          <w:trHeight w:val="488"/>
        </w:trPr>
        <w:tc>
          <w:tcPr>
            <w:tcW w:w="1155" w:type="dxa"/>
          </w:tcPr>
          <w:p w:rsidR="002D57AB" w:rsidRPr="00C03D07" w:rsidRDefault="002D57AB" w:rsidP="002D57A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2D57AB" w:rsidRPr="00BF3AF4" w:rsidRDefault="002D57AB" w:rsidP="002D57AB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46" w:type="dxa"/>
          </w:tcPr>
          <w:p w:rsidR="002D57AB" w:rsidRPr="00C03D07" w:rsidRDefault="002D57AB" w:rsidP="002D57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2D57AB" w:rsidRPr="00C03D07" w:rsidRDefault="002D57AB" w:rsidP="002D57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2D57AB" w:rsidRPr="00C03D07" w:rsidRDefault="002D57AB" w:rsidP="002D57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2D57AB" w:rsidRPr="00C03D07" w:rsidRDefault="002D57AB" w:rsidP="002D57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57AB" w:rsidRPr="00C03D07" w:rsidRDefault="002D57AB" w:rsidP="002D57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D57AB" w:rsidRPr="00C03D07" w:rsidTr="00B71F8C">
        <w:trPr>
          <w:trHeight w:val="512"/>
        </w:trPr>
        <w:tc>
          <w:tcPr>
            <w:tcW w:w="1155" w:type="dxa"/>
          </w:tcPr>
          <w:p w:rsidR="002D57AB" w:rsidRPr="00C03D07" w:rsidRDefault="002D57AB" w:rsidP="002D57A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2D57AB" w:rsidRPr="00C03D07" w:rsidRDefault="002D57AB" w:rsidP="002D57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2D57AB" w:rsidRPr="00C03D07" w:rsidRDefault="002D57AB" w:rsidP="002D57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2D57AB" w:rsidRPr="00C03D07" w:rsidRDefault="002D57AB" w:rsidP="002D57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2D57AB" w:rsidRPr="00C03D07" w:rsidRDefault="002D57AB" w:rsidP="002D57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2D57AB" w:rsidRPr="00C03D07" w:rsidRDefault="002D57AB" w:rsidP="002D57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57AB" w:rsidRPr="00C03D07" w:rsidRDefault="002D57AB" w:rsidP="002D57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D57AB" w:rsidRPr="00C03D07" w:rsidTr="00B71F8C">
        <w:trPr>
          <w:trHeight w:val="512"/>
        </w:trPr>
        <w:tc>
          <w:tcPr>
            <w:tcW w:w="1155" w:type="dxa"/>
          </w:tcPr>
          <w:p w:rsidR="002D57AB" w:rsidRPr="00C03D07" w:rsidRDefault="002D57AB" w:rsidP="002D57A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2D57AB" w:rsidRPr="00C03D07" w:rsidRDefault="002D57AB" w:rsidP="002D57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2D57AB" w:rsidRPr="00C03D07" w:rsidRDefault="002D57AB" w:rsidP="002D57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2D57AB" w:rsidRPr="00C03D07" w:rsidRDefault="002D57AB" w:rsidP="002D57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2D57AB" w:rsidRPr="00C03D07" w:rsidRDefault="002D57AB" w:rsidP="002D57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2D57AB" w:rsidRPr="00C03D07" w:rsidRDefault="002D57AB" w:rsidP="002D57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2D57AB" w:rsidRPr="00C03D07" w:rsidRDefault="002D57AB" w:rsidP="002D57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2D57A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Chevron Corporation Inc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2D57A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Houston TX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2D57A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05/07/2012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2D57A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 and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2D57A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2D57A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2D57A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2D57A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$9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2D57A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801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2D57A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11.8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6"/>
        <w:gridCol w:w="1977"/>
        <w:gridCol w:w="1795"/>
        <w:gridCol w:w="1797"/>
        <w:gridCol w:w="1798"/>
        <w:gridCol w:w="1797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2D57A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$185</w:t>
            </w:r>
          </w:p>
        </w:tc>
        <w:tc>
          <w:tcPr>
            <w:tcW w:w="1998" w:type="dxa"/>
          </w:tcPr>
          <w:p w:rsidR="00B95496" w:rsidRPr="00C03D07" w:rsidRDefault="00231BF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$4541.52</w:t>
            </w:r>
          </w:p>
        </w:tc>
        <w:tc>
          <w:tcPr>
            <w:tcW w:w="1818" w:type="dxa"/>
          </w:tcPr>
          <w:p w:rsidR="00B95496" w:rsidRPr="00C03D07" w:rsidRDefault="006D572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231BF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$650</w:t>
            </w: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6D572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6D572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$21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6D572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$32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6D572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6D5725" w:rsidRPr="005A2CD3" w:rsidRDefault="006D5725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6D5725" w:rsidRPr="005A2CD3" w:rsidRDefault="006D5725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  <w:bookmarkStart w:id="0" w:name="_GoBack"/>
            <w:bookmarkEnd w:id="0"/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B5D0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For </w:t>
            </w:r>
            <w:proofErr w:type="gramStart"/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State</w:t>
            </w:r>
            <w:proofErr w:type="gramEnd"/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B5D0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C0D" w:rsidRDefault="00DA6C0D" w:rsidP="00E2132C">
      <w:r>
        <w:separator/>
      </w:r>
    </w:p>
  </w:endnote>
  <w:endnote w:type="continuationSeparator" w:id="0">
    <w:p w:rsidR="00DA6C0D" w:rsidRDefault="00DA6C0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D0B" w:rsidRDefault="00EB5D0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B5D0B" w:rsidRDefault="00EB5D0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B5D0B" w:rsidRPr="00A000E0" w:rsidRDefault="00EB5D0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B5D0B" w:rsidRDefault="00EB5D0B" w:rsidP="00B23708">
    <w:pPr>
      <w:ind w:right="288"/>
      <w:jc w:val="center"/>
      <w:rPr>
        <w:rFonts w:ascii="Cambria" w:hAnsi="Cambria"/>
      </w:rPr>
    </w:pPr>
  </w:p>
  <w:p w:rsidR="00EB5D0B" w:rsidRDefault="00EB5D0B" w:rsidP="00B23708">
    <w:pPr>
      <w:ind w:right="288"/>
      <w:jc w:val="center"/>
      <w:rPr>
        <w:rFonts w:ascii="Cambria" w:hAnsi="Cambria"/>
      </w:rPr>
    </w:pPr>
  </w:p>
  <w:p w:rsidR="00EB5D0B" w:rsidRPr="002B2F01" w:rsidRDefault="00EB5D0B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D0B" w:rsidRDefault="00EB5D0B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5725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EB5D0B" w:rsidRDefault="00EB5D0B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5725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C0D" w:rsidRDefault="00DA6C0D" w:rsidP="00E2132C">
      <w:r>
        <w:separator/>
      </w:r>
    </w:p>
  </w:footnote>
  <w:footnote w:type="continuationSeparator" w:id="0">
    <w:p w:rsidR="00DA6C0D" w:rsidRDefault="00DA6C0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D0B" w:rsidRDefault="00EB5D0B">
    <w:pPr>
      <w:pStyle w:val="Header"/>
    </w:pPr>
  </w:p>
  <w:p w:rsidR="00EB5D0B" w:rsidRDefault="00EB5D0B">
    <w:pPr>
      <w:pStyle w:val="Header"/>
    </w:pPr>
  </w:p>
  <w:p w:rsidR="00EB5D0B" w:rsidRDefault="00EB5D0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55841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1BF5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7767D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57AB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3D7C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D5725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4195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60E0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2DDF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A6C0D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5D0B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41276B2"/>
  <w15:docId w15:val="{D2214CFD-648B-4497-873A-C5D1B7D6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9E777-B079-4A39-B5C5-96C7EC9C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85</TotalTime>
  <Pages>10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Rajamony, Sijin [IBS SOFTWARE SERVICES AMERICAS INC]</cp:lastModifiedBy>
  <cp:revision>5</cp:revision>
  <cp:lastPrinted>2017-11-30T17:51:00Z</cp:lastPrinted>
  <dcterms:created xsi:type="dcterms:W3CDTF">2018-02-26T03:09:00Z</dcterms:created>
  <dcterms:modified xsi:type="dcterms:W3CDTF">2018-02-26T04:49:00Z</dcterms:modified>
</cp:coreProperties>
</file>