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40DF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4E69392A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35C2D813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EE82640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B1014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2ED90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ED1B53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E220B8C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6B21CA6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A5EDBB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420A11F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2D21CB2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1A3AB0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EE45D7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9E2943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545DEB9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3223A3E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1C53703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4803E62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8A09A7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4"/>
        <w:gridCol w:w="2490"/>
        <w:gridCol w:w="1409"/>
        <w:gridCol w:w="1607"/>
        <w:gridCol w:w="1377"/>
        <w:gridCol w:w="1469"/>
      </w:tblGrid>
      <w:tr w:rsidR="007B4551" w:rsidRPr="00C03D07" w14:paraId="08140E36" w14:textId="77777777" w:rsidTr="00DA1387">
        <w:tc>
          <w:tcPr>
            <w:tcW w:w="2808" w:type="dxa"/>
          </w:tcPr>
          <w:p w14:paraId="24539C1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6978FF8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F7AFBBA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C17F83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E9A5AA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29592FD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F34BC3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5256EB0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2567E442" w14:textId="77777777" w:rsidTr="00DA1387">
        <w:tc>
          <w:tcPr>
            <w:tcW w:w="2808" w:type="dxa"/>
          </w:tcPr>
          <w:p w14:paraId="0471F0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2233AC1B" w14:textId="77777777" w:rsidR="00ED0124" w:rsidRPr="00C03D07" w:rsidRDefault="00967A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Sujith</w:t>
            </w:r>
          </w:p>
        </w:tc>
        <w:tc>
          <w:tcPr>
            <w:tcW w:w="1530" w:type="dxa"/>
          </w:tcPr>
          <w:p w14:paraId="335E47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EF7B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F3E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B01D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209F653" w14:textId="77777777" w:rsidTr="00DA1387">
        <w:tc>
          <w:tcPr>
            <w:tcW w:w="2808" w:type="dxa"/>
          </w:tcPr>
          <w:p w14:paraId="1DAC73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BC565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DD55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3599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4E6C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A1D8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3DD4F97" w14:textId="77777777" w:rsidTr="00DA1387">
        <w:tc>
          <w:tcPr>
            <w:tcW w:w="2808" w:type="dxa"/>
          </w:tcPr>
          <w:p w14:paraId="533B85AC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2D84082E" w14:textId="77777777" w:rsidR="00ED0124" w:rsidRPr="00C03D07" w:rsidRDefault="00967A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Garlapati</w:t>
            </w:r>
          </w:p>
        </w:tc>
        <w:tc>
          <w:tcPr>
            <w:tcW w:w="1530" w:type="dxa"/>
          </w:tcPr>
          <w:p w14:paraId="3D3A9E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DAEE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F54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297E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A9BAD25" w14:textId="77777777" w:rsidTr="00DA1387">
        <w:tc>
          <w:tcPr>
            <w:tcW w:w="2808" w:type="dxa"/>
          </w:tcPr>
          <w:p w14:paraId="4C4334BD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494B0B2E" w14:textId="77777777" w:rsidR="00ED0124" w:rsidRPr="00C03D07" w:rsidRDefault="00967A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712-41-1917</w:t>
            </w:r>
          </w:p>
        </w:tc>
        <w:tc>
          <w:tcPr>
            <w:tcW w:w="1530" w:type="dxa"/>
          </w:tcPr>
          <w:p w14:paraId="5EF8B9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EBA3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DE4F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A48C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49E3C2E" w14:textId="77777777" w:rsidTr="00DA1387">
        <w:tc>
          <w:tcPr>
            <w:tcW w:w="2808" w:type="dxa"/>
          </w:tcPr>
          <w:p w14:paraId="414E59C8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5D71283" w14:textId="77777777" w:rsidR="00ED0124" w:rsidRPr="00C03D07" w:rsidRDefault="00967A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11/04/1990</w:t>
            </w:r>
          </w:p>
        </w:tc>
        <w:tc>
          <w:tcPr>
            <w:tcW w:w="1530" w:type="dxa"/>
          </w:tcPr>
          <w:p w14:paraId="56EE29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A881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7740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E0EA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1765716A" w14:textId="77777777" w:rsidTr="006F41E8">
        <w:trPr>
          <w:trHeight w:val="629"/>
        </w:trPr>
        <w:tc>
          <w:tcPr>
            <w:tcW w:w="2808" w:type="dxa"/>
          </w:tcPr>
          <w:p w14:paraId="2577972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77EDFF2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62EC3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0CBA7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5B5CA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FF26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E970413" w14:textId="77777777" w:rsidTr="00DA1387">
        <w:tc>
          <w:tcPr>
            <w:tcW w:w="2808" w:type="dxa"/>
          </w:tcPr>
          <w:p w14:paraId="29BCAB4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60480DD" w14:textId="2BC5F223" w:rsidR="007B4551" w:rsidRPr="00C03D07" w:rsidRDefault="00F94A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35D07A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FC110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2624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4EEA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CBC9521" w14:textId="77777777" w:rsidTr="006F41E8">
        <w:trPr>
          <w:trHeight w:val="1205"/>
        </w:trPr>
        <w:tc>
          <w:tcPr>
            <w:tcW w:w="2808" w:type="dxa"/>
          </w:tcPr>
          <w:p w14:paraId="62842A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35BF2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96D82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93BC73E" w14:textId="10796224" w:rsidR="007B4551" w:rsidRPr="00C03D07" w:rsidRDefault="00E04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 plaza drive , W</w:t>
            </w:r>
            <w:r w:rsidR="006F41E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oodbridge , NJ-07095</w:t>
            </w:r>
          </w:p>
          <w:p w14:paraId="05579A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CE109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2D42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4ED0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9A95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694D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CF10663" w14:textId="77777777" w:rsidTr="00DA1387">
        <w:tc>
          <w:tcPr>
            <w:tcW w:w="2808" w:type="dxa"/>
          </w:tcPr>
          <w:p w14:paraId="79B1E4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895612C" w14:textId="77777777" w:rsidR="007B4551" w:rsidRPr="00C03D07" w:rsidRDefault="006F41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508-654-7464</w:t>
            </w:r>
          </w:p>
        </w:tc>
        <w:tc>
          <w:tcPr>
            <w:tcW w:w="1530" w:type="dxa"/>
          </w:tcPr>
          <w:p w14:paraId="55BDAF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0B24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8E8E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F340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80A60BB" w14:textId="77777777" w:rsidTr="00DA1387">
        <w:tc>
          <w:tcPr>
            <w:tcW w:w="2808" w:type="dxa"/>
          </w:tcPr>
          <w:p w14:paraId="558EE5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5FC8C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AEBC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8D84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288F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1274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585433B" w14:textId="77777777" w:rsidTr="00DA1387">
        <w:tc>
          <w:tcPr>
            <w:tcW w:w="2808" w:type="dxa"/>
          </w:tcPr>
          <w:p w14:paraId="612DB0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0DB5A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3955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9311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0BC1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08D9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73AFABA" w14:textId="77777777" w:rsidTr="00DA1387">
        <w:tc>
          <w:tcPr>
            <w:tcW w:w="2808" w:type="dxa"/>
          </w:tcPr>
          <w:p w14:paraId="0470E3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9CB36FC" w14:textId="77777777" w:rsidR="007B4551" w:rsidRPr="00C03D07" w:rsidRDefault="006F41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sujithgarlapati375@gmail.com</w:t>
            </w:r>
          </w:p>
        </w:tc>
        <w:tc>
          <w:tcPr>
            <w:tcW w:w="1530" w:type="dxa"/>
          </w:tcPr>
          <w:p w14:paraId="040963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4850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5381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9954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5311185" w14:textId="77777777" w:rsidTr="00DA1387">
        <w:tc>
          <w:tcPr>
            <w:tcW w:w="2808" w:type="dxa"/>
          </w:tcPr>
          <w:p w14:paraId="7CB170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3E2D7BA2" w14:textId="77777777" w:rsidR="007B4551" w:rsidRPr="00C03D07" w:rsidRDefault="007E44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08/22/2013</w:t>
            </w:r>
          </w:p>
        </w:tc>
        <w:tc>
          <w:tcPr>
            <w:tcW w:w="1530" w:type="dxa"/>
          </w:tcPr>
          <w:p w14:paraId="71ECCA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3093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8DD2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E444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52AE492A" w14:textId="77777777" w:rsidTr="00DA1387">
        <w:tc>
          <w:tcPr>
            <w:tcW w:w="2808" w:type="dxa"/>
          </w:tcPr>
          <w:p w14:paraId="4679DE0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4C46992A" w14:textId="32879390" w:rsidR="001A2598" w:rsidRPr="00C03D07" w:rsidRDefault="006E6B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visa</w:t>
            </w:r>
          </w:p>
        </w:tc>
        <w:tc>
          <w:tcPr>
            <w:tcW w:w="1530" w:type="dxa"/>
          </w:tcPr>
          <w:p w14:paraId="4B6EC11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F176B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64975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0E891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FC7C850" w14:textId="77777777" w:rsidTr="00DA1387">
        <w:tc>
          <w:tcPr>
            <w:tcW w:w="2808" w:type="dxa"/>
          </w:tcPr>
          <w:p w14:paraId="0339BC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58F6F375" w14:textId="5C4E01E9" w:rsidR="00D92BD1" w:rsidRPr="00C03D07" w:rsidRDefault="00B53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4E6A9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EFFE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F64B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C305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88C55DF" w14:textId="77777777" w:rsidTr="00DA1387">
        <w:tc>
          <w:tcPr>
            <w:tcW w:w="2808" w:type="dxa"/>
          </w:tcPr>
          <w:p w14:paraId="5E5C9621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0F84D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0C4D538" w14:textId="37AC2C20" w:rsidR="00D92BD1" w:rsidRPr="00C03D07" w:rsidRDefault="00B53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A34B6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57F6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A9D1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C779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F00C834" w14:textId="77777777" w:rsidTr="00DA1387">
        <w:tc>
          <w:tcPr>
            <w:tcW w:w="2808" w:type="dxa"/>
          </w:tcPr>
          <w:p w14:paraId="3AC745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9BB37A1" w14:textId="0F433287" w:rsidR="00D92BD1" w:rsidRPr="00C03D07" w:rsidRDefault="00EA3B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6E51D0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CB47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9292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1B93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7B2C218" w14:textId="77777777" w:rsidTr="00DA1387">
        <w:tc>
          <w:tcPr>
            <w:tcW w:w="2808" w:type="dxa"/>
          </w:tcPr>
          <w:p w14:paraId="1C0D52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61D09E8" w14:textId="6325915A" w:rsidR="00D92BD1" w:rsidRPr="00C03D07" w:rsidRDefault="00B53A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311E0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DE527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0E49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4EC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9FD25BB" w14:textId="77777777" w:rsidTr="00DA1387">
        <w:tc>
          <w:tcPr>
            <w:tcW w:w="2808" w:type="dxa"/>
          </w:tcPr>
          <w:p w14:paraId="0FCCD6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06020DE" w14:textId="33461FB5" w:rsidR="00D92BD1" w:rsidRPr="00C03D07" w:rsidRDefault="00B53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42D9BB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0057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3CAE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F2B4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4D3A082" w14:textId="77777777" w:rsidTr="00DA1387">
        <w:tc>
          <w:tcPr>
            <w:tcW w:w="2808" w:type="dxa"/>
          </w:tcPr>
          <w:p w14:paraId="1F9D2C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BB8AC95" w14:textId="243B3FD1" w:rsidR="00D92BD1" w:rsidRPr="00C03D07" w:rsidRDefault="00B53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6C1B5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5FEC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0EF5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E8B0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C57464B" w14:textId="77777777" w:rsidTr="00DA1387">
        <w:tc>
          <w:tcPr>
            <w:tcW w:w="2808" w:type="dxa"/>
          </w:tcPr>
          <w:p w14:paraId="35C174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9A95F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BC5CA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3B8C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7B5B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62C61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29F9850" w14:textId="77777777" w:rsidTr="00DA1387">
        <w:tc>
          <w:tcPr>
            <w:tcW w:w="2808" w:type="dxa"/>
          </w:tcPr>
          <w:p w14:paraId="0B305E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AEB0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C481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9A9D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8E12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7182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FA3099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CB36EC6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AAD6D0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A3BBFB7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0FCFED97" w14:textId="77777777" w:rsidTr="00797DEB">
        <w:tc>
          <w:tcPr>
            <w:tcW w:w="2203" w:type="dxa"/>
          </w:tcPr>
          <w:p w14:paraId="4136AF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9E7D6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E1CE1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510B9D1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5DB550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1F5C0E73" w14:textId="77777777" w:rsidTr="00797DEB">
        <w:tc>
          <w:tcPr>
            <w:tcW w:w="2203" w:type="dxa"/>
          </w:tcPr>
          <w:p w14:paraId="36DA67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AFB2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5C66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E075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00F8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5C48395" w14:textId="77777777" w:rsidTr="00797DEB">
        <w:tc>
          <w:tcPr>
            <w:tcW w:w="2203" w:type="dxa"/>
          </w:tcPr>
          <w:p w14:paraId="29A308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975A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6784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5927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5401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1527A75" w14:textId="77777777" w:rsidTr="00797DEB">
        <w:tc>
          <w:tcPr>
            <w:tcW w:w="2203" w:type="dxa"/>
          </w:tcPr>
          <w:p w14:paraId="4EF8BE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B7BA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7F8C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4883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E63A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430B77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BFC2036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26C7D61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712A9D7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420A480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7A9B8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AE23A0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07305188" w14:textId="77777777" w:rsidTr="00693BFE">
        <w:trPr>
          <w:trHeight w:val="324"/>
        </w:trPr>
        <w:tc>
          <w:tcPr>
            <w:tcW w:w="7218" w:type="dxa"/>
            <w:gridSpan w:val="2"/>
          </w:tcPr>
          <w:p w14:paraId="5C997BD4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80E32D0" w14:textId="77777777" w:rsidTr="00693BFE">
        <w:trPr>
          <w:trHeight w:val="314"/>
        </w:trPr>
        <w:tc>
          <w:tcPr>
            <w:tcW w:w="2412" w:type="dxa"/>
          </w:tcPr>
          <w:p w14:paraId="63B475E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D1BA178" w14:textId="100BFF55" w:rsidR="00983210" w:rsidRPr="00C52615" w:rsidRDefault="00B53AE3" w:rsidP="00693B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52615">
              <w:rPr>
                <w:rFonts w:ascii="Calibri" w:hAnsi="Calibri" w:cs="Calibri"/>
                <w:b/>
                <w:sz w:val="24"/>
                <w:szCs w:val="24"/>
              </w:rPr>
              <w:t xml:space="preserve">Bank Of America </w:t>
            </w:r>
          </w:p>
        </w:tc>
      </w:tr>
      <w:tr w:rsidR="00983210" w:rsidRPr="00C03D07" w14:paraId="248C5A34" w14:textId="77777777" w:rsidTr="00693BFE">
        <w:trPr>
          <w:trHeight w:val="324"/>
        </w:trPr>
        <w:tc>
          <w:tcPr>
            <w:tcW w:w="2412" w:type="dxa"/>
          </w:tcPr>
          <w:p w14:paraId="63C0349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55A43D4" w14:textId="77777777" w:rsidR="00FA60EF" w:rsidRPr="00FA60EF" w:rsidRDefault="00FA60EF" w:rsidP="00FA60EF">
            <w:pPr>
              <w:rPr>
                <w:sz w:val="24"/>
                <w:szCs w:val="24"/>
              </w:rPr>
            </w:pPr>
            <w:r w:rsidRPr="00FA60EF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021200339</w:t>
            </w:r>
          </w:p>
          <w:p w14:paraId="5FADAB2A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BA983E8" w14:textId="77777777" w:rsidTr="00693BFE">
        <w:trPr>
          <w:trHeight w:val="324"/>
        </w:trPr>
        <w:tc>
          <w:tcPr>
            <w:tcW w:w="2412" w:type="dxa"/>
          </w:tcPr>
          <w:p w14:paraId="376D3E9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1C8395DC" w14:textId="77777777" w:rsidR="00FA60EF" w:rsidRPr="00FA60EF" w:rsidRDefault="00FA60EF" w:rsidP="00FA60EF">
            <w:pPr>
              <w:rPr>
                <w:sz w:val="24"/>
                <w:szCs w:val="24"/>
              </w:rPr>
            </w:pPr>
            <w:r w:rsidRPr="00FA60EF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381036428401</w:t>
            </w:r>
          </w:p>
          <w:p w14:paraId="75077F3F" w14:textId="77777777" w:rsidR="00983210" w:rsidRPr="00C03D07" w:rsidRDefault="00983210" w:rsidP="00FA60EF">
            <w:pPr>
              <w:spacing w:before="9"/>
              <w:ind w:firstLine="7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4506D64B" w14:textId="77777777" w:rsidTr="00693BFE">
        <w:trPr>
          <w:trHeight w:val="340"/>
        </w:trPr>
        <w:tc>
          <w:tcPr>
            <w:tcW w:w="2412" w:type="dxa"/>
          </w:tcPr>
          <w:p w14:paraId="7136240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511556B" w14:textId="7F18DD7A" w:rsidR="00983210" w:rsidRPr="00C03D07" w:rsidRDefault="00FA60E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Account </w:t>
            </w:r>
          </w:p>
        </w:tc>
      </w:tr>
      <w:tr w:rsidR="00983210" w:rsidRPr="00C03D07" w14:paraId="0124F072" w14:textId="77777777" w:rsidTr="00FA60EF">
        <w:trPr>
          <w:trHeight w:val="298"/>
        </w:trPr>
        <w:tc>
          <w:tcPr>
            <w:tcW w:w="2412" w:type="dxa"/>
          </w:tcPr>
          <w:p w14:paraId="3257CEB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DA229A7" w14:textId="77F5993D" w:rsidR="00983210" w:rsidRPr="00C03D07" w:rsidRDefault="00FA60E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Sujith Garlapati</w:t>
            </w:r>
          </w:p>
        </w:tc>
      </w:tr>
    </w:tbl>
    <w:p w14:paraId="0128F3C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1D9D4C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A2836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CC0F6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6780DB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B295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0DB5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0605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0608A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87CD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DFF2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6A3C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9598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FBA9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A915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ADD6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14C4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BC2A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AC9B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A6D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A448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81E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FC7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56CC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E775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8E6C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D693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829A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61BB5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5DA943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41029D29" w14:textId="77777777" w:rsidTr="001D05D6">
        <w:trPr>
          <w:trHeight w:val="398"/>
        </w:trPr>
        <w:tc>
          <w:tcPr>
            <w:tcW w:w="5148" w:type="dxa"/>
            <w:gridSpan w:val="4"/>
          </w:tcPr>
          <w:p w14:paraId="05335E50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EB5D6EA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037E3036" w14:textId="77777777" w:rsidTr="001D05D6">
        <w:trPr>
          <w:trHeight w:val="383"/>
        </w:trPr>
        <w:tc>
          <w:tcPr>
            <w:tcW w:w="5148" w:type="dxa"/>
            <w:gridSpan w:val="4"/>
          </w:tcPr>
          <w:p w14:paraId="1C53F2AE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B91CD4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6CDFFBD3" w14:textId="77777777" w:rsidTr="00DB27C8">
        <w:trPr>
          <w:trHeight w:val="624"/>
        </w:trPr>
        <w:tc>
          <w:tcPr>
            <w:tcW w:w="918" w:type="dxa"/>
          </w:tcPr>
          <w:p w14:paraId="1B0C394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EFEDC7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25DBD5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1359E3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103047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CE048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99129C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0FBA21D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086F39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43B1B5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A953A8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F2A63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43B2F052" w14:textId="77777777" w:rsidTr="001D05D6">
        <w:trPr>
          <w:trHeight w:val="622"/>
        </w:trPr>
        <w:tc>
          <w:tcPr>
            <w:tcW w:w="918" w:type="dxa"/>
          </w:tcPr>
          <w:p w14:paraId="67CCB82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3C081D0" w14:textId="5C914FC5" w:rsidR="00C82D37" w:rsidRPr="00C03D07" w:rsidRDefault="00DB27C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7B40C866" w14:textId="4DAE3120" w:rsidR="00C82D37" w:rsidRPr="00C03D07" w:rsidRDefault="00DB27C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7F54E7F6" w14:textId="2E9F7C6E" w:rsidR="00C82D37" w:rsidRPr="00C03D07" w:rsidRDefault="00DB27C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7753D2C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65C9493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09F29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AC1BC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27C8" w:rsidRPr="00C03D07" w14:paraId="0CA97927" w14:textId="77777777" w:rsidTr="001D05D6">
        <w:trPr>
          <w:trHeight w:val="592"/>
        </w:trPr>
        <w:tc>
          <w:tcPr>
            <w:tcW w:w="918" w:type="dxa"/>
          </w:tcPr>
          <w:p w14:paraId="42BA4ED5" w14:textId="77777777" w:rsidR="00DB27C8" w:rsidRPr="00C03D07" w:rsidRDefault="00DB27C8" w:rsidP="00DB27C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006F2171" w14:textId="3AB714BF" w:rsidR="00DB27C8" w:rsidRPr="00C03D07" w:rsidRDefault="00DB27C8" w:rsidP="00DB27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42629A48" w14:textId="582A16A9" w:rsidR="00DB27C8" w:rsidRPr="00C03D07" w:rsidRDefault="00DB27C8" w:rsidP="00DB27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14:paraId="5BC598C4" w14:textId="593BBF56" w:rsidR="00DB27C8" w:rsidRPr="00C03D07" w:rsidRDefault="00DB27C8" w:rsidP="00DB27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46828FFD" w14:textId="77777777" w:rsidR="00DB27C8" w:rsidRPr="00C03D07" w:rsidRDefault="00DB27C8" w:rsidP="00DB27C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19DAAF42" w14:textId="77777777" w:rsidR="00DB27C8" w:rsidRPr="00C03D07" w:rsidRDefault="00DB27C8" w:rsidP="00DB27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82425A" w14:textId="77777777" w:rsidR="00DB27C8" w:rsidRPr="00C03D07" w:rsidRDefault="00DB27C8" w:rsidP="00DB27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386C8F" w14:textId="77777777" w:rsidR="00DB27C8" w:rsidRPr="00C03D07" w:rsidRDefault="00DB27C8" w:rsidP="00DB27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27C8" w:rsidRPr="00C03D07" w14:paraId="1A6632CE" w14:textId="77777777" w:rsidTr="001D05D6">
        <w:trPr>
          <w:trHeight w:val="592"/>
        </w:trPr>
        <w:tc>
          <w:tcPr>
            <w:tcW w:w="918" w:type="dxa"/>
          </w:tcPr>
          <w:p w14:paraId="5C99806B" w14:textId="77777777" w:rsidR="00DB27C8" w:rsidRPr="00C03D07" w:rsidRDefault="00DB27C8" w:rsidP="00DB27C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7E06C01" w14:textId="1CA3B9A2" w:rsidR="00DB27C8" w:rsidRPr="00C03D07" w:rsidRDefault="00DB27C8" w:rsidP="00DB27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479C21C1" w14:textId="566C9F9B" w:rsidR="00DB27C8" w:rsidRPr="00C03D07" w:rsidRDefault="00DB27C8" w:rsidP="00DB27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14:paraId="4BC7B637" w14:textId="74CD9B7E" w:rsidR="00DB27C8" w:rsidRPr="00C03D07" w:rsidRDefault="00DB27C8" w:rsidP="00DB27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47A6324C" w14:textId="77777777" w:rsidR="00DB27C8" w:rsidRPr="00C03D07" w:rsidRDefault="00DB27C8" w:rsidP="00DB27C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DE4710A" w14:textId="77777777" w:rsidR="00DB27C8" w:rsidRPr="00C03D07" w:rsidRDefault="00DB27C8" w:rsidP="00DB27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D167E5" w14:textId="77777777" w:rsidR="00DB27C8" w:rsidRPr="00C03D07" w:rsidRDefault="00DB27C8" w:rsidP="00DB27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8B9F2C" w14:textId="77777777" w:rsidR="00DB27C8" w:rsidRPr="00C03D07" w:rsidRDefault="00DB27C8" w:rsidP="00DB27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27C8" w:rsidRPr="00C03D07" w14:paraId="6C13A27E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DB7B7D1" w14:textId="77777777" w:rsidR="00DB27C8" w:rsidRPr="00C03D07" w:rsidRDefault="00DB27C8" w:rsidP="00DB27C8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84DA63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EF9D12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536EC692" w14:textId="77777777" w:rsidTr="001D05D6">
        <w:trPr>
          <w:trHeight w:val="321"/>
        </w:trPr>
        <w:tc>
          <w:tcPr>
            <w:tcW w:w="10800" w:type="dxa"/>
            <w:gridSpan w:val="7"/>
          </w:tcPr>
          <w:p w14:paraId="3469A1BE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2DBE36B9" w14:textId="77777777" w:rsidTr="00B71F8C">
        <w:trPr>
          <w:trHeight w:val="512"/>
        </w:trPr>
        <w:tc>
          <w:tcPr>
            <w:tcW w:w="1155" w:type="dxa"/>
          </w:tcPr>
          <w:p w14:paraId="5BC4B2F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24139FF4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1FEC19C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FA59B5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4F46483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564CD1AD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5C14AB1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FF3A77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616D00A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DD1D736" w14:textId="77777777" w:rsidTr="00B71F8C">
        <w:trPr>
          <w:trHeight w:val="488"/>
        </w:trPr>
        <w:tc>
          <w:tcPr>
            <w:tcW w:w="1155" w:type="dxa"/>
          </w:tcPr>
          <w:p w14:paraId="754611F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C2B80B4" w14:textId="522A14B8" w:rsidR="00685178" w:rsidRPr="00C03D07" w:rsidRDefault="003448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I28 Technologies Corporation</w:t>
            </w:r>
          </w:p>
        </w:tc>
        <w:tc>
          <w:tcPr>
            <w:tcW w:w="1546" w:type="dxa"/>
          </w:tcPr>
          <w:p w14:paraId="3369AB4A" w14:textId="77777777" w:rsidR="00685178" w:rsidRDefault="003448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</w:t>
            </w:r>
          </w:p>
          <w:p w14:paraId="4BF542BF" w14:textId="7504B125" w:rsidR="003448D3" w:rsidRPr="00C03D07" w:rsidRDefault="003448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Analyst</w:t>
            </w:r>
          </w:p>
        </w:tc>
        <w:tc>
          <w:tcPr>
            <w:tcW w:w="1648" w:type="dxa"/>
          </w:tcPr>
          <w:p w14:paraId="1B0E6C8F" w14:textId="500CD87E" w:rsidR="00685178" w:rsidRPr="00C03D07" w:rsidRDefault="003448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06/28/2017</w:t>
            </w:r>
          </w:p>
        </w:tc>
        <w:tc>
          <w:tcPr>
            <w:tcW w:w="1441" w:type="dxa"/>
          </w:tcPr>
          <w:p w14:paraId="13677541" w14:textId="17DA43F3" w:rsidR="00685178" w:rsidRPr="00C03D07" w:rsidRDefault="003448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14:paraId="030A0726" w14:textId="2B6D8384" w:rsidR="00685178" w:rsidRPr="00C03D07" w:rsidRDefault="003448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46DBD064" w14:textId="77777777" w:rsidR="00953505" w:rsidRDefault="003448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 </w:t>
            </w:r>
          </w:p>
          <w:p w14:paraId="30065DB6" w14:textId="1A082F13" w:rsidR="00685178" w:rsidRDefault="003448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</w:t>
            </w:r>
            <w:r w:rsidR="00953505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  <w:p w14:paraId="47DA4223" w14:textId="77777777" w:rsidR="00953505" w:rsidRDefault="00953505" w:rsidP="0095350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b/>
                  <w:bCs/>
                  <w:color w:val="1A0DAB"/>
                </w:rPr>
                <w:t>Address</w:t>
              </w:r>
            </w:hyperlink>
            <w:r>
              <w:rPr>
                <w:rStyle w:val="xdb"/>
                <w:rFonts w:ascii="Arial" w:hAnsi="Arial" w:cs="Arial"/>
                <w:b/>
                <w:bCs/>
                <w:color w:val="222222"/>
              </w:rPr>
              <w:t>: </w:t>
            </w:r>
            <w:r>
              <w:rPr>
                <w:rStyle w:val="xbe"/>
                <w:rFonts w:ascii="Arial" w:hAnsi="Arial" w:cs="Arial"/>
                <w:color w:val="222222"/>
              </w:rPr>
              <w:t>685 Us Highway 202/206, Bridgewater, NJ 08807</w:t>
            </w:r>
          </w:p>
          <w:p w14:paraId="1B281EB2" w14:textId="77777777" w:rsidR="00953505" w:rsidRDefault="00953505" w:rsidP="0095350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32C0E9B0" w14:textId="79D65EF9" w:rsidR="00953505" w:rsidRPr="00C03D07" w:rsidRDefault="0095350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3505" w:rsidRPr="00C03D07" w14:paraId="46547D63" w14:textId="77777777" w:rsidTr="00B71F8C">
        <w:trPr>
          <w:trHeight w:val="488"/>
        </w:trPr>
        <w:tc>
          <w:tcPr>
            <w:tcW w:w="1155" w:type="dxa"/>
          </w:tcPr>
          <w:p w14:paraId="663A0E07" w14:textId="7F45CE47" w:rsidR="00953505" w:rsidRPr="00C03D07" w:rsidRDefault="00953505" w:rsidP="009535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C391375" w14:textId="2A73EDE3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I28 Technologies Corporation</w:t>
            </w:r>
          </w:p>
        </w:tc>
        <w:tc>
          <w:tcPr>
            <w:tcW w:w="1546" w:type="dxa"/>
          </w:tcPr>
          <w:p w14:paraId="487DB15F" w14:textId="77777777" w:rsidR="00953505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</w:t>
            </w:r>
          </w:p>
          <w:p w14:paraId="311EA5A4" w14:textId="190A6CB8" w:rsidR="00953505" w:rsidRPr="00953505" w:rsidRDefault="00953505" w:rsidP="0095350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Analyst</w:t>
            </w:r>
          </w:p>
        </w:tc>
        <w:tc>
          <w:tcPr>
            <w:tcW w:w="1648" w:type="dxa"/>
          </w:tcPr>
          <w:p w14:paraId="34BC7625" w14:textId="3FF99534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4/1/2016</w:t>
            </w:r>
          </w:p>
        </w:tc>
        <w:tc>
          <w:tcPr>
            <w:tcW w:w="1441" w:type="dxa"/>
          </w:tcPr>
          <w:p w14:paraId="3D0D37F7" w14:textId="64DDB4DE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06/27/2017</w:t>
            </w:r>
          </w:p>
        </w:tc>
        <w:tc>
          <w:tcPr>
            <w:tcW w:w="814" w:type="dxa"/>
          </w:tcPr>
          <w:p w14:paraId="3F28E65B" w14:textId="2870A5B5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1F1A12EB" w14:textId="0491CA4E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953505" w:rsidRPr="00C03D07" w14:paraId="38D05C97" w14:textId="77777777" w:rsidTr="00B71F8C">
        <w:trPr>
          <w:trHeight w:val="512"/>
        </w:trPr>
        <w:tc>
          <w:tcPr>
            <w:tcW w:w="1155" w:type="dxa"/>
          </w:tcPr>
          <w:p w14:paraId="325B2BC3" w14:textId="77777777" w:rsidR="00953505" w:rsidRPr="00C03D07" w:rsidRDefault="00953505" w:rsidP="009535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EAAA7C9" w14:textId="77777777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3F3C2F5" w14:textId="77777777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98AEB12" w14:textId="77777777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16908FA" w14:textId="77777777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58A26D3" w14:textId="77777777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0005BD8" w14:textId="77777777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3505" w:rsidRPr="00C03D07" w14:paraId="47B833B1" w14:textId="77777777" w:rsidTr="00B71F8C">
        <w:trPr>
          <w:trHeight w:val="512"/>
        </w:trPr>
        <w:tc>
          <w:tcPr>
            <w:tcW w:w="1155" w:type="dxa"/>
          </w:tcPr>
          <w:p w14:paraId="2C7CCEA5" w14:textId="77777777" w:rsidR="00953505" w:rsidRPr="00C03D07" w:rsidRDefault="00953505" w:rsidP="009535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B1055D9" w14:textId="77777777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CBA51BA" w14:textId="77777777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2DE3BFE" w14:textId="77777777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2B03692" w14:textId="77777777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D2A5AD3" w14:textId="77777777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EB3E0C" w14:textId="77777777" w:rsidR="00953505" w:rsidRPr="00C03D07" w:rsidRDefault="00953505" w:rsidP="009535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A3E545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A9F44F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B2644E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2D15B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AA7B30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8CC6D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9B462F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845A78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3389AF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9CF28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11233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81170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05E234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7CB85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9B964A2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856721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762E08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74B5EAD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7BD3F5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67F5849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61AEAE5" w14:textId="77777777" w:rsidTr="004B23E9">
        <w:trPr>
          <w:trHeight w:val="714"/>
        </w:trPr>
        <w:tc>
          <w:tcPr>
            <w:tcW w:w="4412" w:type="dxa"/>
          </w:tcPr>
          <w:p w14:paraId="3E6AD32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332F82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7565BA9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5AB514D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6FEC727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CEFFF3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E1EE5F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0269917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6FE86E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0D8B263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2E46D17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DDEC43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43A6BFD7" w14:textId="77777777" w:rsidTr="004B23E9">
        <w:trPr>
          <w:trHeight w:val="480"/>
        </w:trPr>
        <w:tc>
          <w:tcPr>
            <w:tcW w:w="4412" w:type="dxa"/>
          </w:tcPr>
          <w:p w14:paraId="21B2168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48180460" w14:textId="47029F4E" w:rsidR="005A093C" w:rsidRPr="00C03D07" w:rsidRDefault="002658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Samsung Telecommunication</w:t>
            </w:r>
          </w:p>
        </w:tc>
        <w:tc>
          <w:tcPr>
            <w:tcW w:w="1494" w:type="dxa"/>
          </w:tcPr>
          <w:p w14:paraId="5C6CB8F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005FE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36CE7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3FB1D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E7524EA" w14:textId="77777777" w:rsidTr="004B23E9">
        <w:trPr>
          <w:trHeight w:val="435"/>
        </w:trPr>
        <w:tc>
          <w:tcPr>
            <w:tcW w:w="4412" w:type="dxa"/>
          </w:tcPr>
          <w:p w14:paraId="6F1A71D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648F5EE3" w14:textId="1E419742" w:rsidR="005A093C" w:rsidRPr="00C03D07" w:rsidRDefault="006F33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Brid</w:t>
            </w:r>
            <w:r w:rsidR="002658E4">
              <w:rPr>
                <w:rFonts w:ascii="Calibri" w:hAnsi="Calibri" w:cs="Calibri"/>
                <w:color w:val="000000"/>
                <w:sz w:val="24"/>
                <w:szCs w:val="24"/>
              </w:rPr>
              <w:t>gewater , NJ</w:t>
            </w:r>
          </w:p>
        </w:tc>
        <w:tc>
          <w:tcPr>
            <w:tcW w:w="1494" w:type="dxa"/>
          </w:tcPr>
          <w:p w14:paraId="6B38137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4E9BE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FBF120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0238A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C6334C0" w14:textId="77777777" w:rsidTr="004B23E9">
        <w:trPr>
          <w:trHeight w:val="444"/>
        </w:trPr>
        <w:tc>
          <w:tcPr>
            <w:tcW w:w="4412" w:type="dxa"/>
          </w:tcPr>
          <w:p w14:paraId="1F16045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2AB08173" w14:textId="66A6E324" w:rsidR="005A093C" w:rsidRPr="00C03D07" w:rsidRDefault="002658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06/28/2017</w:t>
            </w:r>
          </w:p>
        </w:tc>
        <w:tc>
          <w:tcPr>
            <w:tcW w:w="1494" w:type="dxa"/>
          </w:tcPr>
          <w:p w14:paraId="5062F3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2207A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78C3DB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A28DAE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A03DC8C" w14:textId="77777777" w:rsidTr="004B23E9">
        <w:trPr>
          <w:trHeight w:val="435"/>
        </w:trPr>
        <w:tc>
          <w:tcPr>
            <w:tcW w:w="4412" w:type="dxa"/>
          </w:tcPr>
          <w:p w14:paraId="14EB794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6AC68270" w14:textId="4B6A235B" w:rsidR="002658E4" w:rsidRDefault="002658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Long term </w:t>
            </w:r>
          </w:p>
          <w:p w14:paraId="28975B60" w14:textId="41DB41D6" w:rsidR="002658E4" w:rsidRPr="00C03D07" w:rsidRDefault="002658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 idea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about end date </w:t>
            </w:r>
          </w:p>
        </w:tc>
        <w:tc>
          <w:tcPr>
            <w:tcW w:w="1494" w:type="dxa"/>
          </w:tcPr>
          <w:p w14:paraId="519944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E6899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A38650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0899A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B0A5123" w14:textId="77777777" w:rsidTr="004B23E9">
        <w:trPr>
          <w:trHeight w:val="655"/>
        </w:trPr>
        <w:tc>
          <w:tcPr>
            <w:tcW w:w="4412" w:type="dxa"/>
          </w:tcPr>
          <w:p w14:paraId="3130C44C" w14:textId="5C86F2A1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14:paraId="36E75E7E" w14:textId="09272957" w:rsidR="005A093C" w:rsidRPr="00C03D07" w:rsidRDefault="00DD264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6520DB2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84E0D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CB2078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D85A3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A9B74C2" w14:textId="77777777" w:rsidTr="004B23E9">
        <w:trPr>
          <w:trHeight w:val="655"/>
        </w:trPr>
        <w:tc>
          <w:tcPr>
            <w:tcW w:w="4412" w:type="dxa"/>
          </w:tcPr>
          <w:p w14:paraId="05D7A56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3CF1134B" w14:textId="4A487197" w:rsidR="005A093C" w:rsidRPr="00C03D07" w:rsidRDefault="00A01C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$300</w:t>
            </w:r>
          </w:p>
        </w:tc>
        <w:tc>
          <w:tcPr>
            <w:tcW w:w="1494" w:type="dxa"/>
          </w:tcPr>
          <w:p w14:paraId="077E0A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74ED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5CA05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23FF4B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5F6DFCA" w14:textId="77777777" w:rsidTr="004B23E9">
        <w:trPr>
          <w:trHeight w:val="633"/>
        </w:trPr>
        <w:tc>
          <w:tcPr>
            <w:tcW w:w="4412" w:type="dxa"/>
          </w:tcPr>
          <w:p w14:paraId="78DB085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05DD12CF" w14:textId="583A9315" w:rsidR="005A093C" w:rsidRPr="00C03D07" w:rsidRDefault="00A01C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 miles</w:t>
            </w:r>
          </w:p>
        </w:tc>
        <w:tc>
          <w:tcPr>
            <w:tcW w:w="1494" w:type="dxa"/>
          </w:tcPr>
          <w:p w14:paraId="0D2751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5D9FB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AC40AB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DDBD7E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30751A3" w14:textId="77777777" w:rsidTr="004B23E9">
        <w:trPr>
          <w:trHeight w:val="408"/>
        </w:trPr>
        <w:tc>
          <w:tcPr>
            <w:tcW w:w="4412" w:type="dxa"/>
          </w:tcPr>
          <w:p w14:paraId="6AF3E93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2A4638CC" w14:textId="5A2975AD" w:rsidR="005A093C" w:rsidRPr="00C03D07" w:rsidRDefault="00A01C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$500</w:t>
            </w:r>
          </w:p>
        </w:tc>
        <w:tc>
          <w:tcPr>
            <w:tcW w:w="1494" w:type="dxa"/>
          </w:tcPr>
          <w:p w14:paraId="62FDB9E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D1E4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12F60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18EEC2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C6FEDF5" w14:textId="77777777" w:rsidTr="004B23E9">
        <w:trPr>
          <w:trHeight w:val="655"/>
        </w:trPr>
        <w:tc>
          <w:tcPr>
            <w:tcW w:w="4412" w:type="dxa"/>
          </w:tcPr>
          <w:p w14:paraId="5AD3CB8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0A330648" w14:textId="03946104" w:rsidR="005A093C" w:rsidRPr="00C03D07" w:rsidRDefault="00A01C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94" w:type="dxa"/>
          </w:tcPr>
          <w:p w14:paraId="6284B9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D2BF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03429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01FBB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FB48206" w14:textId="77777777" w:rsidTr="004B23E9">
        <w:trPr>
          <w:trHeight w:val="655"/>
        </w:trPr>
        <w:tc>
          <w:tcPr>
            <w:tcW w:w="4412" w:type="dxa"/>
          </w:tcPr>
          <w:p w14:paraId="2D08B17D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418DC7F3" w14:textId="65314274" w:rsidR="00C23297" w:rsidRPr="00C03D07" w:rsidRDefault="00D82C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 miles</w:t>
            </w:r>
          </w:p>
        </w:tc>
        <w:tc>
          <w:tcPr>
            <w:tcW w:w="1494" w:type="dxa"/>
          </w:tcPr>
          <w:p w14:paraId="773C905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79418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BD2AFD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B03A2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1BE2E66" w14:textId="77777777" w:rsidTr="004B23E9">
        <w:trPr>
          <w:trHeight w:val="655"/>
        </w:trPr>
        <w:tc>
          <w:tcPr>
            <w:tcW w:w="4412" w:type="dxa"/>
          </w:tcPr>
          <w:p w14:paraId="2AED0A6E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2B5E72A" w14:textId="2DCF47F7" w:rsidR="00C23297" w:rsidRPr="00C03D07" w:rsidRDefault="00D82C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 miles</w:t>
            </w:r>
            <w:bookmarkStart w:id="0" w:name="_GoBack"/>
            <w:bookmarkEnd w:id="0"/>
          </w:p>
        </w:tc>
        <w:tc>
          <w:tcPr>
            <w:tcW w:w="1494" w:type="dxa"/>
          </w:tcPr>
          <w:p w14:paraId="777221D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89A21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B1CADA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63F341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806C2F0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67160C2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3699CEB7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459C0CF6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0EAA01FA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B1A87AC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33D39FA3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6BEE54E5" w14:textId="77777777" w:rsidTr="004B23E9">
        <w:tc>
          <w:tcPr>
            <w:tcW w:w="7905" w:type="dxa"/>
            <w:shd w:val="clear" w:color="auto" w:fill="auto"/>
          </w:tcPr>
          <w:p w14:paraId="589FF4FF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0B86D11A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4E108C9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3F8356F2" w14:textId="77777777" w:rsidTr="004B23E9">
        <w:tc>
          <w:tcPr>
            <w:tcW w:w="7905" w:type="dxa"/>
            <w:shd w:val="clear" w:color="auto" w:fill="auto"/>
          </w:tcPr>
          <w:p w14:paraId="313BBF7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C2C1B6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32437F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76B6F88" w14:textId="77777777" w:rsidTr="004B23E9">
        <w:tc>
          <w:tcPr>
            <w:tcW w:w="7905" w:type="dxa"/>
            <w:shd w:val="clear" w:color="auto" w:fill="auto"/>
          </w:tcPr>
          <w:p w14:paraId="2CAB4A7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253CAA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39287A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73AD19DE" w14:textId="77777777" w:rsidTr="004B23E9">
        <w:tc>
          <w:tcPr>
            <w:tcW w:w="7905" w:type="dxa"/>
            <w:shd w:val="clear" w:color="auto" w:fill="auto"/>
          </w:tcPr>
          <w:p w14:paraId="7FA2880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949434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AA76A7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52C65F65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F468860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FEA86D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342E5C2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0874F143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69166543" w14:textId="77777777" w:rsidTr="004B23E9">
        <w:trPr>
          <w:trHeight w:val="683"/>
        </w:trPr>
        <w:tc>
          <w:tcPr>
            <w:tcW w:w="1638" w:type="dxa"/>
          </w:tcPr>
          <w:p w14:paraId="09584A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B2126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1D8DE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7EE27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67BE8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A805A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638C2812" w14:textId="77777777" w:rsidTr="004B23E9">
        <w:trPr>
          <w:trHeight w:val="291"/>
        </w:trPr>
        <w:tc>
          <w:tcPr>
            <w:tcW w:w="1638" w:type="dxa"/>
          </w:tcPr>
          <w:p w14:paraId="1B37BB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41715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A7C4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283C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A5FA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8F9D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4A1D845D" w14:textId="77777777" w:rsidTr="004B23E9">
        <w:trPr>
          <w:trHeight w:val="291"/>
        </w:trPr>
        <w:tc>
          <w:tcPr>
            <w:tcW w:w="1638" w:type="dxa"/>
          </w:tcPr>
          <w:p w14:paraId="12EA2B0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80B7D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1A150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A506B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000A5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98FC8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6BC723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02DA1333" w14:textId="77777777" w:rsidTr="004B23E9">
        <w:trPr>
          <w:trHeight w:val="773"/>
        </w:trPr>
        <w:tc>
          <w:tcPr>
            <w:tcW w:w="2448" w:type="dxa"/>
          </w:tcPr>
          <w:p w14:paraId="66C384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14:paraId="75BA179C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F28B9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8605642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43532824" w14:textId="77777777" w:rsidTr="004B23E9">
        <w:trPr>
          <w:trHeight w:val="428"/>
        </w:trPr>
        <w:tc>
          <w:tcPr>
            <w:tcW w:w="2448" w:type="dxa"/>
          </w:tcPr>
          <w:p w14:paraId="031F2A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DA49E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F6F44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AB4C0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37D53A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0FBFE58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361AE7DE" w14:textId="77777777" w:rsidTr="004B23E9">
        <w:trPr>
          <w:trHeight w:val="825"/>
        </w:trPr>
        <w:tc>
          <w:tcPr>
            <w:tcW w:w="2538" w:type="dxa"/>
          </w:tcPr>
          <w:p w14:paraId="1E593B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04C8CE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3C6F10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2199BB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B76C2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6638F961" w14:textId="77777777" w:rsidTr="004B23E9">
        <w:trPr>
          <w:trHeight w:val="275"/>
        </w:trPr>
        <w:tc>
          <w:tcPr>
            <w:tcW w:w="2538" w:type="dxa"/>
          </w:tcPr>
          <w:p w14:paraId="413E03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18DC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CD31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FB02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A822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8E3D22A" w14:textId="77777777" w:rsidTr="004B23E9">
        <w:trPr>
          <w:trHeight w:val="275"/>
        </w:trPr>
        <w:tc>
          <w:tcPr>
            <w:tcW w:w="2538" w:type="dxa"/>
          </w:tcPr>
          <w:p w14:paraId="32C3DF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64B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8D55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1B68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7BE3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DC60DF8" w14:textId="77777777" w:rsidTr="004B23E9">
        <w:trPr>
          <w:trHeight w:val="292"/>
        </w:trPr>
        <w:tc>
          <w:tcPr>
            <w:tcW w:w="2538" w:type="dxa"/>
          </w:tcPr>
          <w:p w14:paraId="070271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CE9F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C44CC9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DC295FC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D00AB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EEC1847" w14:textId="77777777" w:rsidTr="004B23E9">
        <w:trPr>
          <w:trHeight w:val="292"/>
        </w:trPr>
        <w:tc>
          <w:tcPr>
            <w:tcW w:w="2538" w:type="dxa"/>
          </w:tcPr>
          <w:p w14:paraId="5212B6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00F8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5740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4994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6C169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F179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EDB7F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5A7CE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98BF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E86E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6C45A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97DD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DC7AC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03F44EED" w14:textId="77777777" w:rsidTr="008A20BA">
        <w:trPr>
          <w:trHeight w:val="266"/>
        </w:trPr>
        <w:tc>
          <w:tcPr>
            <w:tcW w:w="10894" w:type="dxa"/>
            <w:gridSpan w:val="6"/>
          </w:tcPr>
          <w:p w14:paraId="1A81E32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359B0AAA" w14:textId="77777777" w:rsidTr="004B23E9">
        <w:trPr>
          <w:trHeight w:val="533"/>
        </w:trPr>
        <w:tc>
          <w:tcPr>
            <w:tcW w:w="577" w:type="dxa"/>
          </w:tcPr>
          <w:p w14:paraId="4E8481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C7A861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3781F3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25348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FFFA28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D0A779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46696BB3" w14:textId="77777777" w:rsidTr="004B23E9">
        <w:trPr>
          <w:trHeight w:val="266"/>
        </w:trPr>
        <w:tc>
          <w:tcPr>
            <w:tcW w:w="577" w:type="dxa"/>
          </w:tcPr>
          <w:p w14:paraId="17F4EC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A28AF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E71E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7747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FD42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F775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1BE3EDE" w14:textId="77777777" w:rsidTr="004B23E9">
        <w:trPr>
          <w:trHeight w:val="266"/>
        </w:trPr>
        <w:tc>
          <w:tcPr>
            <w:tcW w:w="577" w:type="dxa"/>
          </w:tcPr>
          <w:p w14:paraId="555583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CAE93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0515C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C6984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0138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E7F5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927F683" w14:textId="77777777" w:rsidTr="004B23E9">
        <w:trPr>
          <w:trHeight w:val="266"/>
        </w:trPr>
        <w:tc>
          <w:tcPr>
            <w:tcW w:w="577" w:type="dxa"/>
          </w:tcPr>
          <w:p w14:paraId="3A7EAB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87EB551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FFEA0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4F9C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3372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B5D1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2DF8CF8" w14:textId="77777777" w:rsidTr="008A20BA">
        <w:trPr>
          <w:trHeight w:val="548"/>
        </w:trPr>
        <w:tc>
          <w:tcPr>
            <w:tcW w:w="10894" w:type="dxa"/>
            <w:gridSpan w:val="6"/>
          </w:tcPr>
          <w:p w14:paraId="2D28B6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DF45E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5300CAB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2944C341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F62B84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2F1D68E7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4E035C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1F989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D0DD06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60132D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7096FF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01990E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FD9BC6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10B6CA7E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164E23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EA998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B493D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3D6AD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BCE2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249E0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72CE7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3F53B4C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F82F6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E31A5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1A5F7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7124D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433B1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E292D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CCC48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6145401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1F08FE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4CD5A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51E41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4D014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B2D5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C87C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64E54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E7A9AC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664CFF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48B6EE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42A7FE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D791DDA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A7B0DBB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11B83CA" w14:textId="77777777" w:rsidTr="004B23E9">
        <w:trPr>
          <w:trHeight w:val="527"/>
        </w:trPr>
        <w:tc>
          <w:tcPr>
            <w:tcW w:w="3135" w:type="dxa"/>
          </w:tcPr>
          <w:p w14:paraId="0DCAC1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366C8F6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DC548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48D059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669684B0" w14:textId="77777777" w:rsidTr="004B23E9">
        <w:trPr>
          <w:trHeight w:val="250"/>
        </w:trPr>
        <w:tc>
          <w:tcPr>
            <w:tcW w:w="3135" w:type="dxa"/>
          </w:tcPr>
          <w:p w14:paraId="179B966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46E4D1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3FF4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9768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6063FD1" w14:textId="77777777" w:rsidTr="004B23E9">
        <w:trPr>
          <w:trHeight w:val="264"/>
        </w:trPr>
        <w:tc>
          <w:tcPr>
            <w:tcW w:w="3135" w:type="dxa"/>
          </w:tcPr>
          <w:p w14:paraId="376D52B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780B1D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6C55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0E0C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1DB1DAE" w14:textId="77777777" w:rsidTr="004B23E9">
        <w:trPr>
          <w:trHeight w:val="250"/>
        </w:trPr>
        <w:tc>
          <w:tcPr>
            <w:tcW w:w="3135" w:type="dxa"/>
          </w:tcPr>
          <w:p w14:paraId="48CB26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9FDD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3F709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73686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EB8A146" w14:textId="77777777" w:rsidTr="004B23E9">
        <w:trPr>
          <w:trHeight w:val="264"/>
        </w:trPr>
        <w:tc>
          <w:tcPr>
            <w:tcW w:w="3135" w:type="dxa"/>
          </w:tcPr>
          <w:p w14:paraId="3E0E78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C213E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7701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7327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0FD984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6DB51C65" w14:textId="77777777" w:rsidTr="00E059E1">
        <w:trPr>
          <w:trHeight w:val="294"/>
        </w:trPr>
        <w:tc>
          <w:tcPr>
            <w:tcW w:w="10879" w:type="dxa"/>
            <w:gridSpan w:val="6"/>
          </w:tcPr>
          <w:p w14:paraId="271863B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Miscellaneous Unreimbursed Job related Expenses (Client Location)</w:t>
            </w:r>
          </w:p>
        </w:tc>
      </w:tr>
      <w:tr w:rsidR="00B95496" w:rsidRPr="00C03D07" w14:paraId="567F6175" w14:textId="77777777" w:rsidTr="004B23E9">
        <w:trPr>
          <w:trHeight w:val="294"/>
        </w:trPr>
        <w:tc>
          <w:tcPr>
            <w:tcW w:w="3159" w:type="dxa"/>
          </w:tcPr>
          <w:p w14:paraId="580F372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AC3420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0FC8301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0DE9319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461FCB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4CBF006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21C3BBFC" w14:textId="77777777" w:rsidTr="004B23E9">
        <w:trPr>
          <w:trHeight w:val="603"/>
        </w:trPr>
        <w:tc>
          <w:tcPr>
            <w:tcW w:w="3159" w:type="dxa"/>
          </w:tcPr>
          <w:p w14:paraId="6FCAB0E0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4DF066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A946B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AE867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0E1A9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3F41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2B9B206" w14:textId="77777777" w:rsidTr="004B23E9">
        <w:trPr>
          <w:trHeight w:val="355"/>
        </w:trPr>
        <w:tc>
          <w:tcPr>
            <w:tcW w:w="3159" w:type="dxa"/>
          </w:tcPr>
          <w:p w14:paraId="6D0F77B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0570275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AA1B3E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880994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886627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67C1EE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F16F276" w14:textId="77777777" w:rsidTr="004B23E9">
        <w:trPr>
          <w:trHeight w:val="523"/>
        </w:trPr>
        <w:tc>
          <w:tcPr>
            <w:tcW w:w="3159" w:type="dxa"/>
          </w:tcPr>
          <w:p w14:paraId="48EF559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20B256C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4B88F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76BAE5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290C341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4384E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BD1A1F4" w14:textId="77777777" w:rsidTr="004B23E9">
        <w:trPr>
          <w:trHeight w:val="584"/>
        </w:trPr>
        <w:tc>
          <w:tcPr>
            <w:tcW w:w="3159" w:type="dxa"/>
          </w:tcPr>
          <w:p w14:paraId="7E60530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505D722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BF0465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BC63B3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3EDB544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F3CD55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8B9B918" w14:textId="77777777" w:rsidTr="004B23E9">
        <w:trPr>
          <w:trHeight w:val="268"/>
        </w:trPr>
        <w:tc>
          <w:tcPr>
            <w:tcW w:w="3159" w:type="dxa"/>
          </w:tcPr>
          <w:p w14:paraId="143EF9C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4F008BC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30008C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35D4A7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7CFF0D2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FA85B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3C5E797" w14:textId="77777777" w:rsidTr="004B23E9">
        <w:trPr>
          <w:trHeight w:val="268"/>
        </w:trPr>
        <w:tc>
          <w:tcPr>
            <w:tcW w:w="3159" w:type="dxa"/>
          </w:tcPr>
          <w:p w14:paraId="67FEB07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30C4FB3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FE6E82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864818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32C9C05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0E532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1F6EC05" w14:textId="77777777" w:rsidTr="004B23E9">
        <w:trPr>
          <w:trHeight w:val="549"/>
        </w:trPr>
        <w:tc>
          <w:tcPr>
            <w:tcW w:w="3159" w:type="dxa"/>
          </w:tcPr>
          <w:p w14:paraId="0A526EFE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1778AAE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B41A60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08B3E4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28E0D43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439A18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7D87D70" w14:textId="77777777" w:rsidTr="004B23E9">
        <w:trPr>
          <w:trHeight w:val="549"/>
        </w:trPr>
        <w:tc>
          <w:tcPr>
            <w:tcW w:w="3159" w:type="dxa"/>
          </w:tcPr>
          <w:p w14:paraId="38C9613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0A28BC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6D988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267671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3EB63A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85BE12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511259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4C399FF2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9B9E8EB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C296FB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6CAE977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073A205C" w14:textId="77777777" w:rsidTr="004B23E9">
        <w:tc>
          <w:tcPr>
            <w:tcW w:w="9198" w:type="dxa"/>
          </w:tcPr>
          <w:p w14:paraId="00F68D7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D9E2690" w14:textId="2C886C2A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7706AD" w:rsidRPr="00C03D07" w14:paraId="39142351" w14:textId="77777777" w:rsidTr="004B23E9">
        <w:tc>
          <w:tcPr>
            <w:tcW w:w="9198" w:type="dxa"/>
          </w:tcPr>
          <w:p w14:paraId="5BF8115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BD593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E3E14CA" w14:textId="77777777" w:rsidTr="004B23E9">
        <w:tc>
          <w:tcPr>
            <w:tcW w:w="9198" w:type="dxa"/>
          </w:tcPr>
          <w:p w14:paraId="549BA4D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20F410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D5AA431" w14:textId="77777777" w:rsidTr="004B23E9">
        <w:tc>
          <w:tcPr>
            <w:tcW w:w="9198" w:type="dxa"/>
          </w:tcPr>
          <w:p w14:paraId="3EB0573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E0F681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0185B2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16C934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959E962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95B1890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6CA1C7D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2B3A886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154F09A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29F083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A0A9EF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480342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55E9E2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9E5348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91CDF0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A51465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F0C1C0A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E9C920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79C2EFB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DC30B61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1E986AEC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7F54E101" w14:textId="77777777" w:rsidTr="004B23E9">
        <w:tc>
          <w:tcPr>
            <w:tcW w:w="1101" w:type="dxa"/>
            <w:shd w:val="clear" w:color="auto" w:fill="auto"/>
          </w:tcPr>
          <w:p w14:paraId="584A9B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14321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76FBD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4D5B29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530487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8596E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9EE19F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E673F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9EE58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7C787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CB037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6B840E34" w14:textId="77777777" w:rsidTr="004B23E9">
        <w:tc>
          <w:tcPr>
            <w:tcW w:w="1101" w:type="dxa"/>
            <w:shd w:val="clear" w:color="auto" w:fill="auto"/>
          </w:tcPr>
          <w:p w14:paraId="7648D8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A876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D178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16C7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F02D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1703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E292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0A8E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0A06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A7CD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75F1EFBE" w14:textId="77777777" w:rsidTr="004B23E9">
        <w:tc>
          <w:tcPr>
            <w:tcW w:w="1101" w:type="dxa"/>
            <w:shd w:val="clear" w:color="auto" w:fill="auto"/>
          </w:tcPr>
          <w:p w14:paraId="4421C5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94F7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F277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D559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CC8F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992A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0E0F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8098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67DB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5D2F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87493A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2A1123FE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E9E8CA8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386EA83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50DA32C2" w14:textId="77777777" w:rsidTr="004B23E9">
        <w:tc>
          <w:tcPr>
            <w:tcW w:w="3456" w:type="dxa"/>
            <w:shd w:val="clear" w:color="auto" w:fill="auto"/>
          </w:tcPr>
          <w:p w14:paraId="79DF8990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FAD61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98940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17D5F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1C941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4D72F673" w14:textId="77777777" w:rsidTr="004B23E9">
        <w:tc>
          <w:tcPr>
            <w:tcW w:w="3456" w:type="dxa"/>
            <w:shd w:val="clear" w:color="auto" w:fill="auto"/>
          </w:tcPr>
          <w:p w14:paraId="5DDA20F4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42F20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079B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F66F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63294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019AF4F6" w14:textId="77777777" w:rsidTr="004B23E9">
        <w:tc>
          <w:tcPr>
            <w:tcW w:w="3456" w:type="dxa"/>
            <w:shd w:val="clear" w:color="auto" w:fill="auto"/>
          </w:tcPr>
          <w:p w14:paraId="4E656FDF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4818C8A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8F94B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CE43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A0234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0B42AF4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672EF46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AE0A537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82E8B26" w14:textId="77777777" w:rsidTr="004B23E9">
        <w:trPr>
          <w:trHeight w:val="263"/>
        </w:trPr>
        <w:tc>
          <w:tcPr>
            <w:tcW w:w="6880" w:type="dxa"/>
          </w:tcPr>
          <w:p w14:paraId="0F62E53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FFFCC8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355A882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B43E4A8" w14:textId="77777777" w:rsidTr="004B23E9">
        <w:trPr>
          <w:trHeight w:val="263"/>
        </w:trPr>
        <w:tc>
          <w:tcPr>
            <w:tcW w:w="6880" w:type="dxa"/>
          </w:tcPr>
          <w:p w14:paraId="6C9CF77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CCE4E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AED5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05331DA" w14:textId="77777777" w:rsidTr="004B23E9">
        <w:trPr>
          <w:trHeight w:val="301"/>
        </w:trPr>
        <w:tc>
          <w:tcPr>
            <w:tcW w:w="6880" w:type="dxa"/>
          </w:tcPr>
          <w:p w14:paraId="56A7D7D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01173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967D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8B521E7" w14:textId="77777777" w:rsidTr="004B23E9">
        <w:trPr>
          <w:trHeight w:val="263"/>
        </w:trPr>
        <w:tc>
          <w:tcPr>
            <w:tcW w:w="6880" w:type="dxa"/>
          </w:tcPr>
          <w:p w14:paraId="12AC1EA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0200D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B8E8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D23210D" w14:textId="77777777" w:rsidTr="004B23E9">
        <w:trPr>
          <w:trHeight w:val="250"/>
        </w:trPr>
        <w:tc>
          <w:tcPr>
            <w:tcW w:w="6880" w:type="dxa"/>
          </w:tcPr>
          <w:p w14:paraId="27E2506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3033E6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2CD6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FD9039D" w14:textId="77777777" w:rsidTr="004B23E9">
        <w:trPr>
          <w:trHeight w:val="263"/>
        </w:trPr>
        <w:tc>
          <w:tcPr>
            <w:tcW w:w="6880" w:type="dxa"/>
          </w:tcPr>
          <w:p w14:paraId="67B7A91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BDFC2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4804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5B3AA83" w14:textId="77777777" w:rsidTr="004B23E9">
        <w:trPr>
          <w:trHeight w:val="275"/>
        </w:trPr>
        <w:tc>
          <w:tcPr>
            <w:tcW w:w="6880" w:type="dxa"/>
          </w:tcPr>
          <w:p w14:paraId="036C867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57024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41B4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451AE90" w14:textId="77777777" w:rsidTr="004B23E9">
        <w:trPr>
          <w:trHeight w:val="275"/>
        </w:trPr>
        <w:tc>
          <w:tcPr>
            <w:tcW w:w="6880" w:type="dxa"/>
          </w:tcPr>
          <w:p w14:paraId="08A1598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0F466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04DA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A2D347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D904C7F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73D367CB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26818C5C" w14:textId="77777777" w:rsidTr="005A2CD3">
        <w:tc>
          <w:tcPr>
            <w:tcW w:w="7196" w:type="dxa"/>
            <w:shd w:val="clear" w:color="auto" w:fill="auto"/>
          </w:tcPr>
          <w:p w14:paraId="1041D7C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8FF98A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1091053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7E6834F1" w14:textId="77777777" w:rsidTr="005A2CD3">
        <w:tc>
          <w:tcPr>
            <w:tcW w:w="7196" w:type="dxa"/>
            <w:shd w:val="clear" w:color="auto" w:fill="auto"/>
          </w:tcPr>
          <w:p w14:paraId="52F2718C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9FAF6AE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BD63D7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501BAC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EC4060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127F36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4B1FE41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73C7CD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4F2A4D7" w14:textId="77777777" w:rsidTr="00C22C37">
        <w:trPr>
          <w:trHeight w:val="318"/>
        </w:trPr>
        <w:tc>
          <w:tcPr>
            <w:tcW w:w="6194" w:type="dxa"/>
          </w:tcPr>
          <w:p w14:paraId="13C4C23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E5A868C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1E8A44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EA8A764" w14:textId="77777777" w:rsidTr="00C22C37">
        <w:trPr>
          <w:trHeight w:val="303"/>
        </w:trPr>
        <w:tc>
          <w:tcPr>
            <w:tcW w:w="6194" w:type="dxa"/>
          </w:tcPr>
          <w:p w14:paraId="6BAA8161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73245B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C5A641C" w14:textId="77777777" w:rsidTr="00C22C37">
        <w:trPr>
          <w:trHeight w:val="304"/>
        </w:trPr>
        <w:tc>
          <w:tcPr>
            <w:tcW w:w="6194" w:type="dxa"/>
          </w:tcPr>
          <w:p w14:paraId="172A661F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09C6EF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496C497" w14:textId="77777777" w:rsidTr="00C22C37">
        <w:trPr>
          <w:trHeight w:val="318"/>
        </w:trPr>
        <w:tc>
          <w:tcPr>
            <w:tcW w:w="6194" w:type="dxa"/>
          </w:tcPr>
          <w:p w14:paraId="52BF403E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E105B9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B53B74" w14:textId="77777777" w:rsidTr="00C22C37">
        <w:trPr>
          <w:trHeight w:val="303"/>
        </w:trPr>
        <w:tc>
          <w:tcPr>
            <w:tcW w:w="6194" w:type="dxa"/>
          </w:tcPr>
          <w:p w14:paraId="47009DB0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DAE31B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223E7D0" w14:textId="77777777" w:rsidTr="00C22C37">
        <w:trPr>
          <w:trHeight w:val="318"/>
        </w:trPr>
        <w:tc>
          <w:tcPr>
            <w:tcW w:w="6194" w:type="dxa"/>
          </w:tcPr>
          <w:p w14:paraId="29B6973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CD352F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92D9413" w14:textId="77777777" w:rsidTr="00C22C37">
        <w:trPr>
          <w:trHeight w:val="303"/>
        </w:trPr>
        <w:tc>
          <w:tcPr>
            <w:tcW w:w="6194" w:type="dxa"/>
          </w:tcPr>
          <w:p w14:paraId="2680F4F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C42C93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A619A8" w14:textId="77777777" w:rsidTr="00C22C37">
        <w:trPr>
          <w:trHeight w:val="318"/>
        </w:trPr>
        <w:tc>
          <w:tcPr>
            <w:tcW w:w="6194" w:type="dxa"/>
          </w:tcPr>
          <w:p w14:paraId="149681F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6D05554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931144D" w14:textId="77777777" w:rsidTr="00C22C37">
        <w:trPr>
          <w:trHeight w:val="318"/>
        </w:trPr>
        <w:tc>
          <w:tcPr>
            <w:tcW w:w="6194" w:type="dxa"/>
          </w:tcPr>
          <w:p w14:paraId="7F32FB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1F2C3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29A6E9BA" w14:textId="77777777" w:rsidTr="00C22C37">
        <w:trPr>
          <w:trHeight w:val="318"/>
        </w:trPr>
        <w:tc>
          <w:tcPr>
            <w:tcW w:w="6194" w:type="dxa"/>
          </w:tcPr>
          <w:p w14:paraId="2AE49442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E1869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D65D9FD" w14:textId="77777777" w:rsidTr="00C22C37">
        <w:trPr>
          <w:trHeight w:val="318"/>
        </w:trPr>
        <w:tc>
          <w:tcPr>
            <w:tcW w:w="6194" w:type="dxa"/>
          </w:tcPr>
          <w:p w14:paraId="03613DBF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48A6C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6098502" w14:textId="77777777" w:rsidTr="00C22C37">
        <w:trPr>
          <w:trHeight w:val="318"/>
        </w:trPr>
        <w:tc>
          <w:tcPr>
            <w:tcW w:w="6194" w:type="dxa"/>
          </w:tcPr>
          <w:p w14:paraId="1768833F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F7FD4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1395C9B" w14:textId="77777777" w:rsidTr="00C22C37">
        <w:trPr>
          <w:trHeight w:val="318"/>
        </w:trPr>
        <w:tc>
          <w:tcPr>
            <w:tcW w:w="6194" w:type="dxa"/>
          </w:tcPr>
          <w:p w14:paraId="36404D28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BDCD0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3B8ADFB" w14:textId="77777777" w:rsidTr="00C22C37">
        <w:trPr>
          <w:trHeight w:val="318"/>
        </w:trPr>
        <w:tc>
          <w:tcPr>
            <w:tcW w:w="6194" w:type="dxa"/>
          </w:tcPr>
          <w:p w14:paraId="50A286AA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615183B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24F353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1E22349" w14:textId="77777777" w:rsidTr="00C22C37">
        <w:trPr>
          <w:trHeight w:val="318"/>
        </w:trPr>
        <w:tc>
          <w:tcPr>
            <w:tcW w:w="6194" w:type="dxa"/>
          </w:tcPr>
          <w:p w14:paraId="3EF768E6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4801C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C83780" w14:textId="77777777" w:rsidTr="00C22C37">
        <w:trPr>
          <w:trHeight w:val="318"/>
        </w:trPr>
        <w:tc>
          <w:tcPr>
            <w:tcW w:w="6194" w:type="dxa"/>
          </w:tcPr>
          <w:p w14:paraId="4B707F09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5C65C1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7A92D13" w14:textId="77777777" w:rsidTr="00C22C37">
        <w:trPr>
          <w:trHeight w:val="318"/>
        </w:trPr>
        <w:tc>
          <w:tcPr>
            <w:tcW w:w="6194" w:type="dxa"/>
          </w:tcPr>
          <w:p w14:paraId="3D05EC1D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73FDA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6ADEB8C" w14:textId="77777777" w:rsidTr="00C22C37">
        <w:trPr>
          <w:trHeight w:val="318"/>
        </w:trPr>
        <w:tc>
          <w:tcPr>
            <w:tcW w:w="6194" w:type="dxa"/>
          </w:tcPr>
          <w:p w14:paraId="10332572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15303D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9325BDD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367E0B0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BFAE674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4EAB25C4" w14:textId="77777777" w:rsidTr="004416C2">
        <w:trPr>
          <w:trHeight w:val="269"/>
        </w:trPr>
        <w:tc>
          <w:tcPr>
            <w:tcW w:w="738" w:type="dxa"/>
          </w:tcPr>
          <w:p w14:paraId="13236CD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112868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EC106B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E2BBAD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5E745599" w14:textId="77777777" w:rsidTr="004416C2">
        <w:trPr>
          <w:trHeight w:val="269"/>
        </w:trPr>
        <w:tc>
          <w:tcPr>
            <w:tcW w:w="738" w:type="dxa"/>
          </w:tcPr>
          <w:p w14:paraId="16D4A66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6FF600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12E9D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A2CBE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2D46F7E" w14:textId="77777777" w:rsidTr="004416C2">
        <w:trPr>
          <w:trHeight w:val="269"/>
        </w:trPr>
        <w:tc>
          <w:tcPr>
            <w:tcW w:w="738" w:type="dxa"/>
          </w:tcPr>
          <w:p w14:paraId="3004A6E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D848B7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E83FD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E6A1A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F2321CC" w14:textId="77777777" w:rsidTr="004416C2">
        <w:trPr>
          <w:trHeight w:val="269"/>
        </w:trPr>
        <w:tc>
          <w:tcPr>
            <w:tcW w:w="738" w:type="dxa"/>
          </w:tcPr>
          <w:p w14:paraId="7AC5F6D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79C37B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11CFE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60BC4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8E3298E" w14:textId="77777777" w:rsidTr="004416C2">
        <w:trPr>
          <w:trHeight w:val="269"/>
        </w:trPr>
        <w:tc>
          <w:tcPr>
            <w:tcW w:w="738" w:type="dxa"/>
          </w:tcPr>
          <w:p w14:paraId="21D43F3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689EBF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2EF59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8F9F6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F9DD666" w14:textId="77777777" w:rsidTr="004416C2">
        <w:trPr>
          <w:trHeight w:val="269"/>
        </w:trPr>
        <w:tc>
          <w:tcPr>
            <w:tcW w:w="738" w:type="dxa"/>
          </w:tcPr>
          <w:p w14:paraId="2DBDFF1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CEFA1F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24882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88CFE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617A976" w14:textId="77777777" w:rsidTr="004416C2">
        <w:trPr>
          <w:trHeight w:val="269"/>
        </w:trPr>
        <w:tc>
          <w:tcPr>
            <w:tcW w:w="738" w:type="dxa"/>
          </w:tcPr>
          <w:p w14:paraId="0536C0F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095F9F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A2FC4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B411B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75D2CC1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4CCFEF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C8AD3B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4E8C0A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034018B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62BE56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D0D355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EC4B31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B1804D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37EE43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60583E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33C30868" w14:textId="77777777" w:rsidTr="005B04A7">
        <w:trPr>
          <w:trHeight w:val="243"/>
        </w:trPr>
        <w:tc>
          <w:tcPr>
            <w:tcW w:w="9359" w:type="dxa"/>
            <w:gridSpan w:val="2"/>
          </w:tcPr>
          <w:p w14:paraId="0CA1BC57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46DC7659" w14:textId="77777777" w:rsidTr="005B04A7">
        <w:trPr>
          <w:trHeight w:val="243"/>
        </w:trPr>
        <w:tc>
          <w:tcPr>
            <w:tcW w:w="9359" w:type="dxa"/>
            <w:gridSpan w:val="2"/>
          </w:tcPr>
          <w:p w14:paraId="5C265D77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79446F49" w14:textId="77777777" w:rsidTr="005B04A7">
        <w:trPr>
          <w:trHeight w:val="243"/>
        </w:trPr>
        <w:tc>
          <w:tcPr>
            <w:tcW w:w="6671" w:type="dxa"/>
          </w:tcPr>
          <w:p w14:paraId="12B4FF3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44AE998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63661E73" w14:textId="77777777" w:rsidTr="005B04A7">
        <w:trPr>
          <w:trHeight w:val="196"/>
        </w:trPr>
        <w:tc>
          <w:tcPr>
            <w:tcW w:w="6671" w:type="dxa"/>
          </w:tcPr>
          <w:p w14:paraId="516E39E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CB052D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61CA114" w14:textId="77777777" w:rsidTr="005B04A7">
        <w:trPr>
          <w:trHeight w:val="196"/>
        </w:trPr>
        <w:tc>
          <w:tcPr>
            <w:tcW w:w="6671" w:type="dxa"/>
          </w:tcPr>
          <w:p w14:paraId="5FAB0BA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14:paraId="3FEAD265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2E96468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74649BBA" w14:textId="77777777" w:rsidTr="005B04A7">
        <w:trPr>
          <w:trHeight w:val="196"/>
        </w:trPr>
        <w:tc>
          <w:tcPr>
            <w:tcW w:w="6671" w:type="dxa"/>
          </w:tcPr>
          <w:p w14:paraId="235C55A8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84EDC4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80DAE4E" w14:textId="77777777" w:rsidTr="005B04A7">
        <w:trPr>
          <w:trHeight w:val="196"/>
        </w:trPr>
        <w:tc>
          <w:tcPr>
            <w:tcW w:w="6671" w:type="dxa"/>
          </w:tcPr>
          <w:p w14:paraId="52B720E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56766BA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33AFF5B" w14:textId="77777777" w:rsidTr="005B04A7">
        <w:trPr>
          <w:trHeight w:val="196"/>
        </w:trPr>
        <w:tc>
          <w:tcPr>
            <w:tcW w:w="6671" w:type="dxa"/>
          </w:tcPr>
          <w:p w14:paraId="5FE4B3B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63D0257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A898832" w14:textId="77777777" w:rsidTr="005B04A7">
        <w:trPr>
          <w:trHeight w:val="196"/>
        </w:trPr>
        <w:tc>
          <w:tcPr>
            <w:tcW w:w="6671" w:type="dxa"/>
          </w:tcPr>
          <w:p w14:paraId="496322D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7B3BA72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5759649" w14:textId="77777777" w:rsidTr="005B04A7">
        <w:trPr>
          <w:trHeight w:val="243"/>
        </w:trPr>
        <w:tc>
          <w:tcPr>
            <w:tcW w:w="6671" w:type="dxa"/>
          </w:tcPr>
          <w:p w14:paraId="493AC30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6E57B2D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4DAF5014" w14:textId="77777777" w:rsidTr="005B04A7">
        <w:trPr>
          <w:trHeight w:val="261"/>
        </w:trPr>
        <w:tc>
          <w:tcPr>
            <w:tcW w:w="6671" w:type="dxa"/>
          </w:tcPr>
          <w:p w14:paraId="7B134BCD" w14:textId="77777777" w:rsidR="008F64D5" w:rsidRPr="00C22C37" w:rsidRDefault="008F64D5" w:rsidP="00967A8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2E4FFD2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044187E0" w14:textId="77777777" w:rsidTr="005B04A7">
        <w:trPr>
          <w:trHeight w:val="243"/>
        </w:trPr>
        <w:tc>
          <w:tcPr>
            <w:tcW w:w="6671" w:type="dxa"/>
          </w:tcPr>
          <w:p w14:paraId="599FEEB9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679618C7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6E630FC" w14:textId="77777777" w:rsidTr="005B04A7">
        <w:trPr>
          <w:trHeight w:val="243"/>
        </w:trPr>
        <w:tc>
          <w:tcPr>
            <w:tcW w:w="6671" w:type="dxa"/>
          </w:tcPr>
          <w:p w14:paraId="6106605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4CAA936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406916AA" w14:textId="77777777" w:rsidTr="005B04A7">
        <w:trPr>
          <w:trHeight w:val="261"/>
        </w:trPr>
        <w:tc>
          <w:tcPr>
            <w:tcW w:w="6671" w:type="dxa"/>
          </w:tcPr>
          <w:p w14:paraId="07F2077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6B154AD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AE5793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00F71B1F" w14:textId="77777777" w:rsidTr="005B04A7">
        <w:trPr>
          <w:trHeight w:val="261"/>
        </w:trPr>
        <w:tc>
          <w:tcPr>
            <w:tcW w:w="6671" w:type="dxa"/>
          </w:tcPr>
          <w:p w14:paraId="1A975B1E" w14:textId="77777777" w:rsidR="008F64D5" w:rsidRPr="00C22C37" w:rsidRDefault="008F64D5" w:rsidP="00967A8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3B8F3BD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55181845" w14:textId="77777777" w:rsidTr="005B04A7">
        <w:trPr>
          <w:trHeight w:val="261"/>
        </w:trPr>
        <w:tc>
          <w:tcPr>
            <w:tcW w:w="6671" w:type="dxa"/>
          </w:tcPr>
          <w:p w14:paraId="22D8255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91D537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1867DFFE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408CD5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0BA7A0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4CE8C00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1AAF32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2BFD9EB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2517F48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0C7E97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1612C6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7F0C16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A37AA4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48BA84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CC380C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32F9214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15704" w14:textId="77777777" w:rsidR="0010168E" w:rsidRDefault="0010168E" w:rsidP="00E2132C">
      <w:r>
        <w:separator/>
      </w:r>
    </w:p>
  </w:endnote>
  <w:endnote w:type="continuationSeparator" w:id="0">
    <w:p w14:paraId="05CBC89E" w14:textId="77777777" w:rsidR="0010168E" w:rsidRDefault="0010168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7F4473" w14:textId="77777777" w:rsidR="00967A88" w:rsidRDefault="00967A88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71EEC7" w14:textId="77777777" w:rsidR="00967A88" w:rsidRDefault="00967A88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5E243FF" w14:textId="77777777" w:rsidR="00967A88" w:rsidRPr="00A000E0" w:rsidRDefault="00967A8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4578992" w14:textId="77777777" w:rsidR="00967A88" w:rsidRDefault="00967A88" w:rsidP="00B23708">
    <w:pPr>
      <w:ind w:right="288"/>
      <w:jc w:val="center"/>
      <w:rPr>
        <w:rFonts w:ascii="Cambria" w:hAnsi="Cambria"/>
      </w:rPr>
    </w:pPr>
  </w:p>
  <w:p w14:paraId="2D456A4D" w14:textId="77777777" w:rsidR="00967A88" w:rsidRDefault="00967A88" w:rsidP="00B23708">
    <w:pPr>
      <w:ind w:right="288"/>
      <w:jc w:val="center"/>
      <w:rPr>
        <w:rFonts w:ascii="Cambria" w:hAnsi="Cambria"/>
      </w:rPr>
    </w:pPr>
  </w:p>
  <w:p w14:paraId="5B0BD1A8" w14:textId="77777777" w:rsidR="00967A88" w:rsidRPr="002B2F01" w:rsidRDefault="00967A88" w:rsidP="00B23708">
    <w:pPr>
      <w:ind w:right="288"/>
      <w:jc w:val="center"/>
      <w:rPr>
        <w:sz w:val="22"/>
      </w:rPr>
    </w:pPr>
    <w:r>
      <w:rPr>
        <w:szCs w:val="16"/>
      </w:rPr>
      <w:pict w14:anchorId="0AF79003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565C8327" w14:textId="77777777" w:rsidR="00967A88" w:rsidRDefault="00967A8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82C5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52192" w14:textId="77777777" w:rsidR="0010168E" w:rsidRDefault="0010168E" w:rsidP="00E2132C">
      <w:r>
        <w:separator/>
      </w:r>
    </w:p>
  </w:footnote>
  <w:footnote w:type="continuationSeparator" w:id="0">
    <w:p w14:paraId="24AEDE22" w14:textId="77777777" w:rsidR="0010168E" w:rsidRDefault="0010168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41833D" w14:textId="77777777" w:rsidR="00967A88" w:rsidRDefault="00967A88">
    <w:pPr>
      <w:pStyle w:val="Header"/>
    </w:pPr>
  </w:p>
  <w:p w14:paraId="77547766" w14:textId="77777777" w:rsidR="00967A88" w:rsidRDefault="00967A88">
    <w:pPr>
      <w:pStyle w:val="Header"/>
    </w:pPr>
  </w:p>
  <w:p w14:paraId="7E7585C1" w14:textId="77777777" w:rsidR="00967A88" w:rsidRDefault="00967A8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1C32F21F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697F4F40" wp14:editId="541028BC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168E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58E4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8D3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6BDC"/>
    <w:rsid w:val="006F28EE"/>
    <w:rsid w:val="006F3254"/>
    <w:rsid w:val="006F3365"/>
    <w:rsid w:val="006F40C4"/>
    <w:rsid w:val="006F41E8"/>
    <w:rsid w:val="006F622F"/>
    <w:rsid w:val="00700066"/>
    <w:rsid w:val="00700379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463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3505"/>
    <w:rsid w:val="009602F4"/>
    <w:rsid w:val="00965C0C"/>
    <w:rsid w:val="00967A88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1C98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3AE3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2615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2C51"/>
    <w:rsid w:val="00D913A7"/>
    <w:rsid w:val="00D92BD1"/>
    <w:rsid w:val="00D93E0D"/>
    <w:rsid w:val="00D9503C"/>
    <w:rsid w:val="00DA1387"/>
    <w:rsid w:val="00DA3CB8"/>
    <w:rsid w:val="00DA4563"/>
    <w:rsid w:val="00DA6613"/>
    <w:rsid w:val="00DB27C8"/>
    <w:rsid w:val="00DC2A95"/>
    <w:rsid w:val="00DD264A"/>
    <w:rsid w:val="00DD27C5"/>
    <w:rsid w:val="00DD50A2"/>
    <w:rsid w:val="00DD5879"/>
    <w:rsid w:val="00DF60DA"/>
    <w:rsid w:val="00DF6E88"/>
    <w:rsid w:val="00E04879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3BF3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4A2F"/>
    <w:rsid w:val="00FA1BDE"/>
    <w:rsid w:val="00FA23B1"/>
    <w:rsid w:val="00FA44D5"/>
    <w:rsid w:val="00FA60EF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1B2C8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953505"/>
  </w:style>
  <w:style w:type="character" w:customStyle="1" w:styleId="xbe">
    <w:name w:val="_xbe"/>
    <w:basedOn w:val="DefaultParagraphFont"/>
    <w:rsid w:val="0095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372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75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https://www.google.com/search?q=samsung+electronics+america+bridgewater+township+address&amp;stick=H4sIAAAAAAAAAOPgE-LWT9c3LElLTzM1NdeSzU620s_JT04syczPgzOsElNSilKLiwEUbe33LgAAAA&amp;sa=X&amp;ved=0ahUKEwjziv3p3P_YAhVB2FMKHdm-AgQQ6BMIiQEwEA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85B9-0378-C147-A332-166FAC2C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277</TotalTime>
  <Pages>10</Pages>
  <Words>1913</Words>
  <Characters>10906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Mannam, Jayachand</cp:lastModifiedBy>
  <cp:revision>22</cp:revision>
  <cp:lastPrinted>2017-11-30T17:51:00Z</cp:lastPrinted>
  <dcterms:created xsi:type="dcterms:W3CDTF">2017-01-28T20:34:00Z</dcterms:created>
  <dcterms:modified xsi:type="dcterms:W3CDTF">2018-01-30T12:57:00Z</dcterms:modified>
</cp:coreProperties>
</file>