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83"/>
        <w:gridCol w:w="2678"/>
        <w:gridCol w:w="1421"/>
        <w:gridCol w:w="1559"/>
        <w:gridCol w:w="1352"/>
        <w:gridCol w:w="142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84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Madan</w:t>
            </w:r>
          </w:p>
        </w:tc>
        <w:tc>
          <w:tcPr>
            <w:tcW w:w="1530" w:type="dxa"/>
          </w:tcPr>
          <w:p w:rsidR="00ED0124" w:rsidRPr="00C03D07" w:rsidRDefault="00484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Janani</w:t>
            </w:r>
          </w:p>
        </w:tc>
        <w:tc>
          <w:tcPr>
            <w:tcW w:w="1710" w:type="dxa"/>
          </w:tcPr>
          <w:p w:rsidR="00ED0124" w:rsidRPr="00C03D07" w:rsidRDefault="00484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Sanjana</w:t>
            </w:r>
          </w:p>
        </w:tc>
        <w:tc>
          <w:tcPr>
            <w:tcW w:w="1440" w:type="dxa"/>
          </w:tcPr>
          <w:p w:rsidR="00ED0124" w:rsidRPr="00C03D07" w:rsidRDefault="001A0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Sanjeev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84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Gunasekaran</w:t>
            </w:r>
          </w:p>
        </w:tc>
        <w:tc>
          <w:tcPr>
            <w:tcW w:w="1530" w:type="dxa"/>
          </w:tcPr>
          <w:p w:rsidR="00ED0124" w:rsidRPr="00C03D07" w:rsidRDefault="00484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Venkatesan</w:t>
            </w:r>
          </w:p>
        </w:tc>
        <w:tc>
          <w:tcPr>
            <w:tcW w:w="1710" w:type="dxa"/>
          </w:tcPr>
          <w:p w:rsidR="00ED0124" w:rsidRPr="00C03D07" w:rsidRDefault="00484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Madan</w:t>
            </w:r>
          </w:p>
        </w:tc>
        <w:tc>
          <w:tcPr>
            <w:tcW w:w="1440" w:type="dxa"/>
          </w:tcPr>
          <w:p w:rsidR="00ED0124" w:rsidRPr="00C03D07" w:rsidRDefault="001A0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Madan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84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473-83-0231</w:t>
            </w:r>
          </w:p>
        </w:tc>
        <w:tc>
          <w:tcPr>
            <w:tcW w:w="1530" w:type="dxa"/>
          </w:tcPr>
          <w:p w:rsidR="00ED0124" w:rsidRPr="00C03D07" w:rsidRDefault="00484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Helvetica" w:hAnsi="Helvetica" w:cs="Helvetica"/>
                <w:color w:val="393A3D"/>
                <w:shd w:val="clear" w:color="auto" w:fill="FFFFFF"/>
              </w:rPr>
              <w:t>925-98-3165</w:t>
            </w:r>
          </w:p>
        </w:tc>
        <w:tc>
          <w:tcPr>
            <w:tcW w:w="1710" w:type="dxa"/>
          </w:tcPr>
          <w:p w:rsidR="00ED0124" w:rsidRPr="00C03D07" w:rsidRDefault="00484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Helvetica" w:hAnsi="Helvetica" w:cs="Helvetica"/>
                <w:color w:val="393A3D"/>
                <w:shd w:val="clear" w:color="auto" w:fill="FFFFFF"/>
              </w:rPr>
              <w:t>925-98-3181</w:t>
            </w:r>
          </w:p>
        </w:tc>
        <w:tc>
          <w:tcPr>
            <w:tcW w:w="1440" w:type="dxa"/>
          </w:tcPr>
          <w:p w:rsidR="00ED0124" w:rsidRPr="00C03D07" w:rsidRDefault="001A0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Helvetica" w:hAnsi="Helvetica" w:cs="Helvetica"/>
                <w:color w:val="393A3D"/>
                <w:shd w:val="clear" w:color="auto" w:fill="FFFFFF"/>
              </w:rPr>
              <w:t>160-25-8913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84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06/10/1983</w:t>
            </w:r>
          </w:p>
        </w:tc>
        <w:tc>
          <w:tcPr>
            <w:tcW w:w="1530" w:type="dxa"/>
          </w:tcPr>
          <w:p w:rsidR="00ED0124" w:rsidRPr="00C03D07" w:rsidRDefault="00484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01/30/1987</w:t>
            </w:r>
          </w:p>
        </w:tc>
        <w:tc>
          <w:tcPr>
            <w:tcW w:w="1710" w:type="dxa"/>
          </w:tcPr>
          <w:p w:rsidR="00ED0124" w:rsidRPr="00C03D07" w:rsidRDefault="00484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07/22/2011</w:t>
            </w:r>
          </w:p>
        </w:tc>
        <w:tc>
          <w:tcPr>
            <w:tcW w:w="1440" w:type="dxa"/>
          </w:tcPr>
          <w:p w:rsidR="00ED0124" w:rsidRPr="00C03D07" w:rsidRDefault="001A0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11/13/2017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484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484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484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1A0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849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4849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484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1105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Duckwood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trl</w:t>
            </w:r>
            <w:proofErr w:type="spellEnd"/>
          </w:p>
          <w:p w:rsidR="00484938" w:rsidRDefault="00484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220</w:t>
            </w:r>
          </w:p>
          <w:p w:rsidR="00484938" w:rsidRPr="00C03D07" w:rsidRDefault="00484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Eagan, MN 55123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484938" w:rsidRDefault="00484938" w:rsidP="004849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1105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Duckwood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trl</w:t>
            </w:r>
            <w:proofErr w:type="spellEnd"/>
          </w:p>
          <w:p w:rsidR="00484938" w:rsidRDefault="00484938" w:rsidP="004849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220</w:t>
            </w:r>
          </w:p>
          <w:p w:rsidR="00484938" w:rsidRPr="00C03D07" w:rsidRDefault="00484938" w:rsidP="004849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Eagan, MN 55123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0DBB" w:rsidRDefault="001A0DBB" w:rsidP="001A0DB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1105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Duckwood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trl</w:t>
            </w:r>
            <w:proofErr w:type="spellEnd"/>
          </w:p>
          <w:p w:rsidR="001A0DBB" w:rsidRDefault="001A0DBB" w:rsidP="001A0DB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220</w:t>
            </w:r>
          </w:p>
          <w:p w:rsidR="001A0DBB" w:rsidRPr="00C03D07" w:rsidRDefault="001A0DBB" w:rsidP="001A0DB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Eagan, MN 55123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0DBB" w:rsidRDefault="001A0DBB" w:rsidP="001A0DB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1105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Duckwood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trl</w:t>
            </w:r>
            <w:proofErr w:type="spellEnd"/>
          </w:p>
          <w:p w:rsidR="001A0DBB" w:rsidRDefault="001A0DBB" w:rsidP="001A0DB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220</w:t>
            </w:r>
          </w:p>
          <w:p w:rsidR="001A0DBB" w:rsidRPr="00C03D07" w:rsidRDefault="001A0DBB" w:rsidP="001A0DB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Eagan, MN 55123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A0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469-438-1927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A0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Madan.gunasekaran@gmail.com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1A0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07/30/2011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0D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valid till 04/30/2019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A0D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1A0D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11/19/2009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A0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A0D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A0D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1A0DB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C82D37" w:rsidRPr="00C03D07" w:rsidRDefault="001A0DB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06/05/17</w:t>
            </w:r>
          </w:p>
        </w:tc>
        <w:tc>
          <w:tcPr>
            <w:tcW w:w="1710" w:type="dxa"/>
          </w:tcPr>
          <w:p w:rsidR="00C82D37" w:rsidRPr="00C03D07" w:rsidRDefault="001A0DB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1A0DB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1A0DB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1A0D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Wipro</w:t>
            </w:r>
          </w:p>
        </w:tc>
        <w:tc>
          <w:tcPr>
            <w:tcW w:w="1546" w:type="dxa"/>
          </w:tcPr>
          <w:p w:rsidR="00685178" w:rsidRPr="00C03D07" w:rsidRDefault="001A0D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Lead Engineer</w:t>
            </w:r>
          </w:p>
        </w:tc>
        <w:tc>
          <w:tcPr>
            <w:tcW w:w="1648" w:type="dxa"/>
          </w:tcPr>
          <w:p w:rsidR="00685178" w:rsidRPr="00C03D07" w:rsidRDefault="001A0D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09/17/2008</w:t>
            </w:r>
          </w:p>
        </w:tc>
        <w:tc>
          <w:tcPr>
            <w:tcW w:w="1441" w:type="dxa"/>
          </w:tcPr>
          <w:p w:rsidR="00685178" w:rsidRPr="00C03D07" w:rsidRDefault="001A0D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1A0D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H1V</w:t>
            </w:r>
          </w:p>
        </w:tc>
        <w:tc>
          <w:tcPr>
            <w:tcW w:w="2407" w:type="dxa"/>
          </w:tcPr>
          <w:p w:rsidR="00685178" w:rsidRPr="00C03D07" w:rsidRDefault="001A0D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1A0DB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CHS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1A0DB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Inver Grove Heights, MN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1A0DB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06/05/2017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1A0DB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1A0DB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A0DB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1355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1A0DB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1A0DB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1A0DB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7F1A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515.38</w:t>
            </w:r>
            <w:bookmarkStart w:id="0" w:name="_GoBack"/>
            <w:bookmarkEnd w:id="0"/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8493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8493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8FE" w:rsidRDefault="008478FE" w:rsidP="00E2132C">
      <w:r>
        <w:separator/>
      </w:r>
    </w:p>
  </w:endnote>
  <w:endnote w:type="continuationSeparator" w:id="0">
    <w:p w:rsidR="008478FE" w:rsidRDefault="008478F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938" w:rsidRDefault="0048493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84938" w:rsidRDefault="0048493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84938" w:rsidRPr="00A000E0" w:rsidRDefault="0048493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84938" w:rsidRDefault="00484938" w:rsidP="00B23708">
    <w:pPr>
      <w:ind w:right="288"/>
      <w:jc w:val="center"/>
      <w:rPr>
        <w:rFonts w:ascii="Cambria" w:hAnsi="Cambria"/>
      </w:rPr>
    </w:pPr>
  </w:p>
  <w:p w:rsidR="00484938" w:rsidRDefault="00484938" w:rsidP="00B23708">
    <w:pPr>
      <w:ind w:right="288"/>
      <w:jc w:val="center"/>
      <w:rPr>
        <w:rFonts w:ascii="Cambria" w:hAnsi="Cambria"/>
      </w:rPr>
    </w:pPr>
  </w:p>
  <w:p w:rsidR="00484938" w:rsidRPr="002B2F01" w:rsidRDefault="00484938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484938" w:rsidRDefault="0048493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8FE" w:rsidRDefault="008478FE" w:rsidP="00E2132C">
      <w:r>
        <w:separator/>
      </w:r>
    </w:p>
  </w:footnote>
  <w:footnote w:type="continuationSeparator" w:id="0">
    <w:p w:rsidR="008478FE" w:rsidRDefault="008478F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938" w:rsidRDefault="00484938">
    <w:pPr>
      <w:pStyle w:val="Header"/>
    </w:pPr>
  </w:p>
  <w:p w:rsidR="00484938" w:rsidRDefault="00484938">
    <w:pPr>
      <w:pStyle w:val="Header"/>
    </w:pPr>
  </w:p>
  <w:p w:rsidR="00484938" w:rsidRDefault="0048493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0DBB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4938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42F6F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1A29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8FE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262AE15"/>
  <w15:docId w15:val="{DAF50353-DCE2-411A-8FB2-4BDFF57C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21AC-CD96-44C0-ACE0-B50AE6E8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256</TotalTime>
  <Pages>10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Gunasekaran, Madan</cp:lastModifiedBy>
  <cp:revision>16</cp:revision>
  <cp:lastPrinted>2017-11-30T17:51:00Z</cp:lastPrinted>
  <dcterms:created xsi:type="dcterms:W3CDTF">2017-01-28T20:34:00Z</dcterms:created>
  <dcterms:modified xsi:type="dcterms:W3CDTF">2019-01-30T19:24:00Z</dcterms:modified>
</cp:coreProperties>
</file>