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E72A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650D253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35A17E57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788E53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EF8BAE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72704F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EF6316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5D2F73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961EF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D2A7C7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1F5BB9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B2A924E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B3B9D3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90C245E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1DC2A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464610E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090297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438D1E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7D9BAB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DC36B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5"/>
        <w:gridCol w:w="2788"/>
        <w:gridCol w:w="1398"/>
        <w:gridCol w:w="1546"/>
        <w:gridCol w:w="1352"/>
        <w:gridCol w:w="1397"/>
      </w:tblGrid>
      <w:tr w:rsidR="007B4551" w:rsidRPr="00C03D07" w14:paraId="2070C742" w14:textId="77777777" w:rsidTr="00DA1387">
        <w:tc>
          <w:tcPr>
            <w:tcW w:w="2808" w:type="dxa"/>
          </w:tcPr>
          <w:p w14:paraId="192B4A6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CD2B91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B13BFD6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FB340B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AC6B3B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3E9BB18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8BB370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139C615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262680FD" w14:textId="77777777" w:rsidTr="00DA1387">
        <w:tc>
          <w:tcPr>
            <w:tcW w:w="2808" w:type="dxa"/>
          </w:tcPr>
          <w:p w14:paraId="2198E8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0211AF5C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Pravin Krishna</w:t>
            </w:r>
          </w:p>
        </w:tc>
        <w:tc>
          <w:tcPr>
            <w:tcW w:w="1530" w:type="dxa"/>
          </w:tcPr>
          <w:p w14:paraId="7B8113AE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Mayura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Narayan</w:t>
            </w:r>
          </w:p>
        </w:tc>
        <w:tc>
          <w:tcPr>
            <w:tcW w:w="1710" w:type="dxa"/>
          </w:tcPr>
          <w:p w14:paraId="21DCE5B3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 Pravin</w:t>
            </w:r>
          </w:p>
        </w:tc>
        <w:tc>
          <w:tcPr>
            <w:tcW w:w="1440" w:type="dxa"/>
          </w:tcPr>
          <w:p w14:paraId="3264D0FB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Vidhi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Pravin</w:t>
            </w:r>
          </w:p>
        </w:tc>
        <w:tc>
          <w:tcPr>
            <w:tcW w:w="1548" w:type="dxa"/>
          </w:tcPr>
          <w:p w14:paraId="60B1F5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277184D" w14:textId="77777777" w:rsidTr="00DA1387">
        <w:tc>
          <w:tcPr>
            <w:tcW w:w="2808" w:type="dxa"/>
          </w:tcPr>
          <w:p w14:paraId="2E2F1E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0A10F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DB6F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55F8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25B3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137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A41BC3A" w14:textId="77777777" w:rsidTr="00DA1387">
        <w:tc>
          <w:tcPr>
            <w:tcW w:w="2808" w:type="dxa"/>
          </w:tcPr>
          <w:p w14:paraId="5DEC37D5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4A26DBF1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Suryawanshi</w:t>
            </w:r>
          </w:p>
        </w:tc>
        <w:tc>
          <w:tcPr>
            <w:tcW w:w="1530" w:type="dxa"/>
          </w:tcPr>
          <w:p w14:paraId="4FD0862A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Amrolkar</w:t>
            </w:r>
            <w:proofErr w:type="spellEnd"/>
          </w:p>
        </w:tc>
        <w:tc>
          <w:tcPr>
            <w:tcW w:w="1710" w:type="dxa"/>
          </w:tcPr>
          <w:p w14:paraId="0DB7DC64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Suryawanshi</w:t>
            </w:r>
          </w:p>
        </w:tc>
        <w:tc>
          <w:tcPr>
            <w:tcW w:w="1440" w:type="dxa"/>
          </w:tcPr>
          <w:p w14:paraId="618EA7B7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Suryawanshi</w:t>
            </w:r>
          </w:p>
        </w:tc>
        <w:tc>
          <w:tcPr>
            <w:tcW w:w="1548" w:type="dxa"/>
          </w:tcPr>
          <w:p w14:paraId="38C50A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C1F9B29" w14:textId="77777777" w:rsidTr="000C5A3E">
        <w:trPr>
          <w:trHeight w:val="323"/>
        </w:trPr>
        <w:tc>
          <w:tcPr>
            <w:tcW w:w="2808" w:type="dxa"/>
          </w:tcPr>
          <w:p w14:paraId="46DF06DD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7517279F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116-11-6583</w:t>
            </w:r>
          </w:p>
        </w:tc>
        <w:tc>
          <w:tcPr>
            <w:tcW w:w="1530" w:type="dxa"/>
          </w:tcPr>
          <w:p w14:paraId="1457E8B7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5A3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941-92-2843</w:t>
            </w:r>
          </w:p>
        </w:tc>
        <w:tc>
          <w:tcPr>
            <w:tcW w:w="1710" w:type="dxa"/>
          </w:tcPr>
          <w:p w14:paraId="0B8761F7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5A3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204-61-3690</w:t>
            </w:r>
          </w:p>
        </w:tc>
        <w:tc>
          <w:tcPr>
            <w:tcW w:w="1440" w:type="dxa"/>
          </w:tcPr>
          <w:p w14:paraId="63C5FE05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696-30-8461</w:t>
            </w:r>
          </w:p>
        </w:tc>
        <w:tc>
          <w:tcPr>
            <w:tcW w:w="1548" w:type="dxa"/>
          </w:tcPr>
          <w:p w14:paraId="3DAEF5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3ACEFBE" w14:textId="77777777" w:rsidTr="00DA1387">
        <w:tc>
          <w:tcPr>
            <w:tcW w:w="2808" w:type="dxa"/>
          </w:tcPr>
          <w:p w14:paraId="63907332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7A03662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05/30/1986</w:t>
            </w:r>
          </w:p>
        </w:tc>
        <w:tc>
          <w:tcPr>
            <w:tcW w:w="1530" w:type="dxa"/>
          </w:tcPr>
          <w:p w14:paraId="185312B0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06/18/1989</w:t>
            </w:r>
          </w:p>
        </w:tc>
        <w:tc>
          <w:tcPr>
            <w:tcW w:w="1710" w:type="dxa"/>
          </w:tcPr>
          <w:p w14:paraId="4600AF8C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12/31/2014</w:t>
            </w:r>
          </w:p>
        </w:tc>
        <w:tc>
          <w:tcPr>
            <w:tcW w:w="1440" w:type="dxa"/>
          </w:tcPr>
          <w:p w14:paraId="235B5DE3" w14:textId="77777777" w:rsidR="00ED0124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12/23/2017</w:t>
            </w:r>
          </w:p>
        </w:tc>
        <w:tc>
          <w:tcPr>
            <w:tcW w:w="1548" w:type="dxa"/>
          </w:tcPr>
          <w:p w14:paraId="032D80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4325A3F0" w14:textId="77777777" w:rsidTr="00DA1387">
        <w:tc>
          <w:tcPr>
            <w:tcW w:w="2808" w:type="dxa"/>
          </w:tcPr>
          <w:p w14:paraId="1C760F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83EDE7D" w14:textId="77777777" w:rsidR="008A2139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EEA494D" w14:textId="77777777" w:rsidR="008A2139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D0ACFCA" w14:textId="77777777" w:rsidR="008A2139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2D2306E" w14:textId="77777777" w:rsidR="008A2139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1498C0B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428EBE1" w14:textId="77777777" w:rsidTr="000C5A3E">
        <w:trPr>
          <w:trHeight w:val="323"/>
        </w:trPr>
        <w:tc>
          <w:tcPr>
            <w:tcW w:w="2808" w:type="dxa"/>
          </w:tcPr>
          <w:p w14:paraId="160F134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B62F2D1" w14:textId="77777777" w:rsidR="007B455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Big Data Consultant</w:t>
            </w:r>
          </w:p>
        </w:tc>
        <w:tc>
          <w:tcPr>
            <w:tcW w:w="1530" w:type="dxa"/>
          </w:tcPr>
          <w:p w14:paraId="7E0A10F7" w14:textId="77777777" w:rsidR="007B455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14:paraId="6339DA26" w14:textId="77777777" w:rsidR="007B455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Minor</w:t>
            </w:r>
          </w:p>
        </w:tc>
        <w:tc>
          <w:tcPr>
            <w:tcW w:w="1440" w:type="dxa"/>
          </w:tcPr>
          <w:p w14:paraId="3D72DEEA" w14:textId="77777777" w:rsidR="007B455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Minor</w:t>
            </w:r>
          </w:p>
        </w:tc>
        <w:tc>
          <w:tcPr>
            <w:tcW w:w="1548" w:type="dxa"/>
          </w:tcPr>
          <w:p w14:paraId="7ADE7B3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A236293" w14:textId="77777777" w:rsidTr="00DA1387">
        <w:tc>
          <w:tcPr>
            <w:tcW w:w="2808" w:type="dxa"/>
          </w:tcPr>
          <w:p w14:paraId="70EDF1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66ED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EA327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42032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233480A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8701 W Parmer Ln Apt 11113 Austin TX 78729</w:t>
            </w:r>
          </w:p>
          <w:p w14:paraId="445F7C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2D99AF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566D9588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450E5CC5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5309CD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2200D81" w14:textId="77777777" w:rsidTr="00DA1387">
        <w:tc>
          <w:tcPr>
            <w:tcW w:w="2808" w:type="dxa"/>
          </w:tcPr>
          <w:p w14:paraId="7A8972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5F0DAB8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518-763-5788</w:t>
            </w:r>
          </w:p>
        </w:tc>
        <w:tc>
          <w:tcPr>
            <w:tcW w:w="1530" w:type="dxa"/>
          </w:tcPr>
          <w:p w14:paraId="040373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7F3B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0FBD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1D9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DC36801" w14:textId="77777777" w:rsidTr="00DA1387">
        <w:tc>
          <w:tcPr>
            <w:tcW w:w="2808" w:type="dxa"/>
          </w:tcPr>
          <w:p w14:paraId="42B2E2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3A95E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ADD2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7AC4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C2D8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EF7E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90EE541" w14:textId="77777777" w:rsidTr="00DA1387">
        <w:tc>
          <w:tcPr>
            <w:tcW w:w="2808" w:type="dxa"/>
          </w:tcPr>
          <w:p w14:paraId="6C79B9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4CBFE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DDA5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1BEC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4E5B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1350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EF7BFFA" w14:textId="77777777" w:rsidTr="00DA1387">
        <w:tc>
          <w:tcPr>
            <w:tcW w:w="2808" w:type="dxa"/>
          </w:tcPr>
          <w:p w14:paraId="4B7DF3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9E0926E" w14:textId="77777777" w:rsidR="007B455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Pravin.suryawanshi03@gmail.com</w:t>
            </w:r>
          </w:p>
        </w:tc>
        <w:tc>
          <w:tcPr>
            <w:tcW w:w="1530" w:type="dxa"/>
          </w:tcPr>
          <w:p w14:paraId="775E65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122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55CB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63E2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A609D78" w14:textId="77777777" w:rsidTr="00DA1387">
        <w:tc>
          <w:tcPr>
            <w:tcW w:w="2808" w:type="dxa"/>
          </w:tcPr>
          <w:p w14:paraId="218C91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28B667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9BC3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A4E9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9C5A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537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56F0B3F" w14:textId="77777777" w:rsidTr="00DA1387">
        <w:tc>
          <w:tcPr>
            <w:tcW w:w="2808" w:type="dxa"/>
          </w:tcPr>
          <w:p w14:paraId="3785CC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22F2D9AF" w14:textId="77777777" w:rsidR="001A2598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995CDD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058A1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8F72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385DB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252250A" w14:textId="77777777" w:rsidTr="00DA1387">
        <w:tc>
          <w:tcPr>
            <w:tcW w:w="2808" w:type="dxa"/>
          </w:tcPr>
          <w:p w14:paraId="600F2F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19863C4" w14:textId="77777777" w:rsidR="00D92BD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E3828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72B4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9133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77CF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F64B4A6" w14:textId="77777777" w:rsidTr="00DA1387">
        <w:tc>
          <w:tcPr>
            <w:tcW w:w="2808" w:type="dxa"/>
          </w:tcPr>
          <w:p w14:paraId="6463DABB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5CB19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BA09D27" w14:textId="77777777" w:rsidR="00D92BD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BB9B3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39D9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5BF9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87FF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3A144F8" w14:textId="77777777" w:rsidTr="00DA1387">
        <w:tc>
          <w:tcPr>
            <w:tcW w:w="2808" w:type="dxa"/>
          </w:tcPr>
          <w:p w14:paraId="7572FC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7563C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670D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84FF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5997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0F78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EDF9B88" w14:textId="77777777" w:rsidTr="00DA1387">
        <w:tc>
          <w:tcPr>
            <w:tcW w:w="2808" w:type="dxa"/>
          </w:tcPr>
          <w:p w14:paraId="3CDFCD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0E497DC" w14:textId="77777777" w:rsidR="00D92BD1" w:rsidRPr="00C03D07" w:rsidRDefault="000C5A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CA2C8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FAB6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2F72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3CCF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4B1E3AC" w14:textId="77777777" w:rsidTr="00DA1387">
        <w:tc>
          <w:tcPr>
            <w:tcW w:w="2808" w:type="dxa"/>
          </w:tcPr>
          <w:p w14:paraId="735E95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E9F67E8" w14:textId="77777777" w:rsidR="00D92BD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30" w:type="dxa"/>
          </w:tcPr>
          <w:p w14:paraId="1461F3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B7A1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CCFD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2085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B9C34AE" w14:textId="77777777" w:rsidTr="00DA1387">
        <w:tc>
          <w:tcPr>
            <w:tcW w:w="2808" w:type="dxa"/>
          </w:tcPr>
          <w:p w14:paraId="277813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4A259A6" w14:textId="77777777" w:rsidR="00D92BD1" w:rsidRPr="00C03D07" w:rsidRDefault="000C5A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355FF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2E6B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E011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FD04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32699E3" w14:textId="77777777" w:rsidTr="00DA1387">
        <w:tc>
          <w:tcPr>
            <w:tcW w:w="2808" w:type="dxa"/>
          </w:tcPr>
          <w:p w14:paraId="029DBE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89272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30A2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E04C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E8B5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7951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21B8FE2" w14:textId="77777777" w:rsidTr="00DA1387">
        <w:tc>
          <w:tcPr>
            <w:tcW w:w="2808" w:type="dxa"/>
          </w:tcPr>
          <w:p w14:paraId="2AEA8E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6C9A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5D1B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E8DF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DF5D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24D5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66BA52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AAC5B2E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132D78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682BAB2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3D7C51F1" w14:textId="77777777" w:rsidTr="00797DEB">
        <w:tc>
          <w:tcPr>
            <w:tcW w:w="2203" w:type="dxa"/>
          </w:tcPr>
          <w:p w14:paraId="30410D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A9E1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EEAFA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7870D48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31526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208E7313" w14:textId="77777777" w:rsidTr="00797DEB">
        <w:tc>
          <w:tcPr>
            <w:tcW w:w="2203" w:type="dxa"/>
          </w:tcPr>
          <w:p w14:paraId="65605B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9971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AEBC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8B18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43DD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69EE120" w14:textId="77777777" w:rsidTr="00797DEB">
        <w:tc>
          <w:tcPr>
            <w:tcW w:w="2203" w:type="dxa"/>
          </w:tcPr>
          <w:p w14:paraId="13E163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A146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2914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F81E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C53C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E6B53AE" w14:textId="77777777" w:rsidTr="00797DEB">
        <w:tc>
          <w:tcPr>
            <w:tcW w:w="2203" w:type="dxa"/>
          </w:tcPr>
          <w:p w14:paraId="382F46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BF70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4B7F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68D5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CBFB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75FCE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773D05B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0D13DD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DBFF933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58C7F34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CD4EF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5A9DCA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29BF911" w14:textId="77777777" w:rsidTr="00693BFE">
        <w:trPr>
          <w:trHeight w:val="324"/>
        </w:trPr>
        <w:tc>
          <w:tcPr>
            <w:tcW w:w="7218" w:type="dxa"/>
            <w:gridSpan w:val="2"/>
          </w:tcPr>
          <w:p w14:paraId="43641C3C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8645910" w14:textId="77777777" w:rsidTr="00693BFE">
        <w:trPr>
          <w:trHeight w:val="314"/>
        </w:trPr>
        <w:tc>
          <w:tcPr>
            <w:tcW w:w="2412" w:type="dxa"/>
          </w:tcPr>
          <w:p w14:paraId="64AF081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9D76C5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3E5D4C2" w14:textId="77777777" w:rsidTr="00693BFE">
        <w:trPr>
          <w:trHeight w:val="324"/>
        </w:trPr>
        <w:tc>
          <w:tcPr>
            <w:tcW w:w="2412" w:type="dxa"/>
          </w:tcPr>
          <w:p w14:paraId="4CB9A6A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14:paraId="093A7D4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EB5F127" w14:textId="77777777" w:rsidTr="00693BFE">
        <w:trPr>
          <w:trHeight w:val="324"/>
        </w:trPr>
        <w:tc>
          <w:tcPr>
            <w:tcW w:w="2412" w:type="dxa"/>
          </w:tcPr>
          <w:p w14:paraId="431FCB8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5CFC49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25778CE" w14:textId="77777777" w:rsidTr="00693BFE">
        <w:trPr>
          <w:trHeight w:val="340"/>
        </w:trPr>
        <w:tc>
          <w:tcPr>
            <w:tcW w:w="2412" w:type="dxa"/>
          </w:tcPr>
          <w:p w14:paraId="24F161A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B3B05B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F826F14" w14:textId="77777777" w:rsidTr="00693BFE">
        <w:trPr>
          <w:trHeight w:val="340"/>
        </w:trPr>
        <w:tc>
          <w:tcPr>
            <w:tcW w:w="2412" w:type="dxa"/>
          </w:tcPr>
          <w:p w14:paraId="70C22E3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4738A0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C31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422F86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725F6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744FB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723F52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80BD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FE12C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2323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1D67E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846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1F40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071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FE01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9AB5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2E38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2B88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2359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3324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A6A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78B6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F34A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6F88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3B0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6513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A771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B9F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D5D4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479A8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FF480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7B872A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D201A60" w14:textId="77777777" w:rsidTr="001D05D6">
        <w:trPr>
          <w:trHeight w:val="398"/>
        </w:trPr>
        <w:tc>
          <w:tcPr>
            <w:tcW w:w="5148" w:type="dxa"/>
            <w:gridSpan w:val="4"/>
          </w:tcPr>
          <w:p w14:paraId="37FD46C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A91F99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5D1B08F3" w14:textId="77777777" w:rsidTr="001D05D6">
        <w:trPr>
          <w:trHeight w:val="383"/>
        </w:trPr>
        <w:tc>
          <w:tcPr>
            <w:tcW w:w="5148" w:type="dxa"/>
            <w:gridSpan w:val="4"/>
          </w:tcPr>
          <w:p w14:paraId="73A0A18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4618AE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066F34E" w14:textId="77777777" w:rsidTr="001D05D6">
        <w:trPr>
          <w:trHeight w:val="404"/>
        </w:trPr>
        <w:tc>
          <w:tcPr>
            <w:tcW w:w="918" w:type="dxa"/>
          </w:tcPr>
          <w:p w14:paraId="7133394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52A35C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F5F235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FDB6B9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FBC49E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56C74B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CC6811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653762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AE8500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529CE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5AB9C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95583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598BB18F" w14:textId="77777777" w:rsidTr="001D05D6">
        <w:trPr>
          <w:trHeight w:val="622"/>
        </w:trPr>
        <w:tc>
          <w:tcPr>
            <w:tcW w:w="918" w:type="dxa"/>
          </w:tcPr>
          <w:p w14:paraId="5890B45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262CEC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A4C24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BEDB6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F44A6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CD608A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180A2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4B29B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F193B2D" w14:textId="77777777" w:rsidTr="001D05D6">
        <w:trPr>
          <w:trHeight w:val="592"/>
        </w:trPr>
        <w:tc>
          <w:tcPr>
            <w:tcW w:w="918" w:type="dxa"/>
          </w:tcPr>
          <w:p w14:paraId="5F27AC9D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1015F1E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EF0AB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A940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8D94F3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6098284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4D611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92858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B582B4B" w14:textId="77777777" w:rsidTr="001D05D6">
        <w:trPr>
          <w:trHeight w:val="592"/>
        </w:trPr>
        <w:tc>
          <w:tcPr>
            <w:tcW w:w="918" w:type="dxa"/>
          </w:tcPr>
          <w:p w14:paraId="25FFEA7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65D39FA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0357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EE1E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9C469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24BDA4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01B91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25DB3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AC8E073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081B34F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757744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144267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2CA2540A" w14:textId="77777777" w:rsidTr="001D05D6">
        <w:trPr>
          <w:trHeight w:val="321"/>
        </w:trPr>
        <w:tc>
          <w:tcPr>
            <w:tcW w:w="10800" w:type="dxa"/>
            <w:gridSpan w:val="7"/>
          </w:tcPr>
          <w:p w14:paraId="014419E7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0348683" w14:textId="77777777" w:rsidTr="00B71F8C">
        <w:trPr>
          <w:trHeight w:val="512"/>
        </w:trPr>
        <w:tc>
          <w:tcPr>
            <w:tcW w:w="1155" w:type="dxa"/>
          </w:tcPr>
          <w:p w14:paraId="6A7ECD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1DA0511C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A5467D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20F76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22BF0E4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1693323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7FABEA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70CF8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7D5629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5F41FAE" w14:textId="77777777" w:rsidTr="00B71F8C">
        <w:trPr>
          <w:trHeight w:val="488"/>
        </w:trPr>
        <w:tc>
          <w:tcPr>
            <w:tcW w:w="1155" w:type="dxa"/>
          </w:tcPr>
          <w:p w14:paraId="6A191DE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09C86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FE2971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2CABB8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688D4D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A5997F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A28AFF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210453A" w14:textId="77777777" w:rsidTr="00B71F8C">
        <w:trPr>
          <w:trHeight w:val="488"/>
        </w:trPr>
        <w:tc>
          <w:tcPr>
            <w:tcW w:w="1155" w:type="dxa"/>
          </w:tcPr>
          <w:p w14:paraId="0170147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3CE63F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FDEA85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BEC14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AE2F8B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06D18B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45AFF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8F2C6C6" w14:textId="77777777" w:rsidTr="00B71F8C">
        <w:trPr>
          <w:trHeight w:val="512"/>
        </w:trPr>
        <w:tc>
          <w:tcPr>
            <w:tcW w:w="1155" w:type="dxa"/>
          </w:tcPr>
          <w:p w14:paraId="053C9BB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12D6BB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689BE2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D505E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F47DC4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2DA6B3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04F9AD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25CBD9A" w14:textId="77777777" w:rsidTr="00B71F8C">
        <w:trPr>
          <w:trHeight w:val="512"/>
        </w:trPr>
        <w:tc>
          <w:tcPr>
            <w:tcW w:w="1155" w:type="dxa"/>
          </w:tcPr>
          <w:p w14:paraId="74C0870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908DD0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413318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F5FCA6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8E5B54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F67499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80056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AE28DB8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0639E5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8BE48E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004CF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967C2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525898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1AFEE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B2AAF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B5633C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0D35E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D9CC3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C7D1A8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66F62C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2CDC2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607CEE5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98D62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65D2B8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5CAAD8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130C85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52D3FAF2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501C80F" w14:textId="77777777" w:rsidTr="004B23E9">
        <w:trPr>
          <w:trHeight w:val="714"/>
        </w:trPr>
        <w:tc>
          <w:tcPr>
            <w:tcW w:w="4412" w:type="dxa"/>
          </w:tcPr>
          <w:p w14:paraId="294EEB5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3A703E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494CAD1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D987FA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E66FE8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3EF2A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9EFF5A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25B0646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B08C7F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1AEC34E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72B7855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584717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78B13F2" w14:textId="77777777" w:rsidTr="004B23E9">
        <w:trPr>
          <w:trHeight w:val="480"/>
        </w:trPr>
        <w:tc>
          <w:tcPr>
            <w:tcW w:w="4412" w:type="dxa"/>
          </w:tcPr>
          <w:p w14:paraId="7064BB8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637AAF8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4AC18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33924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80849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6B6E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F92E42B" w14:textId="77777777" w:rsidTr="004B23E9">
        <w:trPr>
          <w:trHeight w:val="435"/>
        </w:trPr>
        <w:tc>
          <w:tcPr>
            <w:tcW w:w="4412" w:type="dxa"/>
          </w:tcPr>
          <w:p w14:paraId="5D891E4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05C65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3B5D2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4AF0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2FF77D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DA50A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0B3E10D" w14:textId="77777777" w:rsidTr="004B23E9">
        <w:trPr>
          <w:trHeight w:val="444"/>
        </w:trPr>
        <w:tc>
          <w:tcPr>
            <w:tcW w:w="4412" w:type="dxa"/>
          </w:tcPr>
          <w:p w14:paraId="21483CC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B4FB0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4519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FA88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4769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0A2CD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A6B5796" w14:textId="77777777" w:rsidTr="004B23E9">
        <w:trPr>
          <w:trHeight w:val="435"/>
        </w:trPr>
        <w:tc>
          <w:tcPr>
            <w:tcW w:w="4412" w:type="dxa"/>
          </w:tcPr>
          <w:p w14:paraId="1FCD993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2D7BEFF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6B152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A6E5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CCA61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06AE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0E55653" w14:textId="77777777" w:rsidTr="004B23E9">
        <w:trPr>
          <w:trHeight w:val="655"/>
        </w:trPr>
        <w:tc>
          <w:tcPr>
            <w:tcW w:w="4412" w:type="dxa"/>
          </w:tcPr>
          <w:p w14:paraId="030C134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014D23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59A3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CF32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BD046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022C4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997682C" w14:textId="77777777" w:rsidTr="004B23E9">
        <w:trPr>
          <w:trHeight w:val="655"/>
        </w:trPr>
        <w:tc>
          <w:tcPr>
            <w:tcW w:w="4412" w:type="dxa"/>
          </w:tcPr>
          <w:p w14:paraId="392D842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223453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75C0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7559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CEC9F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CA60EE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2D3035F" w14:textId="77777777" w:rsidTr="004B23E9">
        <w:trPr>
          <w:trHeight w:val="633"/>
        </w:trPr>
        <w:tc>
          <w:tcPr>
            <w:tcW w:w="4412" w:type="dxa"/>
          </w:tcPr>
          <w:p w14:paraId="5084442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7D37D37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B8CF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B70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E2261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80CEC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77794F9" w14:textId="77777777" w:rsidTr="004B23E9">
        <w:trPr>
          <w:trHeight w:val="408"/>
        </w:trPr>
        <w:tc>
          <w:tcPr>
            <w:tcW w:w="4412" w:type="dxa"/>
          </w:tcPr>
          <w:p w14:paraId="7435177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33D24D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5E5E9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3D4B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A7F49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03D37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A4098B1" w14:textId="77777777" w:rsidTr="004B23E9">
        <w:trPr>
          <w:trHeight w:val="655"/>
        </w:trPr>
        <w:tc>
          <w:tcPr>
            <w:tcW w:w="4412" w:type="dxa"/>
          </w:tcPr>
          <w:p w14:paraId="619AD49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0BDAB7A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C3E2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C3CD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B0DF2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6EBC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31A5BC20" w14:textId="77777777" w:rsidTr="004B23E9">
        <w:trPr>
          <w:trHeight w:val="655"/>
        </w:trPr>
        <w:tc>
          <w:tcPr>
            <w:tcW w:w="4412" w:type="dxa"/>
          </w:tcPr>
          <w:p w14:paraId="6B2E7D03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17EDD9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06D8B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B4EAF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7A7546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5D0C1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4B82085" w14:textId="77777777" w:rsidTr="004B23E9">
        <w:trPr>
          <w:trHeight w:val="655"/>
        </w:trPr>
        <w:tc>
          <w:tcPr>
            <w:tcW w:w="4412" w:type="dxa"/>
          </w:tcPr>
          <w:p w14:paraId="3E2EF570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2A8A8D0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051EA8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E85A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97AE86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32BE3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C44E4E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73FCE4D1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7E32800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70826E6D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6D3310D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F0D9776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47787E9B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0507EE16" w14:textId="77777777" w:rsidTr="004B23E9">
        <w:tc>
          <w:tcPr>
            <w:tcW w:w="7905" w:type="dxa"/>
            <w:shd w:val="clear" w:color="auto" w:fill="auto"/>
          </w:tcPr>
          <w:p w14:paraId="749DDA25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66C6B579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702CE2D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199F2BD" w14:textId="77777777" w:rsidTr="004B23E9">
        <w:tc>
          <w:tcPr>
            <w:tcW w:w="7905" w:type="dxa"/>
            <w:shd w:val="clear" w:color="auto" w:fill="auto"/>
          </w:tcPr>
          <w:p w14:paraId="1C4585A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225325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808B87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41CBFB7" w14:textId="77777777" w:rsidTr="004B23E9">
        <w:tc>
          <w:tcPr>
            <w:tcW w:w="7905" w:type="dxa"/>
            <w:shd w:val="clear" w:color="auto" w:fill="auto"/>
          </w:tcPr>
          <w:p w14:paraId="6A02355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1C648E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EE7225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4E8A998" w14:textId="77777777" w:rsidTr="004B23E9">
        <w:tc>
          <w:tcPr>
            <w:tcW w:w="7905" w:type="dxa"/>
            <w:shd w:val="clear" w:color="auto" w:fill="auto"/>
          </w:tcPr>
          <w:p w14:paraId="3DF3A91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7AAE0D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180CA9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2CBF028A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6D130AA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244BD0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213A1A2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762CAE9F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091475FF" w14:textId="77777777" w:rsidTr="004B23E9">
        <w:trPr>
          <w:trHeight w:val="683"/>
        </w:trPr>
        <w:tc>
          <w:tcPr>
            <w:tcW w:w="1638" w:type="dxa"/>
          </w:tcPr>
          <w:p w14:paraId="2B3403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58365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CC9AF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0641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BFA26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69BFB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4A0DE2D" w14:textId="77777777" w:rsidTr="004B23E9">
        <w:trPr>
          <w:trHeight w:val="291"/>
        </w:trPr>
        <w:tc>
          <w:tcPr>
            <w:tcW w:w="1638" w:type="dxa"/>
          </w:tcPr>
          <w:p w14:paraId="70FF7B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29ED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80682E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1900.00</w:t>
            </w:r>
          </w:p>
        </w:tc>
        <w:tc>
          <w:tcPr>
            <w:tcW w:w="1818" w:type="dxa"/>
          </w:tcPr>
          <w:p w14:paraId="042966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55F7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127F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16DC8E23" w14:textId="77777777" w:rsidTr="004B23E9">
        <w:trPr>
          <w:trHeight w:val="291"/>
        </w:trPr>
        <w:tc>
          <w:tcPr>
            <w:tcW w:w="1638" w:type="dxa"/>
          </w:tcPr>
          <w:p w14:paraId="0A7856F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ADFE4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01BA5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57A5A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7ADB0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31497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458CD7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6D6FA4E" w14:textId="77777777" w:rsidTr="004B23E9">
        <w:trPr>
          <w:trHeight w:val="773"/>
        </w:trPr>
        <w:tc>
          <w:tcPr>
            <w:tcW w:w="2448" w:type="dxa"/>
          </w:tcPr>
          <w:p w14:paraId="5538C97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E954D90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0CD99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A785EBB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681FB89F" w14:textId="77777777" w:rsidTr="004B23E9">
        <w:trPr>
          <w:trHeight w:val="428"/>
        </w:trPr>
        <w:tc>
          <w:tcPr>
            <w:tcW w:w="2448" w:type="dxa"/>
          </w:tcPr>
          <w:p w14:paraId="604D82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88FFA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7919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ED1F7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FAA0F4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0FD6769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1C5D862D" w14:textId="77777777" w:rsidTr="004B23E9">
        <w:trPr>
          <w:trHeight w:val="825"/>
        </w:trPr>
        <w:tc>
          <w:tcPr>
            <w:tcW w:w="2538" w:type="dxa"/>
          </w:tcPr>
          <w:p w14:paraId="74751EE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C2E81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F2F69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8E301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7B596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BD035D7" w14:textId="77777777" w:rsidTr="004B23E9">
        <w:trPr>
          <w:trHeight w:val="275"/>
        </w:trPr>
        <w:tc>
          <w:tcPr>
            <w:tcW w:w="2538" w:type="dxa"/>
          </w:tcPr>
          <w:p w14:paraId="4AF135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ABCD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EFEC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4CCE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9485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7776988" w14:textId="77777777" w:rsidTr="004B23E9">
        <w:trPr>
          <w:trHeight w:val="275"/>
        </w:trPr>
        <w:tc>
          <w:tcPr>
            <w:tcW w:w="2538" w:type="dxa"/>
          </w:tcPr>
          <w:p w14:paraId="6DAE41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0A7E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94B8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83BA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8BAC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85F487B" w14:textId="77777777" w:rsidTr="004B23E9">
        <w:trPr>
          <w:trHeight w:val="292"/>
        </w:trPr>
        <w:tc>
          <w:tcPr>
            <w:tcW w:w="2538" w:type="dxa"/>
          </w:tcPr>
          <w:p w14:paraId="0B184C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2EC5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50C6A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CE15E7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CF2C4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2D36C0D" w14:textId="77777777" w:rsidTr="004B23E9">
        <w:trPr>
          <w:trHeight w:val="292"/>
        </w:trPr>
        <w:tc>
          <w:tcPr>
            <w:tcW w:w="2538" w:type="dxa"/>
          </w:tcPr>
          <w:p w14:paraId="6A6C54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00E6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8732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A683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0BA6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1018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08BEC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F961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23C7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9D76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E4F3E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CF1A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06C1E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795A0A6A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8C06E7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B58FA8F" w14:textId="77777777" w:rsidTr="004B23E9">
        <w:trPr>
          <w:trHeight w:val="533"/>
        </w:trPr>
        <w:tc>
          <w:tcPr>
            <w:tcW w:w="577" w:type="dxa"/>
          </w:tcPr>
          <w:p w14:paraId="0E4E80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496B3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7DA2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2C3BAB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9DEEF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8A70A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B930A10" w14:textId="77777777" w:rsidTr="004B23E9">
        <w:trPr>
          <w:trHeight w:val="266"/>
        </w:trPr>
        <w:tc>
          <w:tcPr>
            <w:tcW w:w="577" w:type="dxa"/>
          </w:tcPr>
          <w:p w14:paraId="3F9108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A0D89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5873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47BE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6C8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A61C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B4CB62C" w14:textId="77777777" w:rsidTr="004B23E9">
        <w:trPr>
          <w:trHeight w:val="266"/>
        </w:trPr>
        <w:tc>
          <w:tcPr>
            <w:tcW w:w="577" w:type="dxa"/>
          </w:tcPr>
          <w:p w14:paraId="52F5F8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1458E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47118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C9DD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3342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8160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DA17F98" w14:textId="77777777" w:rsidTr="004B23E9">
        <w:trPr>
          <w:trHeight w:val="266"/>
        </w:trPr>
        <w:tc>
          <w:tcPr>
            <w:tcW w:w="577" w:type="dxa"/>
          </w:tcPr>
          <w:p w14:paraId="68F565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934ED0B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E767A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544F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6D16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0FD6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A697F6C" w14:textId="77777777" w:rsidTr="008A20BA">
        <w:trPr>
          <w:trHeight w:val="548"/>
        </w:trPr>
        <w:tc>
          <w:tcPr>
            <w:tcW w:w="10894" w:type="dxa"/>
            <w:gridSpan w:val="6"/>
          </w:tcPr>
          <w:p w14:paraId="57A8B1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D9C25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C4A3477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E9682B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5CB981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9A1624D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F20C6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76BDC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FEB066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661D6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26B8C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F91AC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9854B2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7F10B1A9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0F44E7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1828BFF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68419D1C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971" w:type="dxa"/>
            <w:shd w:val="clear" w:color="auto" w:fill="auto"/>
          </w:tcPr>
          <w:p w14:paraId="38353575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6C508DC3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14:paraId="695B5D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12DA4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BE4AEA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E7C9B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D5AE8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39BB1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FEC1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660B8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7890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E883E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40E04A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F0CE8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D31FA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17528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6A44E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8693B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8197C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4C13B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D5F754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7E17E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766B55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A483AC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002B7A9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34C950E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564DC82" w14:textId="77777777" w:rsidTr="004B23E9">
        <w:trPr>
          <w:trHeight w:val="527"/>
        </w:trPr>
        <w:tc>
          <w:tcPr>
            <w:tcW w:w="3135" w:type="dxa"/>
          </w:tcPr>
          <w:p w14:paraId="4BFEF8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0F930B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73F30D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E426D3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C4DEC9D" w14:textId="77777777" w:rsidTr="000C5A3E">
        <w:trPr>
          <w:trHeight w:val="358"/>
        </w:trPr>
        <w:tc>
          <w:tcPr>
            <w:tcW w:w="3135" w:type="dxa"/>
          </w:tcPr>
          <w:p w14:paraId="096C0E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117D51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B639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D040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F1E7280" w14:textId="77777777" w:rsidTr="004B23E9">
        <w:trPr>
          <w:trHeight w:val="264"/>
        </w:trPr>
        <w:tc>
          <w:tcPr>
            <w:tcW w:w="3135" w:type="dxa"/>
          </w:tcPr>
          <w:p w14:paraId="147B0C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F9FCB1C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27" w:type="dxa"/>
          </w:tcPr>
          <w:p w14:paraId="403FD6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13CF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4F1C9A0" w14:textId="77777777" w:rsidTr="004B23E9">
        <w:trPr>
          <w:trHeight w:val="250"/>
        </w:trPr>
        <w:tc>
          <w:tcPr>
            <w:tcW w:w="3135" w:type="dxa"/>
          </w:tcPr>
          <w:p w14:paraId="5E1B79D5" w14:textId="77777777" w:rsidR="00B95496" w:rsidRPr="00C03D07" w:rsidRDefault="000C5A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PS4 </w:t>
            </w:r>
          </w:p>
        </w:tc>
        <w:tc>
          <w:tcPr>
            <w:tcW w:w="2062" w:type="dxa"/>
          </w:tcPr>
          <w:p w14:paraId="5F1DB858" w14:textId="77777777" w:rsidR="00B95496" w:rsidRPr="00C03D07" w:rsidRDefault="000C5A3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27" w:type="dxa"/>
          </w:tcPr>
          <w:p w14:paraId="1235EB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8EC3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941B0C5" w14:textId="77777777" w:rsidTr="004B23E9">
        <w:trPr>
          <w:trHeight w:val="264"/>
        </w:trPr>
        <w:tc>
          <w:tcPr>
            <w:tcW w:w="3135" w:type="dxa"/>
          </w:tcPr>
          <w:p w14:paraId="3AD0D6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B5F2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18F3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4FD8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8276A01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4944475" w14:textId="77777777" w:rsidTr="00E059E1">
        <w:trPr>
          <w:trHeight w:val="294"/>
        </w:trPr>
        <w:tc>
          <w:tcPr>
            <w:tcW w:w="10879" w:type="dxa"/>
            <w:gridSpan w:val="6"/>
          </w:tcPr>
          <w:p w14:paraId="4B1A8CB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470106C1" w14:textId="77777777" w:rsidTr="004B23E9">
        <w:trPr>
          <w:trHeight w:val="294"/>
        </w:trPr>
        <w:tc>
          <w:tcPr>
            <w:tcW w:w="3159" w:type="dxa"/>
          </w:tcPr>
          <w:p w14:paraId="5713146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202430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7BD14EC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7C946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F91151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2BE338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6FD16920" w14:textId="77777777" w:rsidTr="004B23E9">
        <w:trPr>
          <w:trHeight w:val="603"/>
        </w:trPr>
        <w:tc>
          <w:tcPr>
            <w:tcW w:w="3159" w:type="dxa"/>
          </w:tcPr>
          <w:p w14:paraId="0D6CFAC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28DD3D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A8EDF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62121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201B33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E92C6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1786108" w14:textId="77777777" w:rsidTr="004B23E9">
        <w:trPr>
          <w:trHeight w:val="355"/>
        </w:trPr>
        <w:tc>
          <w:tcPr>
            <w:tcW w:w="3159" w:type="dxa"/>
          </w:tcPr>
          <w:p w14:paraId="4FBAF46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23FC0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2CAE1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C4B035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14CCE9C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430DC1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6C50955" w14:textId="77777777" w:rsidTr="004B23E9">
        <w:trPr>
          <w:trHeight w:val="523"/>
        </w:trPr>
        <w:tc>
          <w:tcPr>
            <w:tcW w:w="3159" w:type="dxa"/>
          </w:tcPr>
          <w:p w14:paraId="722F415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19EB04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81A233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DC68D5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529F7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F8D9B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ACA16E9" w14:textId="77777777" w:rsidTr="004B23E9">
        <w:trPr>
          <w:trHeight w:val="584"/>
        </w:trPr>
        <w:tc>
          <w:tcPr>
            <w:tcW w:w="3159" w:type="dxa"/>
          </w:tcPr>
          <w:p w14:paraId="0004098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5ED44A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A6F63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E4093B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1E7026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F8F62B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E3630D5" w14:textId="77777777" w:rsidTr="004B23E9">
        <w:trPr>
          <w:trHeight w:val="268"/>
        </w:trPr>
        <w:tc>
          <w:tcPr>
            <w:tcW w:w="3159" w:type="dxa"/>
          </w:tcPr>
          <w:p w14:paraId="45DDD71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A915D2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5AF8C2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AA10FC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2FE7546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89DF11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5DF9E4C" w14:textId="77777777" w:rsidTr="004B23E9">
        <w:trPr>
          <w:trHeight w:val="268"/>
        </w:trPr>
        <w:tc>
          <w:tcPr>
            <w:tcW w:w="3159" w:type="dxa"/>
          </w:tcPr>
          <w:p w14:paraId="3FFC276E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7818ED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05091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DFC606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60A7D8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7E43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F83F842" w14:textId="77777777" w:rsidTr="004B23E9">
        <w:trPr>
          <w:trHeight w:val="549"/>
        </w:trPr>
        <w:tc>
          <w:tcPr>
            <w:tcW w:w="3159" w:type="dxa"/>
          </w:tcPr>
          <w:p w14:paraId="0EC88927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E4251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14A99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5F14DA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453DBA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C17FE4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16B311" w14:textId="77777777" w:rsidTr="004B23E9">
        <w:trPr>
          <w:trHeight w:val="549"/>
        </w:trPr>
        <w:tc>
          <w:tcPr>
            <w:tcW w:w="3159" w:type="dxa"/>
          </w:tcPr>
          <w:p w14:paraId="34D7FAF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CC4448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085C49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6D47F2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11E8CA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05BC5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E050D8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708A34C0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0116A922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D6328B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01E94A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7AEE545" w14:textId="77777777" w:rsidTr="004B23E9">
        <w:tc>
          <w:tcPr>
            <w:tcW w:w="9198" w:type="dxa"/>
          </w:tcPr>
          <w:p w14:paraId="7039C69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384C60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9385DE2" w14:textId="77777777" w:rsidTr="004B23E9">
        <w:tc>
          <w:tcPr>
            <w:tcW w:w="9198" w:type="dxa"/>
          </w:tcPr>
          <w:p w14:paraId="1B9E6E5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FBFD7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4E25B42" w14:textId="77777777" w:rsidTr="004B23E9">
        <w:tc>
          <w:tcPr>
            <w:tcW w:w="9198" w:type="dxa"/>
          </w:tcPr>
          <w:p w14:paraId="527666C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523C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C946203" w14:textId="77777777" w:rsidTr="004B23E9">
        <w:tc>
          <w:tcPr>
            <w:tcW w:w="9198" w:type="dxa"/>
          </w:tcPr>
          <w:p w14:paraId="1AD3B18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64EEEA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D2719C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01479E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380EC8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3FFA095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0C05949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E2E013D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5F25216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C43D01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091C6E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387BA7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9097CC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C051A2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AC898D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C9D428F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0F2D7B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950B71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88D3E2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D974D8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0869760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6B9B8CA8" w14:textId="77777777" w:rsidTr="004B23E9">
        <w:tc>
          <w:tcPr>
            <w:tcW w:w="1101" w:type="dxa"/>
            <w:shd w:val="clear" w:color="auto" w:fill="auto"/>
          </w:tcPr>
          <w:p w14:paraId="066A1B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FAC52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0ECF5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1D8354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2465C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70596A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14DCC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0BC6D0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27AE9A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0634F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CF26F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2AE58A48" w14:textId="77777777" w:rsidTr="004B23E9">
        <w:tc>
          <w:tcPr>
            <w:tcW w:w="1101" w:type="dxa"/>
            <w:shd w:val="clear" w:color="auto" w:fill="auto"/>
          </w:tcPr>
          <w:p w14:paraId="496FEC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D7E5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9B40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01C0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3B15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B4AC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5B3A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CF98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0A4B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09C5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3992B6B" w14:textId="77777777" w:rsidTr="004B23E9">
        <w:tc>
          <w:tcPr>
            <w:tcW w:w="1101" w:type="dxa"/>
            <w:shd w:val="clear" w:color="auto" w:fill="auto"/>
          </w:tcPr>
          <w:p w14:paraId="42F6AB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22C6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32AB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ED0A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AD6A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EE87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BE57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3A57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3778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2842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235E45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5E451F6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3291C7E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2B36C43F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5FA3DE1" w14:textId="77777777" w:rsidTr="004B23E9">
        <w:tc>
          <w:tcPr>
            <w:tcW w:w="3456" w:type="dxa"/>
            <w:shd w:val="clear" w:color="auto" w:fill="auto"/>
          </w:tcPr>
          <w:p w14:paraId="6F1380BF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A3F13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0E58A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0ED5A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CB8BB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07BB9892" w14:textId="77777777" w:rsidTr="004B23E9">
        <w:tc>
          <w:tcPr>
            <w:tcW w:w="3456" w:type="dxa"/>
            <w:shd w:val="clear" w:color="auto" w:fill="auto"/>
          </w:tcPr>
          <w:p w14:paraId="6C24A419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4B838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5238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3C43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5F29E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10794AB" w14:textId="77777777" w:rsidTr="004B23E9">
        <w:tc>
          <w:tcPr>
            <w:tcW w:w="3456" w:type="dxa"/>
            <w:shd w:val="clear" w:color="auto" w:fill="auto"/>
          </w:tcPr>
          <w:p w14:paraId="42D8E0F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53B7252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49D80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5DE1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1A20E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ADF2B4E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75E7D23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E8D183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DDD78B4" w14:textId="77777777" w:rsidTr="004B23E9">
        <w:trPr>
          <w:trHeight w:val="263"/>
        </w:trPr>
        <w:tc>
          <w:tcPr>
            <w:tcW w:w="6880" w:type="dxa"/>
          </w:tcPr>
          <w:p w14:paraId="59799EE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9D263B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748C5E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3837645C" w14:textId="77777777" w:rsidTr="004B23E9">
        <w:trPr>
          <w:trHeight w:val="263"/>
        </w:trPr>
        <w:tc>
          <w:tcPr>
            <w:tcW w:w="6880" w:type="dxa"/>
          </w:tcPr>
          <w:p w14:paraId="046C4AF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9839F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9806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D080C63" w14:textId="77777777" w:rsidTr="004B23E9">
        <w:trPr>
          <w:trHeight w:val="301"/>
        </w:trPr>
        <w:tc>
          <w:tcPr>
            <w:tcW w:w="6880" w:type="dxa"/>
          </w:tcPr>
          <w:p w14:paraId="4011FED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D69E9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40EE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0665C24" w14:textId="77777777" w:rsidTr="004B23E9">
        <w:trPr>
          <w:trHeight w:val="263"/>
        </w:trPr>
        <w:tc>
          <w:tcPr>
            <w:tcW w:w="6880" w:type="dxa"/>
          </w:tcPr>
          <w:p w14:paraId="18D019A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27577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796D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E7DDC54" w14:textId="77777777" w:rsidTr="004B23E9">
        <w:trPr>
          <w:trHeight w:val="250"/>
        </w:trPr>
        <w:tc>
          <w:tcPr>
            <w:tcW w:w="6880" w:type="dxa"/>
          </w:tcPr>
          <w:p w14:paraId="11E98E2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7FEFC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3168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ED65535" w14:textId="77777777" w:rsidTr="004B23E9">
        <w:trPr>
          <w:trHeight w:val="263"/>
        </w:trPr>
        <w:tc>
          <w:tcPr>
            <w:tcW w:w="6880" w:type="dxa"/>
          </w:tcPr>
          <w:p w14:paraId="2D7A57D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98968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7A6D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E93B85F" w14:textId="77777777" w:rsidTr="004B23E9">
        <w:trPr>
          <w:trHeight w:val="275"/>
        </w:trPr>
        <w:tc>
          <w:tcPr>
            <w:tcW w:w="6880" w:type="dxa"/>
          </w:tcPr>
          <w:p w14:paraId="2F8FD7D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589A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3CD3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1ABEE9F" w14:textId="77777777" w:rsidTr="004B23E9">
        <w:trPr>
          <w:trHeight w:val="275"/>
        </w:trPr>
        <w:tc>
          <w:tcPr>
            <w:tcW w:w="6880" w:type="dxa"/>
          </w:tcPr>
          <w:p w14:paraId="341515F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7F95FF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E2F3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EE2660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A42F7D4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62A80BF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74036812" w14:textId="77777777" w:rsidTr="005A2CD3">
        <w:tc>
          <w:tcPr>
            <w:tcW w:w="7196" w:type="dxa"/>
            <w:shd w:val="clear" w:color="auto" w:fill="auto"/>
          </w:tcPr>
          <w:p w14:paraId="4799D51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3917613" w14:textId="77777777" w:rsidR="004416C2" w:rsidRPr="005A2CD3" w:rsidRDefault="00EB395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14:paraId="2E6BAE1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7B6F6A66" w14:textId="77777777" w:rsidTr="005A2CD3">
        <w:tc>
          <w:tcPr>
            <w:tcW w:w="7196" w:type="dxa"/>
            <w:shd w:val="clear" w:color="auto" w:fill="auto"/>
          </w:tcPr>
          <w:p w14:paraId="41BC7D10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716B8D5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DBDC46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4249B8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C51BB8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693CFE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F9AE09A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A74313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2DFE6108" w14:textId="77777777" w:rsidTr="00C22C37">
        <w:trPr>
          <w:trHeight w:val="318"/>
        </w:trPr>
        <w:tc>
          <w:tcPr>
            <w:tcW w:w="6194" w:type="dxa"/>
          </w:tcPr>
          <w:p w14:paraId="42C4DC2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53FDE54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E40FB8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F68FDE3" w14:textId="77777777" w:rsidTr="00C22C37">
        <w:trPr>
          <w:trHeight w:val="303"/>
        </w:trPr>
        <w:tc>
          <w:tcPr>
            <w:tcW w:w="6194" w:type="dxa"/>
          </w:tcPr>
          <w:p w14:paraId="12DD3478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B329AC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3C14567" w14:textId="77777777" w:rsidTr="00C22C37">
        <w:trPr>
          <w:trHeight w:val="304"/>
        </w:trPr>
        <w:tc>
          <w:tcPr>
            <w:tcW w:w="6194" w:type="dxa"/>
          </w:tcPr>
          <w:p w14:paraId="29E0EABF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49A6FD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EC75EF6" w14:textId="77777777" w:rsidTr="00C22C37">
        <w:trPr>
          <w:trHeight w:val="318"/>
        </w:trPr>
        <w:tc>
          <w:tcPr>
            <w:tcW w:w="6194" w:type="dxa"/>
          </w:tcPr>
          <w:p w14:paraId="48904008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0F554E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5482DB" w14:textId="77777777" w:rsidTr="00C22C37">
        <w:trPr>
          <w:trHeight w:val="303"/>
        </w:trPr>
        <w:tc>
          <w:tcPr>
            <w:tcW w:w="6194" w:type="dxa"/>
          </w:tcPr>
          <w:p w14:paraId="0192E7ED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BD8196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46BDDB" w14:textId="77777777" w:rsidTr="00C22C37">
        <w:trPr>
          <w:trHeight w:val="318"/>
        </w:trPr>
        <w:tc>
          <w:tcPr>
            <w:tcW w:w="6194" w:type="dxa"/>
          </w:tcPr>
          <w:p w14:paraId="412CCE2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EEE33D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028A154" w14:textId="77777777" w:rsidTr="00C22C37">
        <w:trPr>
          <w:trHeight w:val="303"/>
        </w:trPr>
        <w:tc>
          <w:tcPr>
            <w:tcW w:w="6194" w:type="dxa"/>
          </w:tcPr>
          <w:p w14:paraId="0BEE47D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F45B47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33173B" w14:textId="77777777" w:rsidTr="00C22C37">
        <w:trPr>
          <w:trHeight w:val="318"/>
        </w:trPr>
        <w:tc>
          <w:tcPr>
            <w:tcW w:w="6194" w:type="dxa"/>
          </w:tcPr>
          <w:p w14:paraId="71C1EF8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380EE9F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DEF6ABE" w14:textId="77777777" w:rsidTr="00C22C37">
        <w:trPr>
          <w:trHeight w:val="318"/>
        </w:trPr>
        <w:tc>
          <w:tcPr>
            <w:tcW w:w="6194" w:type="dxa"/>
          </w:tcPr>
          <w:p w14:paraId="560EEC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58582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60839AF2" w14:textId="77777777" w:rsidTr="00C22C37">
        <w:trPr>
          <w:trHeight w:val="318"/>
        </w:trPr>
        <w:tc>
          <w:tcPr>
            <w:tcW w:w="6194" w:type="dxa"/>
          </w:tcPr>
          <w:p w14:paraId="24DEC1FC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0C494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A85752E" w14:textId="77777777" w:rsidTr="00C22C37">
        <w:trPr>
          <w:trHeight w:val="318"/>
        </w:trPr>
        <w:tc>
          <w:tcPr>
            <w:tcW w:w="6194" w:type="dxa"/>
          </w:tcPr>
          <w:p w14:paraId="33DC18D2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DB101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2BE65C" w14:textId="77777777" w:rsidTr="00C22C37">
        <w:trPr>
          <w:trHeight w:val="318"/>
        </w:trPr>
        <w:tc>
          <w:tcPr>
            <w:tcW w:w="6194" w:type="dxa"/>
          </w:tcPr>
          <w:p w14:paraId="5CED3AE7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F99D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BD2258" w14:textId="77777777" w:rsidTr="00C22C37">
        <w:trPr>
          <w:trHeight w:val="318"/>
        </w:trPr>
        <w:tc>
          <w:tcPr>
            <w:tcW w:w="6194" w:type="dxa"/>
          </w:tcPr>
          <w:p w14:paraId="313134C9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7C2C2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458F0D" w14:textId="77777777" w:rsidTr="00C22C37">
        <w:trPr>
          <w:trHeight w:val="318"/>
        </w:trPr>
        <w:tc>
          <w:tcPr>
            <w:tcW w:w="6194" w:type="dxa"/>
          </w:tcPr>
          <w:p w14:paraId="13DB437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DB705BD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1640C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DEB4BB" w14:textId="77777777" w:rsidTr="00C22C37">
        <w:trPr>
          <w:trHeight w:val="318"/>
        </w:trPr>
        <w:tc>
          <w:tcPr>
            <w:tcW w:w="6194" w:type="dxa"/>
          </w:tcPr>
          <w:p w14:paraId="358DA44A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5E478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BCEB5F" w14:textId="77777777" w:rsidTr="00C22C37">
        <w:trPr>
          <w:trHeight w:val="318"/>
        </w:trPr>
        <w:tc>
          <w:tcPr>
            <w:tcW w:w="6194" w:type="dxa"/>
          </w:tcPr>
          <w:p w14:paraId="12C86F9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E6E68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CAFF94" w14:textId="77777777" w:rsidTr="00C22C37">
        <w:trPr>
          <w:trHeight w:val="318"/>
        </w:trPr>
        <w:tc>
          <w:tcPr>
            <w:tcW w:w="6194" w:type="dxa"/>
          </w:tcPr>
          <w:p w14:paraId="569E8516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A6474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D4B93C0" w14:textId="77777777" w:rsidTr="00C22C37">
        <w:trPr>
          <w:trHeight w:val="318"/>
        </w:trPr>
        <w:tc>
          <w:tcPr>
            <w:tcW w:w="6194" w:type="dxa"/>
          </w:tcPr>
          <w:p w14:paraId="78BBA0F0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119FE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701E58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C8153C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348D787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02542029" w14:textId="77777777" w:rsidTr="004416C2">
        <w:trPr>
          <w:trHeight w:val="269"/>
        </w:trPr>
        <w:tc>
          <w:tcPr>
            <w:tcW w:w="738" w:type="dxa"/>
          </w:tcPr>
          <w:p w14:paraId="1877A4F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4100E0B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9B89FE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ADBEE5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397F93DC" w14:textId="77777777" w:rsidTr="004416C2">
        <w:trPr>
          <w:trHeight w:val="269"/>
        </w:trPr>
        <w:tc>
          <w:tcPr>
            <w:tcW w:w="738" w:type="dxa"/>
          </w:tcPr>
          <w:p w14:paraId="7062651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9CDE76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33FB9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46C1A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26B062B" w14:textId="77777777" w:rsidTr="004416C2">
        <w:trPr>
          <w:trHeight w:val="269"/>
        </w:trPr>
        <w:tc>
          <w:tcPr>
            <w:tcW w:w="738" w:type="dxa"/>
          </w:tcPr>
          <w:p w14:paraId="6E582C3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7A6581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8F015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323D6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341D6C" w14:textId="77777777" w:rsidTr="004416C2">
        <w:trPr>
          <w:trHeight w:val="269"/>
        </w:trPr>
        <w:tc>
          <w:tcPr>
            <w:tcW w:w="738" w:type="dxa"/>
          </w:tcPr>
          <w:p w14:paraId="2ED8605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DF580D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5D772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B0D6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C6DF3D0" w14:textId="77777777" w:rsidTr="004416C2">
        <w:trPr>
          <w:trHeight w:val="269"/>
        </w:trPr>
        <w:tc>
          <w:tcPr>
            <w:tcW w:w="738" w:type="dxa"/>
          </w:tcPr>
          <w:p w14:paraId="7B59819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3CD510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AA44F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25C11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CE29135" w14:textId="77777777" w:rsidTr="004416C2">
        <w:trPr>
          <w:trHeight w:val="269"/>
        </w:trPr>
        <w:tc>
          <w:tcPr>
            <w:tcW w:w="738" w:type="dxa"/>
          </w:tcPr>
          <w:p w14:paraId="412F459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D8D48D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30F0B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8EAF2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0712BA6" w14:textId="77777777" w:rsidTr="004416C2">
        <w:trPr>
          <w:trHeight w:val="269"/>
        </w:trPr>
        <w:tc>
          <w:tcPr>
            <w:tcW w:w="738" w:type="dxa"/>
          </w:tcPr>
          <w:p w14:paraId="4AE98BE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A7E05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55A2B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5073A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F104EA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0A46DA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FA731F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C34B8F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DA85BE0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ED9AE8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008C77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BD8B49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395AE1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044BE5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47C1F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2CD06966" w14:textId="77777777" w:rsidTr="005B04A7">
        <w:trPr>
          <w:trHeight w:val="243"/>
        </w:trPr>
        <w:tc>
          <w:tcPr>
            <w:tcW w:w="9359" w:type="dxa"/>
            <w:gridSpan w:val="2"/>
          </w:tcPr>
          <w:p w14:paraId="33E9D656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0525132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6844D2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3C1A59A" w14:textId="77777777" w:rsidTr="005B04A7">
        <w:trPr>
          <w:trHeight w:val="243"/>
        </w:trPr>
        <w:tc>
          <w:tcPr>
            <w:tcW w:w="6671" w:type="dxa"/>
          </w:tcPr>
          <w:p w14:paraId="7A5D1B2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0E7B2C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67F75C8B" w14:textId="77777777" w:rsidTr="005B04A7">
        <w:trPr>
          <w:trHeight w:val="196"/>
        </w:trPr>
        <w:tc>
          <w:tcPr>
            <w:tcW w:w="6671" w:type="dxa"/>
          </w:tcPr>
          <w:p w14:paraId="26FAD8B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058C12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D01B85E" w14:textId="77777777" w:rsidTr="005B04A7">
        <w:trPr>
          <w:trHeight w:val="196"/>
        </w:trPr>
        <w:tc>
          <w:tcPr>
            <w:tcW w:w="6671" w:type="dxa"/>
          </w:tcPr>
          <w:p w14:paraId="17A63D1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5F82F94B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3EA28CD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0970D039" w14:textId="77777777" w:rsidTr="005B04A7">
        <w:trPr>
          <w:trHeight w:val="196"/>
        </w:trPr>
        <w:tc>
          <w:tcPr>
            <w:tcW w:w="6671" w:type="dxa"/>
          </w:tcPr>
          <w:p w14:paraId="460AEB0E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BE84A2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CBE0DD0" w14:textId="77777777" w:rsidTr="005B04A7">
        <w:trPr>
          <w:trHeight w:val="196"/>
        </w:trPr>
        <w:tc>
          <w:tcPr>
            <w:tcW w:w="6671" w:type="dxa"/>
          </w:tcPr>
          <w:p w14:paraId="47F0D45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D0E682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0AF32BD" w14:textId="77777777" w:rsidTr="005B04A7">
        <w:trPr>
          <w:trHeight w:val="196"/>
        </w:trPr>
        <w:tc>
          <w:tcPr>
            <w:tcW w:w="6671" w:type="dxa"/>
          </w:tcPr>
          <w:p w14:paraId="1224AB3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3C9683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FF301C6" w14:textId="77777777" w:rsidTr="005B04A7">
        <w:trPr>
          <w:trHeight w:val="196"/>
        </w:trPr>
        <w:tc>
          <w:tcPr>
            <w:tcW w:w="6671" w:type="dxa"/>
          </w:tcPr>
          <w:p w14:paraId="5C3A37B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077D35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E528DFC" w14:textId="77777777" w:rsidTr="005B04A7">
        <w:trPr>
          <w:trHeight w:val="243"/>
        </w:trPr>
        <w:tc>
          <w:tcPr>
            <w:tcW w:w="6671" w:type="dxa"/>
          </w:tcPr>
          <w:p w14:paraId="3897F4F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389DF1D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2C7913A6" w14:textId="77777777" w:rsidTr="005B04A7">
        <w:trPr>
          <w:trHeight w:val="261"/>
        </w:trPr>
        <w:tc>
          <w:tcPr>
            <w:tcW w:w="6671" w:type="dxa"/>
          </w:tcPr>
          <w:p w14:paraId="601DB2B8" w14:textId="77777777" w:rsidR="008F64D5" w:rsidRPr="00C22C37" w:rsidRDefault="008F64D5" w:rsidP="000C5A3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6E5E233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CD82514" w14:textId="77777777" w:rsidTr="005B04A7">
        <w:trPr>
          <w:trHeight w:val="243"/>
        </w:trPr>
        <w:tc>
          <w:tcPr>
            <w:tcW w:w="6671" w:type="dxa"/>
          </w:tcPr>
          <w:p w14:paraId="3BF3A318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CC496C1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0ECDDB92" w14:textId="77777777" w:rsidTr="005B04A7">
        <w:trPr>
          <w:trHeight w:val="243"/>
        </w:trPr>
        <w:tc>
          <w:tcPr>
            <w:tcW w:w="6671" w:type="dxa"/>
          </w:tcPr>
          <w:p w14:paraId="3B136E9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7386A0A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CD0E652" w14:textId="77777777" w:rsidTr="005B04A7">
        <w:trPr>
          <w:trHeight w:val="261"/>
        </w:trPr>
        <w:tc>
          <w:tcPr>
            <w:tcW w:w="6671" w:type="dxa"/>
          </w:tcPr>
          <w:p w14:paraId="0A6D2CC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95CC09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16552DF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1EF7D34B" w14:textId="77777777" w:rsidTr="005B04A7">
        <w:trPr>
          <w:trHeight w:val="261"/>
        </w:trPr>
        <w:tc>
          <w:tcPr>
            <w:tcW w:w="6671" w:type="dxa"/>
          </w:tcPr>
          <w:p w14:paraId="5520BB38" w14:textId="77777777" w:rsidR="008F64D5" w:rsidRPr="00C22C37" w:rsidRDefault="008F64D5" w:rsidP="000C5A3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3BB2E9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7EA21714" w14:textId="77777777" w:rsidTr="005B04A7">
        <w:trPr>
          <w:trHeight w:val="261"/>
        </w:trPr>
        <w:tc>
          <w:tcPr>
            <w:tcW w:w="6671" w:type="dxa"/>
          </w:tcPr>
          <w:p w14:paraId="247195B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3488C95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2B5C44BE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DC5E4D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BE918A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38644F0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38C9EF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CA7C278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5ADC5E1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138DA6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02DF09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D73E88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2ABB5A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0643C8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071F83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F4CC155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D8687" w14:textId="77777777" w:rsidR="002F7B77" w:rsidRDefault="002F7B77" w:rsidP="00E2132C">
      <w:r>
        <w:separator/>
      </w:r>
    </w:p>
  </w:endnote>
  <w:endnote w:type="continuationSeparator" w:id="0">
    <w:p w14:paraId="19F6B9B3" w14:textId="77777777" w:rsidR="002F7B77" w:rsidRDefault="002F7B7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D200BF5" w14:textId="77777777" w:rsidR="000C5A3E" w:rsidRDefault="000C5A3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776C08" w14:textId="77777777" w:rsidR="000C5A3E" w:rsidRDefault="000C5A3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7820F4" w14:textId="77777777" w:rsidR="000C5A3E" w:rsidRPr="00A000E0" w:rsidRDefault="000C5A3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4953DBC" w14:textId="77777777" w:rsidR="000C5A3E" w:rsidRDefault="000C5A3E" w:rsidP="00B23708">
    <w:pPr>
      <w:ind w:right="288"/>
      <w:jc w:val="center"/>
      <w:rPr>
        <w:rFonts w:ascii="Cambria" w:hAnsi="Cambria"/>
      </w:rPr>
    </w:pPr>
  </w:p>
  <w:p w14:paraId="6C6E09F8" w14:textId="77777777" w:rsidR="000C5A3E" w:rsidRDefault="000C5A3E" w:rsidP="00B23708">
    <w:pPr>
      <w:ind w:right="288"/>
      <w:jc w:val="center"/>
      <w:rPr>
        <w:rFonts w:ascii="Cambria" w:hAnsi="Cambria"/>
      </w:rPr>
    </w:pPr>
  </w:p>
  <w:p w14:paraId="54816388" w14:textId="77777777" w:rsidR="000C5A3E" w:rsidRPr="002B2F01" w:rsidRDefault="000C5A3E" w:rsidP="00B23708">
    <w:pPr>
      <w:ind w:right="288"/>
      <w:jc w:val="center"/>
      <w:rPr>
        <w:sz w:val="22"/>
      </w:rPr>
    </w:pPr>
    <w:r>
      <w:rPr>
        <w:szCs w:val="16"/>
      </w:rPr>
      <w:pict w14:anchorId="4CE450AA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6DF76445" w14:textId="77777777" w:rsidR="000C5A3E" w:rsidRDefault="000C5A3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B395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75A7D" w14:textId="77777777" w:rsidR="002F7B77" w:rsidRDefault="002F7B77" w:rsidP="00E2132C">
      <w:r>
        <w:separator/>
      </w:r>
    </w:p>
  </w:footnote>
  <w:footnote w:type="continuationSeparator" w:id="0">
    <w:p w14:paraId="352D1B18" w14:textId="77777777" w:rsidR="002F7B77" w:rsidRDefault="002F7B7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92B5AC" w14:textId="77777777" w:rsidR="000C5A3E" w:rsidRDefault="000C5A3E">
    <w:pPr>
      <w:pStyle w:val="Header"/>
    </w:pPr>
  </w:p>
  <w:p w14:paraId="5B504466" w14:textId="77777777" w:rsidR="000C5A3E" w:rsidRDefault="000C5A3E">
    <w:pPr>
      <w:pStyle w:val="Header"/>
    </w:pPr>
  </w:p>
  <w:p w14:paraId="315CF0BF" w14:textId="77777777" w:rsidR="000C5A3E" w:rsidRDefault="000C5A3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E0B6C09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573C6238" wp14:editId="4290ED17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A3E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7B77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3954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1ED29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A4A5-C677-754D-B043-8B19DC91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11</TotalTime>
  <Pages>10</Pages>
  <Words>1842</Words>
  <Characters>10503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3</cp:revision>
  <cp:lastPrinted>2017-11-30T17:51:00Z</cp:lastPrinted>
  <dcterms:created xsi:type="dcterms:W3CDTF">2017-12-14T10:41:00Z</dcterms:created>
  <dcterms:modified xsi:type="dcterms:W3CDTF">2018-01-20T19:57:00Z</dcterms:modified>
</cp:coreProperties>
</file>