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D28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5A4AF0E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9DC8B65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DC7D5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C0DE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F36E0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3D6A2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A1D289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BAAEF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7C498A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C21ABF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2CF066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34CDE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CC94ED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A7A18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91615A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F48EB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B852C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F0AF0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BDBD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25"/>
        <w:gridCol w:w="1472"/>
        <w:gridCol w:w="1660"/>
        <w:gridCol w:w="1410"/>
        <w:gridCol w:w="1510"/>
      </w:tblGrid>
      <w:tr w:rsidR="007B4551" w:rsidRPr="00C03D07" w14:paraId="74B5362E" w14:textId="77777777" w:rsidTr="00DA1387">
        <w:tc>
          <w:tcPr>
            <w:tcW w:w="2808" w:type="dxa"/>
          </w:tcPr>
          <w:p w14:paraId="3722A5C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73EE73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39D31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651C6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E00B5C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4B4D7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FE7BFE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8B9A32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4C0A772" w14:textId="77777777" w:rsidTr="00DA1387">
        <w:tc>
          <w:tcPr>
            <w:tcW w:w="2808" w:type="dxa"/>
          </w:tcPr>
          <w:p w14:paraId="66EC7E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9B204D4" w14:textId="77777777" w:rsidR="00ED0124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Charan</w:t>
            </w:r>
          </w:p>
        </w:tc>
        <w:tc>
          <w:tcPr>
            <w:tcW w:w="1530" w:type="dxa"/>
          </w:tcPr>
          <w:p w14:paraId="5D7009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8DD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C255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688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2F13BE9" w14:textId="77777777" w:rsidTr="00792272">
        <w:trPr>
          <w:trHeight w:val="332"/>
        </w:trPr>
        <w:tc>
          <w:tcPr>
            <w:tcW w:w="2808" w:type="dxa"/>
          </w:tcPr>
          <w:p w14:paraId="3DE472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0266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182F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70A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60A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EFA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0D15F1C" w14:textId="77777777" w:rsidTr="00DA1387">
        <w:tc>
          <w:tcPr>
            <w:tcW w:w="2808" w:type="dxa"/>
          </w:tcPr>
          <w:p w14:paraId="0B943B2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0AD2087" w14:textId="77777777" w:rsidR="00ED0124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Pilla</w:t>
            </w:r>
          </w:p>
        </w:tc>
        <w:tc>
          <w:tcPr>
            <w:tcW w:w="1530" w:type="dxa"/>
          </w:tcPr>
          <w:p w14:paraId="1CC5B6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711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F0A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6557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829B318" w14:textId="77777777" w:rsidTr="00DA1387">
        <w:tc>
          <w:tcPr>
            <w:tcW w:w="2808" w:type="dxa"/>
          </w:tcPr>
          <w:p w14:paraId="0B3A90B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0CF54C9" w14:textId="77777777" w:rsidR="00ED0124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823-35-1184</w:t>
            </w:r>
          </w:p>
        </w:tc>
        <w:tc>
          <w:tcPr>
            <w:tcW w:w="1530" w:type="dxa"/>
          </w:tcPr>
          <w:p w14:paraId="0CF490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6093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9E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291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69AE039" w14:textId="77777777" w:rsidTr="00DA1387">
        <w:tc>
          <w:tcPr>
            <w:tcW w:w="2808" w:type="dxa"/>
          </w:tcPr>
          <w:p w14:paraId="12C85EE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ECE2AA" w14:textId="77777777" w:rsidR="00ED0124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06/28/1993</w:t>
            </w:r>
          </w:p>
        </w:tc>
        <w:tc>
          <w:tcPr>
            <w:tcW w:w="1530" w:type="dxa"/>
          </w:tcPr>
          <w:p w14:paraId="39C050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CCCB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9C96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677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56F3CE89" w14:textId="77777777" w:rsidTr="00DA1387">
        <w:tc>
          <w:tcPr>
            <w:tcW w:w="2808" w:type="dxa"/>
          </w:tcPr>
          <w:p w14:paraId="0E98CE8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7374F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EB3E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C01D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30FD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97D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ED7653" w14:textId="77777777" w:rsidTr="00DA1387">
        <w:tc>
          <w:tcPr>
            <w:tcW w:w="2808" w:type="dxa"/>
          </w:tcPr>
          <w:p w14:paraId="624737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2A4D79" w14:textId="77777777" w:rsidR="007B4551" w:rsidRPr="00C03D07" w:rsidRDefault="007922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EEAF8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AE1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7A1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2BD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8FD6FD" w14:textId="77777777" w:rsidTr="00DA1387">
        <w:tc>
          <w:tcPr>
            <w:tcW w:w="2808" w:type="dxa"/>
          </w:tcPr>
          <w:p w14:paraId="62E134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9F77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C14F60" w14:textId="77777777" w:rsidR="007B4551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3255 South Parker Road</w:t>
            </w:r>
          </w:p>
          <w:p w14:paraId="270ED4E4" w14:textId="77777777" w:rsidR="00792272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1-212</w:t>
            </w:r>
          </w:p>
          <w:p w14:paraId="7F09FF73" w14:textId="77777777" w:rsidR="00792272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Denver, CO</w:t>
            </w:r>
          </w:p>
          <w:p w14:paraId="3D99C9B3" w14:textId="77777777" w:rsidR="00792272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80014</w:t>
            </w:r>
          </w:p>
          <w:p w14:paraId="4FDBB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6E55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11E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67B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855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DD5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1AF7E1C" w14:textId="77777777" w:rsidTr="00DA1387">
        <w:tc>
          <w:tcPr>
            <w:tcW w:w="2808" w:type="dxa"/>
          </w:tcPr>
          <w:p w14:paraId="2E378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344C05" w14:textId="77777777" w:rsidR="007B4551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302-310-0836</w:t>
            </w:r>
          </w:p>
        </w:tc>
        <w:tc>
          <w:tcPr>
            <w:tcW w:w="1530" w:type="dxa"/>
          </w:tcPr>
          <w:p w14:paraId="28550F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12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B02B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F1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CBC7C08" w14:textId="77777777" w:rsidTr="00DA1387">
        <w:tc>
          <w:tcPr>
            <w:tcW w:w="2808" w:type="dxa"/>
          </w:tcPr>
          <w:p w14:paraId="7485D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E0A2113" w14:textId="77777777" w:rsidR="007B4551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302-307-2836</w:t>
            </w:r>
          </w:p>
        </w:tc>
        <w:tc>
          <w:tcPr>
            <w:tcW w:w="1530" w:type="dxa"/>
          </w:tcPr>
          <w:p w14:paraId="75A3A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CAE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D07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54B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B52DFE" w14:textId="77777777" w:rsidTr="00DA1387">
        <w:tc>
          <w:tcPr>
            <w:tcW w:w="2808" w:type="dxa"/>
          </w:tcPr>
          <w:p w14:paraId="55EEFF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BB35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FD1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5B79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CC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07C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E53116C" w14:textId="77777777" w:rsidTr="00DA1387">
        <w:tc>
          <w:tcPr>
            <w:tcW w:w="2808" w:type="dxa"/>
          </w:tcPr>
          <w:p w14:paraId="13B255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8001EE" w14:textId="77777777" w:rsidR="007B4551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Saicharan.pilla@gmail.com</w:t>
            </w:r>
          </w:p>
        </w:tc>
        <w:tc>
          <w:tcPr>
            <w:tcW w:w="1530" w:type="dxa"/>
          </w:tcPr>
          <w:p w14:paraId="38D6EA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B28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2D3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693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A261C6" w14:textId="77777777" w:rsidTr="00DA1387">
        <w:tc>
          <w:tcPr>
            <w:tcW w:w="2808" w:type="dxa"/>
          </w:tcPr>
          <w:p w14:paraId="63D046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4829EC62" w14:textId="77777777" w:rsidR="007B4551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1530" w:type="dxa"/>
          </w:tcPr>
          <w:p w14:paraId="0B5E34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26E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97F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2F2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3F1464E3" w14:textId="77777777" w:rsidTr="00DA1387">
        <w:tc>
          <w:tcPr>
            <w:tcW w:w="2808" w:type="dxa"/>
          </w:tcPr>
          <w:p w14:paraId="4A8DBB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A537E4D" w14:textId="77777777" w:rsidR="001A2598" w:rsidRPr="00C03D07" w:rsidRDefault="007922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14:paraId="302123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5F4C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189C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2F8B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25F5037" w14:textId="77777777" w:rsidTr="00DA1387">
        <w:tc>
          <w:tcPr>
            <w:tcW w:w="2808" w:type="dxa"/>
          </w:tcPr>
          <w:p w14:paraId="0C6F31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0CFCD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EE9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415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230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A75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29A983F" w14:textId="77777777" w:rsidTr="00DA1387">
        <w:tc>
          <w:tcPr>
            <w:tcW w:w="2808" w:type="dxa"/>
          </w:tcPr>
          <w:p w14:paraId="0D951F6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E383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F368701" w14:textId="77777777" w:rsidR="00D92BD1" w:rsidRPr="00C03D07" w:rsidRDefault="007922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9E5FB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115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EC4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C47A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B966112" w14:textId="77777777" w:rsidTr="00DA1387">
        <w:tc>
          <w:tcPr>
            <w:tcW w:w="2808" w:type="dxa"/>
          </w:tcPr>
          <w:p w14:paraId="6FCF76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F400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D605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B36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65C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614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89120C6" w14:textId="77777777" w:rsidTr="00DA1387">
        <w:tc>
          <w:tcPr>
            <w:tcW w:w="2808" w:type="dxa"/>
          </w:tcPr>
          <w:p w14:paraId="7316C1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B01EDE1" w14:textId="77777777" w:rsidR="00D92BD1" w:rsidRPr="00C03D07" w:rsidRDefault="007922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40F9A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9DC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6B5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BA06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59D223" w14:textId="77777777" w:rsidTr="00DA1387">
        <w:tc>
          <w:tcPr>
            <w:tcW w:w="2808" w:type="dxa"/>
          </w:tcPr>
          <w:p w14:paraId="72A333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9FAD0B8" w14:textId="77777777" w:rsidR="00D92BD1" w:rsidRPr="00C03D07" w:rsidRDefault="007922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2617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AE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446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6D5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AC23C6E" w14:textId="77777777" w:rsidTr="00DA1387">
        <w:tc>
          <w:tcPr>
            <w:tcW w:w="2808" w:type="dxa"/>
          </w:tcPr>
          <w:p w14:paraId="76DF49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F035F3A" w14:textId="77777777" w:rsidR="00D92BD1" w:rsidRPr="00C03D07" w:rsidRDefault="007922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6F6921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3E53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C90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1F88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D0369A2" w14:textId="77777777" w:rsidTr="00DA1387">
        <w:tc>
          <w:tcPr>
            <w:tcW w:w="2808" w:type="dxa"/>
          </w:tcPr>
          <w:p w14:paraId="789518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DCF7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FE8F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E63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D519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EF6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0634A60" w14:textId="77777777" w:rsidTr="00DA1387">
        <w:tc>
          <w:tcPr>
            <w:tcW w:w="2808" w:type="dxa"/>
          </w:tcPr>
          <w:p w14:paraId="36F863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1155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ABB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9B4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FD77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140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29374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3AF9C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58E519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DBF99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C86DDC3" w14:textId="77777777" w:rsidTr="00797DEB">
        <w:tc>
          <w:tcPr>
            <w:tcW w:w="2203" w:type="dxa"/>
          </w:tcPr>
          <w:p w14:paraId="150244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0459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DB2D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747A59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E8698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B61A9B1" w14:textId="77777777" w:rsidTr="00797DEB">
        <w:tc>
          <w:tcPr>
            <w:tcW w:w="2203" w:type="dxa"/>
          </w:tcPr>
          <w:p w14:paraId="6CF66F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1BF1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1AC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703B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9BD5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EE79E4F" w14:textId="77777777" w:rsidTr="00797DEB">
        <w:tc>
          <w:tcPr>
            <w:tcW w:w="2203" w:type="dxa"/>
          </w:tcPr>
          <w:p w14:paraId="3CB79C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F14E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5811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B12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54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02EB41F" w14:textId="77777777" w:rsidTr="00797DEB">
        <w:tc>
          <w:tcPr>
            <w:tcW w:w="2203" w:type="dxa"/>
          </w:tcPr>
          <w:p w14:paraId="06B10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0B7C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BC45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BD9B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02A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C0F6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7C92C1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BADD79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35404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0F0D8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BC58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295C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D8673C2" w14:textId="77777777" w:rsidTr="00693BFE">
        <w:trPr>
          <w:trHeight w:val="324"/>
        </w:trPr>
        <w:tc>
          <w:tcPr>
            <w:tcW w:w="7218" w:type="dxa"/>
            <w:gridSpan w:val="2"/>
          </w:tcPr>
          <w:p w14:paraId="0E58BE3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41C1925" w14:textId="77777777" w:rsidTr="00693BFE">
        <w:trPr>
          <w:trHeight w:val="314"/>
        </w:trPr>
        <w:tc>
          <w:tcPr>
            <w:tcW w:w="2412" w:type="dxa"/>
          </w:tcPr>
          <w:p w14:paraId="2A13DEA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50716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8DA5A49" w14:textId="77777777" w:rsidTr="00693BFE">
        <w:trPr>
          <w:trHeight w:val="324"/>
        </w:trPr>
        <w:tc>
          <w:tcPr>
            <w:tcW w:w="2412" w:type="dxa"/>
          </w:tcPr>
          <w:p w14:paraId="04FD834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0CA1DE5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6B2666E" w14:textId="77777777" w:rsidTr="00693BFE">
        <w:trPr>
          <w:trHeight w:val="324"/>
        </w:trPr>
        <w:tc>
          <w:tcPr>
            <w:tcW w:w="2412" w:type="dxa"/>
          </w:tcPr>
          <w:p w14:paraId="2BC6775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77DD0FC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3C4D718" w14:textId="77777777" w:rsidTr="00693BFE">
        <w:trPr>
          <w:trHeight w:val="340"/>
        </w:trPr>
        <w:tc>
          <w:tcPr>
            <w:tcW w:w="2412" w:type="dxa"/>
          </w:tcPr>
          <w:p w14:paraId="35108BF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6D63BE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5E8B2E3" w14:textId="77777777" w:rsidTr="00693BFE">
        <w:trPr>
          <w:trHeight w:val="340"/>
        </w:trPr>
        <w:tc>
          <w:tcPr>
            <w:tcW w:w="2412" w:type="dxa"/>
          </w:tcPr>
          <w:p w14:paraId="617CAD2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70C822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356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C7BF5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B0528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E70F4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42B8D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B9EE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1151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809C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02DAE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50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6C4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7CB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F2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3A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613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61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ED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758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B4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C00C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32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E13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93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53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71C3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99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78A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71143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1924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F61AF1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385607A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74654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5DDA1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DD2E6E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D30F4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1FDB9E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893FC81" w14:textId="77777777" w:rsidTr="001D05D6">
        <w:trPr>
          <w:trHeight w:val="404"/>
        </w:trPr>
        <w:tc>
          <w:tcPr>
            <w:tcW w:w="918" w:type="dxa"/>
          </w:tcPr>
          <w:p w14:paraId="5EF221E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0ACAC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B10CD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ABE9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42137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53CED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3281E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ADF0B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F8F4C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D41F2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BC34B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3E717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6B41C3C" w14:textId="77777777" w:rsidTr="001D05D6">
        <w:trPr>
          <w:trHeight w:val="622"/>
        </w:trPr>
        <w:tc>
          <w:tcPr>
            <w:tcW w:w="918" w:type="dxa"/>
          </w:tcPr>
          <w:p w14:paraId="604AE0F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3A63B2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3726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C6C8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9BAD9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F60399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8D98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22B6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5E1B9FB" w14:textId="77777777" w:rsidTr="001D05D6">
        <w:trPr>
          <w:trHeight w:val="592"/>
        </w:trPr>
        <w:tc>
          <w:tcPr>
            <w:tcW w:w="918" w:type="dxa"/>
          </w:tcPr>
          <w:p w14:paraId="76AC30F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6DF67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7FEC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6105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7D3FE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60975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F0A7D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641E0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58AF7EC" w14:textId="77777777" w:rsidTr="001D05D6">
        <w:trPr>
          <w:trHeight w:val="592"/>
        </w:trPr>
        <w:tc>
          <w:tcPr>
            <w:tcW w:w="918" w:type="dxa"/>
          </w:tcPr>
          <w:p w14:paraId="7FA8A32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38903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93C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A24FC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DBE40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DC8C79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9E229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A26F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34CD4C7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F560D66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58B9E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3EF90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FFD0BA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2E5ABD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AFC420E" w14:textId="77777777" w:rsidTr="00B71F8C">
        <w:trPr>
          <w:trHeight w:val="512"/>
        </w:trPr>
        <w:tc>
          <w:tcPr>
            <w:tcW w:w="1155" w:type="dxa"/>
          </w:tcPr>
          <w:p w14:paraId="09B5BFC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C8AACD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F1506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AED80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2A20D3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DE29356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83B0A3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0457E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DADAE1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51F17D08" w14:textId="77777777" w:rsidTr="00B71F8C">
        <w:trPr>
          <w:trHeight w:val="488"/>
        </w:trPr>
        <w:tc>
          <w:tcPr>
            <w:tcW w:w="1155" w:type="dxa"/>
          </w:tcPr>
          <w:p w14:paraId="7A7EF89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4147D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12313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99EA3A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5FA086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2128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0CD2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EB9BA29" w14:textId="77777777" w:rsidTr="00B71F8C">
        <w:trPr>
          <w:trHeight w:val="488"/>
        </w:trPr>
        <w:tc>
          <w:tcPr>
            <w:tcW w:w="1155" w:type="dxa"/>
          </w:tcPr>
          <w:p w14:paraId="3856892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AD870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C6324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27CE4D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642D3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26EB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291FE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EF7BA0E" w14:textId="77777777" w:rsidTr="00B71F8C">
        <w:trPr>
          <w:trHeight w:val="512"/>
        </w:trPr>
        <w:tc>
          <w:tcPr>
            <w:tcW w:w="1155" w:type="dxa"/>
          </w:tcPr>
          <w:p w14:paraId="0627773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3141A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538EFC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4531A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31E3B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D7E3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50F5E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57B3072" w14:textId="77777777" w:rsidTr="00B71F8C">
        <w:trPr>
          <w:trHeight w:val="512"/>
        </w:trPr>
        <w:tc>
          <w:tcPr>
            <w:tcW w:w="1155" w:type="dxa"/>
          </w:tcPr>
          <w:p w14:paraId="50A951A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AAF223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BC0F6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4C6B1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95BE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CC54C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1129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FE57C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799F3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DDF6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53A2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9191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7D99D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83AE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C216E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F5D42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D942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CD6A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78D7E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FE85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41BF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64EACE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90CF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B728C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8C6B6C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01D12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2C15A2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D65C723" w14:textId="77777777" w:rsidTr="004B23E9">
        <w:trPr>
          <w:trHeight w:val="714"/>
        </w:trPr>
        <w:tc>
          <w:tcPr>
            <w:tcW w:w="4412" w:type="dxa"/>
          </w:tcPr>
          <w:p w14:paraId="2EAC38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F6BDE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7E0FC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D3BC9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9A372D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7961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A0F21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674EE8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EF2FB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9058F2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5520D6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7D83B3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71B8CAF" w14:textId="77777777" w:rsidTr="004B23E9">
        <w:trPr>
          <w:trHeight w:val="480"/>
        </w:trPr>
        <w:tc>
          <w:tcPr>
            <w:tcW w:w="4412" w:type="dxa"/>
          </w:tcPr>
          <w:p w14:paraId="54956F1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3D3BC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CED40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D15C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DA46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D366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BA20A1D" w14:textId="77777777" w:rsidTr="004B23E9">
        <w:trPr>
          <w:trHeight w:val="435"/>
        </w:trPr>
        <w:tc>
          <w:tcPr>
            <w:tcW w:w="4412" w:type="dxa"/>
          </w:tcPr>
          <w:p w14:paraId="16F0D09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F801C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CBC8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5F5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961A5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1A07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2930B0" w14:textId="77777777" w:rsidTr="004B23E9">
        <w:trPr>
          <w:trHeight w:val="444"/>
        </w:trPr>
        <w:tc>
          <w:tcPr>
            <w:tcW w:w="4412" w:type="dxa"/>
          </w:tcPr>
          <w:p w14:paraId="426AE7D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A4D97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A697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1640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A55D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5F5DC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81AB02" w14:textId="77777777" w:rsidTr="004B23E9">
        <w:trPr>
          <w:trHeight w:val="435"/>
        </w:trPr>
        <w:tc>
          <w:tcPr>
            <w:tcW w:w="4412" w:type="dxa"/>
          </w:tcPr>
          <w:p w14:paraId="0B3D997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53465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1998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0DB8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6394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4D4C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DBDD14" w14:textId="77777777" w:rsidTr="004B23E9">
        <w:trPr>
          <w:trHeight w:val="655"/>
        </w:trPr>
        <w:tc>
          <w:tcPr>
            <w:tcW w:w="4412" w:type="dxa"/>
          </w:tcPr>
          <w:p w14:paraId="248A427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725C2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A943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407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11F2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DA221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7173E6" w14:textId="77777777" w:rsidTr="004B23E9">
        <w:trPr>
          <w:trHeight w:val="655"/>
        </w:trPr>
        <w:tc>
          <w:tcPr>
            <w:tcW w:w="4412" w:type="dxa"/>
          </w:tcPr>
          <w:p w14:paraId="00BCEF7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B3B0E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B7A4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4140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D5ADA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73CC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36216E" w14:textId="77777777" w:rsidTr="004B23E9">
        <w:trPr>
          <w:trHeight w:val="633"/>
        </w:trPr>
        <w:tc>
          <w:tcPr>
            <w:tcW w:w="4412" w:type="dxa"/>
          </w:tcPr>
          <w:p w14:paraId="757814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AC2B2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A496A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A53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B54E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86CB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F92EF4A" w14:textId="77777777" w:rsidTr="004B23E9">
        <w:trPr>
          <w:trHeight w:val="408"/>
        </w:trPr>
        <w:tc>
          <w:tcPr>
            <w:tcW w:w="4412" w:type="dxa"/>
          </w:tcPr>
          <w:p w14:paraId="69AD724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E059D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84A2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6A96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26BA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7BBED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E489FD" w14:textId="77777777" w:rsidTr="004B23E9">
        <w:trPr>
          <w:trHeight w:val="655"/>
        </w:trPr>
        <w:tc>
          <w:tcPr>
            <w:tcW w:w="4412" w:type="dxa"/>
          </w:tcPr>
          <w:p w14:paraId="62F2AE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323A6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AC92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A8D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5921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5592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875ACAC" w14:textId="77777777" w:rsidTr="004B23E9">
        <w:trPr>
          <w:trHeight w:val="655"/>
        </w:trPr>
        <w:tc>
          <w:tcPr>
            <w:tcW w:w="4412" w:type="dxa"/>
          </w:tcPr>
          <w:p w14:paraId="7B8E630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07B207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999CB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1D313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8F672B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9C690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EBC8BA4" w14:textId="77777777" w:rsidTr="004B23E9">
        <w:trPr>
          <w:trHeight w:val="655"/>
        </w:trPr>
        <w:tc>
          <w:tcPr>
            <w:tcW w:w="4412" w:type="dxa"/>
          </w:tcPr>
          <w:p w14:paraId="656E23BD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D5E010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5A043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60A54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8B21CF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40F019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45FC9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1F87AA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6487642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9198787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37126B4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6E6870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14D6135F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496D31C" w14:textId="77777777" w:rsidTr="004B23E9">
        <w:tc>
          <w:tcPr>
            <w:tcW w:w="7905" w:type="dxa"/>
            <w:shd w:val="clear" w:color="auto" w:fill="auto"/>
          </w:tcPr>
          <w:p w14:paraId="73B1ED77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BEFD2C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A7639D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1D077CC" w14:textId="77777777" w:rsidTr="004B23E9">
        <w:tc>
          <w:tcPr>
            <w:tcW w:w="7905" w:type="dxa"/>
            <w:shd w:val="clear" w:color="auto" w:fill="auto"/>
          </w:tcPr>
          <w:p w14:paraId="592DD4B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E46D1A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DE553E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E108134" w14:textId="77777777" w:rsidTr="004B23E9">
        <w:tc>
          <w:tcPr>
            <w:tcW w:w="7905" w:type="dxa"/>
            <w:shd w:val="clear" w:color="auto" w:fill="auto"/>
          </w:tcPr>
          <w:p w14:paraId="25908D6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58D560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A2AFBF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AF1858F" w14:textId="77777777" w:rsidTr="004B23E9">
        <w:tc>
          <w:tcPr>
            <w:tcW w:w="7905" w:type="dxa"/>
            <w:shd w:val="clear" w:color="auto" w:fill="auto"/>
          </w:tcPr>
          <w:p w14:paraId="4A397F4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AD3D8E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C33D14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E9DB231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2C9C35D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1589E2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B81011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34D241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F907E3C" w14:textId="77777777" w:rsidTr="004B23E9">
        <w:trPr>
          <w:trHeight w:val="683"/>
        </w:trPr>
        <w:tc>
          <w:tcPr>
            <w:tcW w:w="1638" w:type="dxa"/>
          </w:tcPr>
          <w:p w14:paraId="016F0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B940E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EF8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56FFE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47AA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12DA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0E45359" w14:textId="77777777" w:rsidTr="004B23E9">
        <w:trPr>
          <w:trHeight w:val="291"/>
        </w:trPr>
        <w:tc>
          <w:tcPr>
            <w:tcW w:w="1638" w:type="dxa"/>
          </w:tcPr>
          <w:p w14:paraId="6547B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319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1D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5214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FC34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763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7D2B69A" w14:textId="77777777" w:rsidTr="004B23E9">
        <w:trPr>
          <w:trHeight w:val="291"/>
        </w:trPr>
        <w:tc>
          <w:tcPr>
            <w:tcW w:w="1638" w:type="dxa"/>
          </w:tcPr>
          <w:p w14:paraId="025E6B6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4B21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5D08C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26672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0FB9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D1C72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B4270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5587366" w14:textId="77777777" w:rsidTr="004B23E9">
        <w:trPr>
          <w:trHeight w:val="773"/>
        </w:trPr>
        <w:tc>
          <w:tcPr>
            <w:tcW w:w="2448" w:type="dxa"/>
          </w:tcPr>
          <w:p w14:paraId="3F4B40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4FDA2C3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59F23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2AE5751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5B2C471" w14:textId="77777777" w:rsidTr="004B23E9">
        <w:trPr>
          <w:trHeight w:val="428"/>
        </w:trPr>
        <w:tc>
          <w:tcPr>
            <w:tcW w:w="2448" w:type="dxa"/>
          </w:tcPr>
          <w:p w14:paraId="5D4FFA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36E3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B489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D057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6F88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019D00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7A01A91" w14:textId="77777777" w:rsidTr="004B23E9">
        <w:trPr>
          <w:trHeight w:val="825"/>
        </w:trPr>
        <w:tc>
          <w:tcPr>
            <w:tcW w:w="2538" w:type="dxa"/>
          </w:tcPr>
          <w:p w14:paraId="694D72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2420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3F7B5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0F85B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2DB71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322BDC6" w14:textId="77777777" w:rsidTr="004B23E9">
        <w:trPr>
          <w:trHeight w:val="275"/>
        </w:trPr>
        <w:tc>
          <w:tcPr>
            <w:tcW w:w="2538" w:type="dxa"/>
          </w:tcPr>
          <w:p w14:paraId="04281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49C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F81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01C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3B68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23474ED" w14:textId="77777777" w:rsidTr="004B23E9">
        <w:trPr>
          <w:trHeight w:val="275"/>
        </w:trPr>
        <w:tc>
          <w:tcPr>
            <w:tcW w:w="2538" w:type="dxa"/>
          </w:tcPr>
          <w:p w14:paraId="36D71F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CE68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87D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B042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04F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3AC43E" w14:textId="77777777" w:rsidTr="004B23E9">
        <w:trPr>
          <w:trHeight w:val="292"/>
        </w:trPr>
        <w:tc>
          <w:tcPr>
            <w:tcW w:w="2538" w:type="dxa"/>
          </w:tcPr>
          <w:p w14:paraId="31765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4AC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843EA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659F7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A41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160A703" w14:textId="77777777" w:rsidTr="004B23E9">
        <w:trPr>
          <w:trHeight w:val="292"/>
        </w:trPr>
        <w:tc>
          <w:tcPr>
            <w:tcW w:w="2538" w:type="dxa"/>
          </w:tcPr>
          <w:p w14:paraId="6D876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245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7BFF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07F0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960F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E6C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B730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C1B6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74C5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B7D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4117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F6B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9F976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C415AD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973D86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84403F0" w14:textId="77777777" w:rsidTr="004B23E9">
        <w:trPr>
          <w:trHeight w:val="533"/>
        </w:trPr>
        <w:tc>
          <w:tcPr>
            <w:tcW w:w="577" w:type="dxa"/>
          </w:tcPr>
          <w:p w14:paraId="124663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6193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574C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269A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2F512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EC074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5D12DDB" w14:textId="77777777" w:rsidTr="004B23E9">
        <w:trPr>
          <w:trHeight w:val="266"/>
        </w:trPr>
        <w:tc>
          <w:tcPr>
            <w:tcW w:w="577" w:type="dxa"/>
          </w:tcPr>
          <w:p w14:paraId="4457E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B9E04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0CE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008F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879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3F0C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9327E7" w14:textId="77777777" w:rsidTr="004B23E9">
        <w:trPr>
          <w:trHeight w:val="266"/>
        </w:trPr>
        <w:tc>
          <w:tcPr>
            <w:tcW w:w="577" w:type="dxa"/>
          </w:tcPr>
          <w:p w14:paraId="44D8D9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E2138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841F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B51D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459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BF9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A1C955" w14:textId="77777777" w:rsidTr="004B23E9">
        <w:trPr>
          <w:trHeight w:val="266"/>
        </w:trPr>
        <w:tc>
          <w:tcPr>
            <w:tcW w:w="577" w:type="dxa"/>
          </w:tcPr>
          <w:p w14:paraId="186EA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71EE16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6B93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F02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AE34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2E9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E26058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DB58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525F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3AE814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4176229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8A16E7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00602A7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01D8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81211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83BBF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3D0B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C007B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97EE6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46F61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E1CEB5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1A09C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9AD5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84A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6C66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F9D3F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8CE1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B9D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FB49F5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67D07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A30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326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619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4189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3F8F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71E0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484F0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F5186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B3EB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25AAC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90F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53B8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E4FF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37A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0D9F07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9AD2A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790BF2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028E5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81A8E2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CCF22A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22FEF97" w14:textId="77777777" w:rsidTr="004B23E9">
        <w:trPr>
          <w:trHeight w:val="527"/>
        </w:trPr>
        <w:tc>
          <w:tcPr>
            <w:tcW w:w="3135" w:type="dxa"/>
          </w:tcPr>
          <w:p w14:paraId="3A7340B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285EE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7108F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170DF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317E323" w14:textId="77777777" w:rsidTr="004B23E9">
        <w:trPr>
          <w:trHeight w:val="250"/>
        </w:trPr>
        <w:tc>
          <w:tcPr>
            <w:tcW w:w="3135" w:type="dxa"/>
          </w:tcPr>
          <w:p w14:paraId="540726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3165B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B3E0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B7E6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85EBEAC" w14:textId="77777777" w:rsidTr="004B23E9">
        <w:trPr>
          <w:trHeight w:val="264"/>
        </w:trPr>
        <w:tc>
          <w:tcPr>
            <w:tcW w:w="3135" w:type="dxa"/>
          </w:tcPr>
          <w:p w14:paraId="7671B3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2FDE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B1FA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EFBE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B170987" w14:textId="77777777" w:rsidTr="004B23E9">
        <w:trPr>
          <w:trHeight w:val="250"/>
        </w:trPr>
        <w:tc>
          <w:tcPr>
            <w:tcW w:w="3135" w:type="dxa"/>
          </w:tcPr>
          <w:p w14:paraId="15C5CA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055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F645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DC3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AD17292" w14:textId="77777777" w:rsidTr="004B23E9">
        <w:trPr>
          <w:trHeight w:val="264"/>
        </w:trPr>
        <w:tc>
          <w:tcPr>
            <w:tcW w:w="3135" w:type="dxa"/>
          </w:tcPr>
          <w:p w14:paraId="4DD56E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F3E1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227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EBC4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2539C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6DAC5C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F26997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02D3B315" w14:textId="77777777" w:rsidTr="004B23E9">
        <w:trPr>
          <w:trHeight w:val="294"/>
        </w:trPr>
        <w:tc>
          <w:tcPr>
            <w:tcW w:w="3159" w:type="dxa"/>
          </w:tcPr>
          <w:p w14:paraId="41E206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72930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24939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E3BF3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D0A6F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46E9E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0E19AAD" w14:textId="77777777" w:rsidTr="004B23E9">
        <w:trPr>
          <w:trHeight w:val="603"/>
        </w:trPr>
        <w:tc>
          <w:tcPr>
            <w:tcW w:w="3159" w:type="dxa"/>
          </w:tcPr>
          <w:p w14:paraId="0E89DCF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9EE82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212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2203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8FCC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AB76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F4678AC" w14:textId="77777777" w:rsidTr="004B23E9">
        <w:trPr>
          <w:trHeight w:val="355"/>
        </w:trPr>
        <w:tc>
          <w:tcPr>
            <w:tcW w:w="3159" w:type="dxa"/>
          </w:tcPr>
          <w:p w14:paraId="79F7C22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0DF39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EA69D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8ECD09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00AE7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D4DDD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2520B4C" w14:textId="77777777" w:rsidTr="004B23E9">
        <w:trPr>
          <w:trHeight w:val="523"/>
        </w:trPr>
        <w:tc>
          <w:tcPr>
            <w:tcW w:w="3159" w:type="dxa"/>
          </w:tcPr>
          <w:p w14:paraId="4D90608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6D534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C472C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7C6A1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CFF74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2966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16BF543" w14:textId="77777777" w:rsidTr="004B23E9">
        <w:trPr>
          <w:trHeight w:val="584"/>
        </w:trPr>
        <w:tc>
          <w:tcPr>
            <w:tcW w:w="3159" w:type="dxa"/>
          </w:tcPr>
          <w:p w14:paraId="208824E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1FD42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DC1F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B15A7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CE8C0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207D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C28102" w14:textId="77777777" w:rsidTr="004B23E9">
        <w:trPr>
          <w:trHeight w:val="268"/>
        </w:trPr>
        <w:tc>
          <w:tcPr>
            <w:tcW w:w="3159" w:type="dxa"/>
          </w:tcPr>
          <w:p w14:paraId="75ACC2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FAB23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7986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838073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87A43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83AE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1965EC" w14:textId="77777777" w:rsidTr="004B23E9">
        <w:trPr>
          <w:trHeight w:val="268"/>
        </w:trPr>
        <w:tc>
          <w:tcPr>
            <w:tcW w:w="3159" w:type="dxa"/>
          </w:tcPr>
          <w:p w14:paraId="5BDC1D0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652F7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E909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2201A6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4A098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0089A6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3606E1" w14:textId="77777777" w:rsidTr="004B23E9">
        <w:trPr>
          <w:trHeight w:val="549"/>
        </w:trPr>
        <w:tc>
          <w:tcPr>
            <w:tcW w:w="3159" w:type="dxa"/>
          </w:tcPr>
          <w:p w14:paraId="7A67E12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E358D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790BC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907A5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5FB253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4B13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1C75BD" w14:textId="77777777" w:rsidTr="004B23E9">
        <w:trPr>
          <w:trHeight w:val="549"/>
        </w:trPr>
        <w:tc>
          <w:tcPr>
            <w:tcW w:w="3159" w:type="dxa"/>
          </w:tcPr>
          <w:p w14:paraId="11B2D95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4936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4AA66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24C9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644F9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2AC0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DDAE3F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F7297E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A39694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88C13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468BDC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5E78182" w14:textId="77777777" w:rsidTr="004B23E9">
        <w:tc>
          <w:tcPr>
            <w:tcW w:w="9198" w:type="dxa"/>
          </w:tcPr>
          <w:p w14:paraId="01449B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0CCB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E666499" w14:textId="77777777" w:rsidTr="004B23E9">
        <w:tc>
          <w:tcPr>
            <w:tcW w:w="9198" w:type="dxa"/>
          </w:tcPr>
          <w:p w14:paraId="5D602A4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4295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3319C79" w14:textId="77777777" w:rsidTr="004B23E9">
        <w:tc>
          <w:tcPr>
            <w:tcW w:w="9198" w:type="dxa"/>
          </w:tcPr>
          <w:p w14:paraId="092DE8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14A87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E975A1F" w14:textId="77777777" w:rsidTr="004B23E9">
        <w:tc>
          <w:tcPr>
            <w:tcW w:w="9198" w:type="dxa"/>
          </w:tcPr>
          <w:p w14:paraId="014CABD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6947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2F43E2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F00D9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6956D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736430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7B5A50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E89D13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82B2D19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6E124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8C0848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CA96BE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A9EACC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5833C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6C7241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BFAB0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10A88C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E1ED28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F7EA24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824BB7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4378755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393180A" w14:textId="77777777" w:rsidTr="004B23E9">
        <w:tc>
          <w:tcPr>
            <w:tcW w:w="1101" w:type="dxa"/>
            <w:shd w:val="clear" w:color="auto" w:fill="auto"/>
          </w:tcPr>
          <w:p w14:paraId="114FCB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3739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AB4AF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0B9D8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4B3E8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4DC88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B606E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D859E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6A1044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2BA2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17D6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31C1FAC0" w14:textId="77777777" w:rsidTr="004B23E9">
        <w:tc>
          <w:tcPr>
            <w:tcW w:w="1101" w:type="dxa"/>
            <w:shd w:val="clear" w:color="auto" w:fill="auto"/>
          </w:tcPr>
          <w:p w14:paraId="4D0E21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19E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8A0D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2295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81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F19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32ED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C820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8A75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C1A4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09B14EC" w14:textId="77777777" w:rsidTr="004B23E9">
        <w:tc>
          <w:tcPr>
            <w:tcW w:w="1101" w:type="dxa"/>
            <w:shd w:val="clear" w:color="auto" w:fill="auto"/>
          </w:tcPr>
          <w:p w14:paraId="79BD68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514F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7019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83F2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EAAB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BC7D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268C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F1D2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32C4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B38F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E62F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3A8B28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9D4799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74A872D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8F793A8" w14:textId="77777777" w:rsidTr="004B23E9">
        <w:tc>
          <w:tcPr>
            <w:tcW w:w="3456" w:type="dxa"/>
            <w:shd w:val="clear" w:color="auto" w:fill="auto"/>
          </w:tcPr>
          <w:p w14:paraId="3130AF07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B765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DC478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5476B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FF6C5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DDEF5E9" w14:textId="77777777" w:rsidTr="004B23E9">
        <w:tc>
          <w:tcPr>
            <w:tcW w:w="3456" w:type="dxa"/>
            <w:shd w:val="clear" w:color="auto" w:fill="auto"/>
          </w:tcPr>
          <w:p w14:paraId="7CE8905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0F61A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57B9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8075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3A97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37D9472" w14:textId="77777777" w:rsidTr="004B23E9">
        <w:tc>
          <w:tcPr>
            <w:tcW w:w="3456" w:type="dxa"/>
            <w:shd w:val="clear" w:color="auto" w:fill="auto"/>
          </w:tcPr>
          <w:p w14:paraId="0D8C9C2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64E3F1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2D7D3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DD0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6609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B4BC18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E00170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7A0C70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272EBD1" w14:textId="77777777" w:rsidTr="004B23E9">
        <w:trPr>
          <w:trHeight w:val="263"/>
        </w:trPr>
        <w:tc>
          <w:tcPr>
            <w:tcW w:w="6880" w:type="dxa"/>
          </w:tcPr>
          <w:p w14:paraId="447F7BC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BD134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59A7B2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F2D6A18" w14:textId="77777777" w:rsidTr="004B23E9">
        <w:trPr>
          <w:trHeight w:val="263"/>
        </w:trPr>
        <w:tc>
          <w:tcPr>
            <w:tcW w:w="6880" w:type="dxa"/>
          </w:tcPr>
          <w:p w14:paraId="6DCDA5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55944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A3B3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B00CDC9" w14:textId="77777777" w:rsidTr="004B23E9">
        <w:trPr>
          <w:trHeight w:val="301"/>
        </w:trPr>
        <w:tc>
          <w:tcPr>
            <w:tcW w:w="6880" w:type="dxa"/>
          </w:tcPr>
          <w:p w14:paraId="4C4BE41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7980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3324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9AAC30E" w14:textId="77777777" w:rsidTr="004B23E9">
        <w:trPr>
          <w:trHeight w:val="263"/>
        </w:trPr>
        <w:tc>
          <w:tcPr>
            <w:tcW w:w="6880" w:type="dxa"/>
          </w:tcPr>
          <w:p w14:paraId="08E36B4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796E1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67F8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57F74C" w14:textId="77777777" w:rsidTr="004B23E9">
        <w:trPr>
          <w:trHeight w:val="250"/>
        </w:trPr>
        <w:tc>
          <w:tcPr>
            <w:tcW w:w="6880" w:type="dxa"/>
          </w:tcPr>
          <w:p w14:paraId="6709BED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BEAED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B5D9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36B0FDF" w14:textId="77777777" w:rsidTr="004B23E9">
        <w:trPr>
          <w:trHeight w:val="263"/>
        </w:trPr>
        <w:tc>
          <w:tcPr>
            <w:tcW w:w="6880" w:type="dxa"/>
          </w:tcPr>
          <w:p w14:paraId="46B6E1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0F68D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8CF3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00230BE" w14:textId="77777777" w:rsidTr="004B23E9">
        <w:trPr>
          <w:trHeight w:val="275"/>
        </w:trPr>
        <w:tc>
          <w:tcPr>
            <w:tcW w:w="6880" w:type="dxa"/>
          </w:tcPr>
          <w:p w14:paraId="1D4CDA8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868DB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CC5C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65147B0" w14:textId="77777777" w:rsidTr="004B23E9">
        <w:trPr>
          <w:trHeight w:val="275"/>
        </w:trPr>
        <w:tc>
          <w:tcPr>
            <w:tcW w:w="6880" w:type="dxa"/>
          </w:tcPr>
          <w:p w14:paraId="3F14A1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8543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7BA4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37F0EB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8225A3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8EC9B2C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1B61E1F" w14:textId="77777777" w:rsidTr="005A2CD3">
        <w:tc>
          <w:tcPr>
            <w:tcW w:w="7196" w:type="dxa"/>
            <w:shd w:val="clear" w:color="auto" w:fill="auto"/>
          </w:tcPr>
          <w:p w14:paraId="4809A5A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523BF4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376D933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FF134F2" w14:textId="77777777" w:rsidTr="005A2CD3">
        <w:tc>
          <w:tcPr>
            <w:tcW w:w="7196" w:type="dxa"/>
            <w:shd w:val="clear" w:color="auto" w:fill="auto"/>
          </w:tcPr>
          <w:p w14:paraId="42AE3D04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678D4F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CA4EBC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F660E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89016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06BB6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5158F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CE7B5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A765468" w14:textId="77777777" w:rsidTr="00C22C37">
        <w:trPr>
          <w:trHeight w:val="318"/>
        </w:trPr>
        <w:tc>
          <w:tcPr>
            <w:tcW w:w="6194" w:type="dxa"/>
          </w:tcPr>
          <w:p w14:paraId="525F2F6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AB024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84031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E2FEC7" w14:textId="77777777" w:rsidTr="00C22C37">
        <w:trPr>
          <w:trHeight w:val="303"/>
        </w:trPr>
        <w:tc>
          <w:tcPr>
            <w:tcW w:w="6194" w:type="dxa"/>
          </w:tcPr>
          <w:p w14:paraId="6890DA38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10784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1DA9EC" w14:textId="77777777" w:rsidTr="00C22C37">
        <w:trPr>
          <w:trHeight w:val="304"/>
        </w:trPr>
        <w:tc>
          <w:tcPr>
            <w:tcW w:w="6194" w:type="dxa"/>
          </w:tcPr>
          <w:p w14:paraId="015500F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512FA6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3D5449" w14:textId="77777777" w:rsidTr="00C22C37">
        <w:trPr>
          <w:trHeight w:val="318"/>
        </w:trPr>
        <w:tc>
          <w:tcPr>
            <w:tcW w:w="6194" w:type="dxa"/>
          </w:tcPr>
          <w:p w14:paraId="710C99E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7979A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B30E38" w14:textId="77777777" w:rsidTr="00C22C37">
        <w:trPr>
          <w:trHeight w:val="303"/>
        </w:trPr>
        <w:tc>
          <w:tcPr>
            <w:tcW w:w="6194" w:type="dxa"/>
          </w:tcPr>
          <w:p w14:paraId="21D7531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C9B08F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ED8748" w14:textId="77777777" w:rsidTr="00C22C37">
        <w:trPr>
          <w:trHeight w:val="318"/>
        </w:trPr>
        <w:tc>
          <w:tcPr>
            <w:tcW w:w="6194" w:type="dxa"/>
          </w:tcPr>
          <w:p w14:paraId="6A35602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B74C0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69398C" w14:textId="77777777" w:rsidTr="00C22C37">
        <w:trPr>
          <w:trHeight w:val="303"/>
        </w:trPr>
        <w:tc>
          <w:tcPr>
            <w:tcW w:w="6194" w:type="dxa"/>
          </w:tcPr>
          <w:p w14:paraId="396BB8F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A38D1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8FD191" w14:textId="77777777" w:rsidTr="00C22C37">
        <w:trPr>
          <w:trHeight w:val="318"/>
        </w:trPr>
        <w:tc>
          <w:tcPr>
            <w:tcW w:w="6194" w:type="dxa"/>
          </w:tcPr>
          <w:p w14:paraId="7CD189B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D9C69B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BA8420" w14:textId="77777777" w:rsidTr="00C22C37">
        <w:trPr>
          <w:trHeight w:val="318"/>
        </w:trPr>
        <w:tc>
          <w:tcPr>
            <w:tcW w:w="6194" w:type="dxa"/>
          </w:tcPr>
          <w:p w14:paraId="5C6783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3992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C65E64F" w14:textId="77777777" w:rsidTr="00C22C37">
        <w:trPr>
          <w:trHeight w:val="318"/>
        </w:trPr>
        <w:tc>
          <w:tcPr>
            <w:tcW w:w="6194" w:type="dxa"/>
          </w:tcPr>
          <w:p w14:paraId="576B9977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EB3B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8E6C2C" w14:textId="77777777" w:rsidTr="00C22C37">
        <w:trPr>
          <w:trHeight w:val="318"/>
        </w:trPr>
        <w:tc>
          <w:tcPr>
            <w:tcW w:w="6194" w:type="dxa"/>
          </w:tcPr>
          <w:p w14:paraId="2C4132ED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C4B79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591B043" w14:textId="77777777" w:rsidTr="00C22C37">
        <w:trPr>
          <w:trHeight w:val="318"/>
        </w:trPr>
        <w:tc>
          <w:tcPr>
            <w:tcW w:w="6194" w:type="dxa"/>
          </w:tcPr>
          <w:p w14:paraId="30D8B4D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9F7D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98265F" w14:textId="77777777" w:rsidTr="00C22C37">
        <w:trPr>
          <w:trHeight w:val="318"/>
        </w:trPr>
        <w:tc>
          <w:tcPr>
            <w:tcW w:w="6194" w:type="dxa"/>
          </w:tcPr>
          <w:p w14:paraId="7123EBC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A1931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96CE85" w14:textId="77777777" w:rsidTr="00C22C37">
        <w:trPr>
          <w:trHeight w:val="318"/>
        </w:trPr>
        <w:tc>
          <w:tcPr>
            <w:tcW w:w="6194" w:type="dxa"/>
          </w:tcPr>
          <w:p w14:paraId="7F04B40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27B15C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FF7E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83E2DF" w14:textId="77777777" w:rsidTr="00C22C37">
        <w:trPr>
          <w:trHeight w:val="318"/>
        </w:trPr>
        <w:tc>
          <w:tcPr>
            <w:tcW w:w="6194" w:type="dxa"/>
          </w:tcPr>
          <w:p w14:paraId="2E7D9B0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B07B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35C5F6" w14:textId="77777777" w:rsidTr="00C22C37">
        <w:trPr>
          <w:trHeight w:val="318"/>
        </w:trPr>
        <w:tc>
          <w:tcPr>
            <w:tcW w:w="6194" w:type="dxa"/>
          </w:tcPr>
          <w:p w14:paraId="12A369D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2212F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2A27F0" w14:textId="77777777" w:rsidTr="00C22C37">
        <w:trPr>
          <w:trHeight w:val="318"/>
        </w:trPr>
        <w:tc>
          <w:tcPr>
            <w:tcW w:w="6194" w:type="dxa"/>
          </w:tcPr>
          <w:p w14:paraId="1FF873AB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7A1F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97070B" w14:textId="77777777" w:rsidTr="00C22C37">
        <w:trPr>
          <w:trHeight w:val="318"/>
        </w:trPr>
        <w:tc>
          <w:tcPr>
            <w:tcW w:w="6194" w:type="dxa"/>
          </w:tcPr>
          <w:p w14:paraId="554B2C2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FE8D7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F62BC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FB30CC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CFB4C8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D685121" w14:textId="77777777" w:rsidTr="004416C2">
        <w:trPr>
          <w:trHeight w:val="269"/>
        </w:trPr>
        <w:tc>
          <w:tcPr>
            <w:tcW w:w="738" w:type="dxa"/>
          </w:tcPr>
          <w:p w14:paraId="62FE7AF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7C16BC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5023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803B1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929F216" w14:textId="77777777" w:rsidTr="004416C2">
        <w:trPr>
          <w:trHeight w:val="269"/>
        </w:trPr>
        <w:tc>
          <w:tcPr>
            <w:tcW w:w="738" w:type="dxa"/>
          </w:tcPr>
          <w:p w14:paraId="45FD1C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2A20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27D9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C8A9E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D30A787" w14:textId="77777777" w:rsidTr="004416C2">
        <w:trPr>
          <w:trHeight w:val="269"/>
        </w:trPr>
        <w:tc>
          <w:tcPr>
            <w:tcW w:w="738" w:type="dxa"/>
          </w:tcPr>
          <w:p w14:paraId="7938E53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BD99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BBE0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8F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B10060" w14:textId="77777777" w:rsidTr="004416C2">
        <w:trPr>
          <w:trHeight w:val="269"/>
        </w:trPr>
        <w:tc>
          <w:tcPr>
            <w:tcW w:w="738" w:type="dxa"/>
          </w:tcPr>
          <w:p w14:paraId="6E97BAA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DFDB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011A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749CD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4414CBF" w14:textId="77777777" w:rsidTr="004416C2">
        <w:trPr>
          <w:trHeight w:val="269"/>
        </w:trPr>
        <w:tc>
          <w:tcPr>
            <w:tcW w:w="738" w:type="dxa"/>
          </w:tcPr>
          <w:p w14:paraId="326845C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549DA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5060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8C4B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95D97C3" w14:textId="77777777" w:rsidTr="004416C2">
        <w:trPr>
          <w:trHeight w:val="269"/>
        </w:trPr>
        <w:tc>
          <w:tcPr>
            <w:tcW w:w="738" w:type="dxa"/>
          </w:tcPr>
          <w:p w14:paraId="082A2E1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3778E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253C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A162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AD35A0" w14:textId="77777777" w:rsidTr="004416C2">
        <w:trPr>
          <w:trHeight w:val="269"/>
        </w:trPr>
        <w:tc>
          <w:tcPr>
            <w:tcW w:w="738" w:type="dxa"/>
          </w:tcPr>
          <w:p w14:paraId="6693D00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9FB11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59D3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1EBFB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0AF613A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2EF48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331A0E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1F56AB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F0B06C8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10088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3236BF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F1F5E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D72FBC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F31D3D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599A5B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70463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7754F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05B708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6052F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01D4C92" w14:textId="77777777" w:rsidTr="005B04A7">
        <w:trPr>
          <w:trHeight w:val="243"/>
        </w:trPr>
        <w:tc>
          <w:tcPr>
            <w:tcW w:w="6671" w:type="dxa"/>
          </w:tcPr>
          <w:p w14:paraId="6EF79CC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2C45E2D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9CBF462" w14:textId="77777777" w:rsidTr="005B04A7">
        <w:trPr>
          <w:trHeight w:val="196"/>
        </w:trPr>
        <w:tc>
          <w:tcPr>
            <w:tcW w:w="6671" w:type="dxa"/>
          </w:tcPr>
          <w:p w14:paraId="4F0F426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7740AB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AD758E" w14:textId="77777777" w:rsidTr="005B04A7">
        <w:trPr>
          <w:trHeight w:val="196"/>
        </w:trPr>
        <w:tc>
          <w:tcPr>
            <w:tcW w:w="6671" w:type="dxa"/>
          </w:tcPr>
          <w:p w14:paraId="006B2EA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AE917A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B3D45D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7562CEF" w14:textId="77777777" w:rsidTr="005B04A7">
        <w:trPr>
          <w:trHeight w:val="196"/>
        </w:trPr>
        <w:tc>
          <w:tcPr>
            <w:tcW w:w="6671" w:type="dxa"/>
          </w:tcPr>
          <w:p w14:paraId="018390F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F5D3F6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CBCF8EE" w14:textId="77777777" w:rsidTr="005B04A7">
        <w:trPr>
          <w:trHeight w:val="196"/>
        </w:trPr>
        <w:tc>
          <w:tcPr>
            <w:tcW w:w="6671" w:type="dxa"/>
          </w:tcPr>
          <w:p w14:paraId="30069BF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89AFBD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A876A48" w14:textId="77777777" w:rsidTr="005B04A7">
        <w:trPr>
          <w:trHeight w:val="196"/>
        </w:trPr>
        <w:tc>
          <w:tcPr>
            <w:tcW w:w="6671" w:type="dxa"/>
          </w:tcPr>
          <w:p w14:paraId="38A6A80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C88E35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133195B" w14:textId="77777777" w:rsidTr="005B04A7">
        <w:trPr>
          <w:trHeight w:val="196"/>
        </w:trPr>
        <w:tc>
          <w:tcPr>
            <w:tcW w:w="6671" w:type="dxa"/>
          </w:tcPr>
          <w:p w14:paraId="180543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D0D459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421F0A8" w14:textId="77777777" w:rsidTr="005B04A7">
        <w:trPr>
          <w:trHeight w:val="243"/>
        </w:trPr>
        <w:tc>
          <w:tcPr>
            <w:tcW w:w="6671" w:type="dxa"/>
          </w:tcPr>
          <w:p w14:paraId="406082B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182707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924E0EE" w14:textId="77777777" w:rsidTr="005B04A7">
        <w:trPr>
          <w:trHeight w:val="261"/>
        </w:trPr>
        <w:tc>
          <w:tcPr>
            <w:tcW w:w="6671" w:type="dxa"/>
          </w:tcPr>
          <w:p w14:paraId="751A2BEE" w14:textId="77777777" w:rsidR="008F64D5" w:rsidRPr="00C22C37" w:rsidRDefault="008F64D5" w:rsidP="007922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08142D9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72C5D1E" w14:textId="77777777" w:rsidTr="005B04A7">
        <w:trPr>
          <w:trHeight w:val="243"/>
        </w:trPr>
        <w:tc>
          <w:tcPr>
            <w:tcW w:w="6671" w:type="dxa"/>
          </w:tcPr>
          <w:p w14:paraId="66D5C85A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273FFE2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15F6056" w14:textId="77777777" w:rsidTr="005B04A7">
        <w:trPr>
          <w:trHeight w:val="243"/>
        </w:trPr>
        <w:tc>
          <w:tcPr>
            <w:tcW w:w="6671" w:type="dxa"/>
          </w:tcPr>
          <w:p w14:paraId="6BFCFD7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394DFE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02C47AF" w14:textId="77777777" w:rsidTr="005B04A7">
        <w:trPr>
          <w:trHeight w:val="261"/>
        </w:trPr>
        <w:tc>
          <w:tcPr>
            <w:tcW w:w="6671" w:type="dxa"/>
          </w:tcPr>
          <w:p w14:paraId="22FFA9E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5258A3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C331EA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52FC9B5" w14:textId="77777777" w:rsidTr="005B04A7">
        <w:trPr>
          <w:trHeight w:val="261"/>
        </w:trPr>
        <w:tc>
          <w:tcPr>
            <w:tcW w:w="6671" w:type="dxa"/>
          </w:tcPr>
          <w:p w14:paraId="1DC6DBF1" w14:textId="77777777" w:rsidR="008F64D5" w:rsidRPr="00C22C37" w:rsidRDefault="008F64D5" w:rsidP="007922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0F07E7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AAB153A" w14:textId="77777777" w:rsidTr="005B04A7">
        <w:trPr>
          <w:trHeight w:val="261"/>
        </w:trPr>
        <w:tc>
          <w:tcPr>
            <w:tcW w:w="6671" w:type="dxa"/>
          </w:tcPr>
          <w:p w14:paraId="255A0CF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AB0C61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05A1B80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DDD7A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8A675C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50082B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A4A93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FB5B1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67E1AA1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461090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5F63B9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59743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CCD1436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28D437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062232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EB0009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7BEF" w14:textId="77777777" w:rsidR="00792272" w:rsidRDefault="00792272" w:rsidP="00E2132C">
      <w:r>
        <w:separator/>
      </w:r>
    </w:p>
  </w:endnote>
  <w:endnote w:type="continuationSeparator" w:id="0">
    <w:p w14:paraId="77DE264D" w14:textId="77777777" w:rsidR="00792272" w:rsidRDefault="0079227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E796FC" w14:textId="77777777" w:rsidR="00792272" w:rsidRDefault="007922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97FFE4" w14:textId="77777777" w:rsidR="00792272" w:rsidRDefault="007922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408619" w14:textId="77777777" w:rsidR="00792272" w:rsidRPr="00A000E0" w:rsidRDefault="007922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6556BC" w14:textId="77777777" w:rsidR="00792272" w:rsidRDefault="00792272" w:rsidP="00B23708">
    <w:pPr>
      <w:ind w:right="288"/>
      <w:jc w:val="center"/>
      <w:rPr>
        <w:rFonts w:ascii="Cambria" w:hAnsi="Cambria"/>
      </w:rPr>
    </w:pPr>
  </w:p>
  <w:p w14:paraId="52BD221E" w14:textId="77777777" w:rsidR="00792272" w:rsidRDefault="00792272" w:rsidP="00B23708">
    <w:pPr>
      <w:ind w:right="288"/>
      <w:jc w:val="center"/>
      <w:rPr>
        <w:rFonts w:ascii="Cambria" w:hAnsi="Cambria"/>
      </w:rPr>
    </w:pPr>
  </w:p>
  <w:p w14:paraId="3CD2BF1A" w14:textId="77777777" w:rsidR="00792272" w:rsidRPr="002B2F01" w:rsidRDefault="00792272" w:rsidP="00B23708">
    <w:pPr>
      <w:ind w:right="288"/>
      <w:jc w:val="center"/>
      <w:rPr>
        <w:sz w:val="22"/>
      </w:rPr>
    </w:pPr>
    <w:r>
      <w:rPr>
        <w:szCs w:val="16"/>
      </w:rPr>
      <w:pict w14:anchorId="20CF4656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ACA20BE" w14:textId="77777777" w:rsidR="00792272" w:rsidRDefault="0079227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3C3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D1895" w14:textId="77777777" w:rsidR="00792272" w:rsidRDefault="00792272" w:rsidP="00E2132C">
      <w:r>
        <w:separator/>
      </w:r>
    </w:p>
  </w:footnote>
  <w:footnote w:type="continuationSeparator" w:id="0">
    <w:p w14:paraId="47D2EC90" w14:textId="77777777" w:rsidR="00792272" w:rsidRDefault="0079227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8EC11D" w14:textId="77777777" w:rsidR="00792272" w:rsidRDefault="00792272">
    <w:pPr>
      <w:pStyle w:val="Header"/>
    </w:pPr>
  </w:p>
  <w:p w14:paraId="2C93372D" w14:textId="77777777" w:rsidR="00792272" w:rsidRDefault="00792272">
    <w:pPr>
      <w:pStyle w:val="Header"/>
    </w:pPr>
  </w:p>
  <w:p w14:paraId="26B87152" w14:textId="77777777" w:rsidR="00792272" w:rsidRDefault="007922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FE512E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212D5A0" wp14:editId="679A2D78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227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3C3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922D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F5AA-8364-8247-9B07-7C63FB3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244</TotalTime>
  <Pages>10</Pages>
  <Words>1811</Words>
  <Characters>10328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Charan Pilla</cp:lastModifiedBy>
  <cp:revision>15</cp:revision>
  <cp:lastPrinted>2017-11-30T17:51:00Z</cp:lastPrinted>
  <dcterms:created xsi:type="dcterms:W3CDTF">2017-01-28T20:34:00Z</dcterms:created>
  <dcterms:modified xsi:type="dcterms:W3CDTF">2018-02-04T20:56:00Z</dcterms:modified>
</cp:coreProperties>
</file>