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bookmarkStart w:id="0" w:name="_GoBack"/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bookmarkEnd w:id="0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43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Sairam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43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Tatikonda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43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674-60-1317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43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08/17/1988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43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Architect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443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1117 Marquette Av S</w:t>
            </w:r>
          </w:p>
          <w:p w:rsidR="007B4551" w:rsidRPr="00C03D07" w:rsidRDefault="00443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#906</w:t>
            </w:r>
          </w:p>
          <w:p w:rsidR="007B4551" w:rsidRPr="00C03D07" w:rsidRDefault="00443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Minneapolis </w:t>
            </w:r>
          </w:p>
          <w:p w:rsidR="007B4551" w:rsidRPr="00C03D07" w:rsidRDefault="00443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55403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43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2487665656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43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Sairam.csu@gmail.com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43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Aug-26-2014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43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43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43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43C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Default="00443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 months</w:t>
            </w:r>
          </w:p>
          <w:p w:rsidR="00443CA8" w:rsidRPr="00C03D07" w:rsidRDefault="00443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43C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43C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337D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337D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291019792273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337D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337D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Sairam Reddy Tatikonda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337D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443C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10/17/2016</w:t>
            </w:r>
          </w:p>
        </w:tc>
        <w:tc>
          <w:tcPr>
            <w:tcW w:w="1710" w:type="dxa"/>
          </w:tcPr>
          <w:p w:rsidR="00C82D37" w:rsidRPr="00C03D07" w:rsidRDefault="00443C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43C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BRMS Infotech </w:t>
            </w:r>
            <w:r w:rsidR="008337D6">
              <w:rPr>
                <w:rFonts w:ascii="Calibri" w:hAnsi="Calibri" w:cs="Calibri"/>
                <w:color w:val="000000"/>
                <w:sz w:val="24"/>
                <w:szCs w:val="24"/>
              </w:rPr>
              <w:t>LLC (DEVON, PA)</w:t>
            </w:r>
          </w:p>
        </w:tc>
        <w:tc>
          <w:tcPr>
            <w:tcW w:w="1546" w:type="dxa"/>
          </w:tcPr>
          <w:p w:rsidR="00685178" w:rsidRPr="00C03D07" w:rsidRDefault="008337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Architect</w:t>
            </w:r>
          </w:p>
        </w:tc>
        <w:tc>
          <w:tcPr>
            <w:tcW w:w="1648" w:type="dxa"/>
          </w:tcPr>
          <w:p w:rsidR="00685178" w:rsidRPr="00C03D07" w:rsidRDefault="008337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10/17/2016</w:t>
            </w:r>
          </w:p>
        </w:tc>
        <w:tc>
          <w:tcPr>
            <w:tcW w:w="1441" w:type="dxa"/>
          </w:tcPr>
          <w:p w:rsidR="00685178" w:rsidRPr="00C03D07" w:rsidRDefault="008337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8337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8337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3CA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3CA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A34" w:rsidRDefault="001E4A34" w:rsidP="00E2132C">
      <w:r>
        <w:separator/>
      </w:r>
    </w:p>
  </w:endnote>
  <w:endnote w:type="continuationSeparator" w:id="0">
    <w:p w:rsidR="001E4A34" w:rsidRDefault="001E4A3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CA8" w:rsidRDefault="00443CA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43CA8" w:rsidRDefault="00443CA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43CA8" w:rsidRPr="00A000E0" w:rsidRDefault="00443CA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43CA8" w:rsidRDefault="00443CA8" w:rsidP="00B23708">
    <w:pPr>
      <w:ind w:right="288"/>
      <w:jc w:val="center"/>
      <w:rPr>
        <w:rFonts w:ascii="Cambria" w:hAnsi="Cambria"/>
      </w:rPr>
    </w:pPr>
  </w:p>
  <w:p w:rsidR="00443CA8" w:rsidRDefault="00443CA8" w:rsidP="00B23708">
    <w:pPr>
      <w:ind w:right="288"/>
      <w:jc w:val="center"/>
      <w:rPr>
        <w:rFonts w:ascii="Cambria" w:hAnsi="Cambria"/>
      </w:rPr>
    </w:pPr>
  </w:p>
  <w:p w:rsidR="00443CA8" w:rsidRPr="002B2F01" w:rsidRDefault="00607EC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CA8" w:rsidRDefault="00443CA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EC3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443CA8" w:rsidRDefault="00443CA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EC3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3CA8">
      <w:rPr>
        <w:szCs w:val="16"/>
      </w:rPr>
      <w:t xml:space="preserve">Write to us at: </w:t>
    </w:r>
    <w:hyperlink r:id="rId1" w:history="1">
      <w:r w:rsidR="00443CA8" w:rsidRPr="000A098A">
        <w:rPr>
          <w:rStyle w:val="Hyperlink"/>
          <w:szCs w:val="16"/>
        </w:rPr>
        <w:t>contact@gtaxfile.com</w:t>
      </w:r>
    </w:hyperlink>
    <w:r w:rsidR="00443CA8">
      <w:rPr>
        <w:szCs w:val="16"/>
      </w:rPr>
      <w:t xml:space="preserve"> </w:t>
    </w:r>
    <w:r w:rsidR="00443CA8" w:rsidRPr="002B2F01">
      <w:rPr>
        <w:szCs w:val="16"/>
      </w:rPr>
      <w:t xml:space="preserve">or call us at </w:t>
    </w:r>
    <w:r w:rsidR="00443CA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A34" w:rsidRDefault="001E4A34" w:rsidP="00E2132C">
      <w:r>
        <w:separator/>
      </w:r>
    </w:p>
  </w:footnote>
  <w:footnote w:type="continuationSeparator" w:id="0">
    <w:p w:rsidR="001E4A34" w:rsidRDefault="001E4A3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CA8" w:rsidRDefault="00443CA8">
    <w:pPr>
      <w:pStyle w:val="Header"/>
    </w:pPr>
  </w:p>
  <w:p w:rsidR="00443CA8" w:rsidRDefault="00443CA8">
    <w:pPr>
      <w:pStyle w:val="Header"/>
    </w:pPr>
  </w:p>
  <w:p w:rsidR="00443CA8" w:rsidRDefault="00443CA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4A34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3CA8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07EC3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781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37D6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8E95652"/>
  <w15:docId w15:val="{CC8A3A0F-5B35-4858-96FF-D7F9D8F4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C50E-60AA-4F49-BC89-F1DF9622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sairamreddy thatikonda</cp:lastModifiedBy>
  <cp:revision>3</cp:revision>
  <cp:lastPrinted>2017-11-30T17:51:00Z</cp:lastPrinted>
  <dcterms:created xsi:type="dcterms:W3CDTF">2018-03-14T02:52:00Z</dcterms:created>
  <dcterms:modified xsi:type="dcterms:W3CDTF">2018-03-14T02:52:00Z</dcterms:modified>
</cp:coreProperties>
</file>